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55" w:rsidRPr="00C00D5D" w:rsidRDefault="00F97E55" w:rsidP="00F97E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Негосударственное частное общеобразовательное учреждение средняя школа «Школа радости»</w:t>
      </w:r>
    </w:p>
    <w:p w:rsidR="00F97E55" w:rsidRDefault="00F97E55" w:rsidP="00F97E55">
      <w:pPr>
        <w:rPr>
          <w:sz w:val="24"/>
          <w:szCs w:val="24"/>
        </w:rPr>
      </w:pPr>
    </w:p>
    <w:p w:rsidR="00F97E55" w:rsidRDefault="00F97E55" w:rsidP="00F97E55">
      <w:pPr>
        <w:rPr>
          <w:sz w:val="24"/>
          <w:szCs w:val="24"/>
        </w:rPr>
      </w:pPr>
    </w:p>
    <w:p w:rsidR="00F97E55" w:rsidRPr="00D71EED" w:rsidRDefault="00F97E55" w:rsidP="00F97E55">
      <w:pPr>
        <w:rPr>
          <w:sz w:val="24"/>
          <w:szCs w:val="24"/>
        </w:rPr>
      </w:pPr>
    </w:p>
    <w:p w:rsidR="00F97E55" w:rsidRPr="00E44203" w:rsidRDefault="00F97E55" w:rsidP="00F97E5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44203">
        <w:rPr>
          <w:sz w:val="28"/>
          <w:szCs w:val="28"/>
        </w:rPr>
        <w:t>Директор НЧ СОУ “Школа радости»</w:t>
      </w:r>
    </w:p>
    <w:p w:rsidR="00F97E55" w:rsidRPr="00E44203" w:rsidRDefault="00F97E55" w:rsidP="00F97E55">
      <w:pPr>
        <w:jc w:val="center"/>
        <w:rPr>
          <w:sz w:val="28"/>
          <w:szCs w:val="28"/>
        </w:rPr>
      </w:pPr>
      <w:r w:rsidRPr="00E44203">
        <w:rPr>
          <w:sz w:val="28"/>
          <w:szCs w:val="28"/>
        </w:rPr>
        <w:tab/>
      </w:r>
      <w:r w:rsidRPr="00E44203">
        <w:rPr>
          <w:sz w:val="28"/>
          <w:szCs w:val="28"/>
        </w:rPr>
        <w:tab/>
      </w:r>
      <w:r w:rsidRPr="00E442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4203">
        <w:rPr>
          <w:sz w:val="28"/>
          <w:szCs w:val="28"/>
        </w:rPr>
        <w:t>__________________Ременяк Е. А.</w:t>
      </w:r>
    </w:p>
    <w:p w:rsidR="00F97E55" w:rsidRPr="00C00D5D" w:rsidRDefault="00F97E55" w:rsidP="00F97E55">
      <w:r>
        <w:tab/>
      </w:r>
      <w:r>
        <w:tab/>
      </w:r>
      <w:r>
        <w:tab/>
      </w:r>
      <w:r>
        <w:tab/>
      </w:r>
    </w:p>
    <w:p w:rsidR="00F97E55" w:rsidRPr="00D71EED" w:rsidRDefault="00F97E55" w:rsidP="00F97E55">
      <w:pPr>
        <w:rPr>
          <w:sz w:val="24"/>
          <w:szCs w:val="24"/>
        </w:rPr>
      </w:pPr>
    </w:p>
    <w:p w:rsidR="00F97E55" w:rsidRPr="00D71EED" w:rsidRDefault="00F97E55" w:rsidP="00F97E55">
      <w:pPr>
        <w:rPr>
          <w:sz w:val="24"/>
          <w:szCs w:val="24"/>
        </w:rPr>
      </w:pPr>
    </w:p>
    <w:p w:rsidR="00F97E55" w:rsidRDefault="00F97E55" w:rsidP="00F97E55">
      <w:pPr>
        <w:jc w:val="center"/>
        <w:rPr>
          <w:b/>
          <w:i/>
          <w:sz w:val="72"/>
          <w:szCs w:val="72"/>
        </w:rPr>
      </w:pPr>
    </w:p>
    <w:p w:rsidR="00F97E55" w:rsidRDefault="00F97E55" w:rsidP="00F97E5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Отчет</w:t>
      </w:r>
    </w:p>
    <w:p w:rsidR="00F97E55" w:rsidRDefault="00F97E55" w:rsidP="00F97E5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 самообследовании</w:t>
      </w:r>
    </w:p>
    <w:p w:rsidR="00F97E55" w:rsidRDefault="00F97E55" w:rsidP="00F97E5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образовательной организации </w:t>
      </w:r>
    </w:p>
    <w:p w:rsidR="00F97E55" w:rsidRDefault="00F97E55" w:rsidP="00F97E5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202</w:t>
      </w:r>
      <w:r w:rsidR="00504436" w:rsidRPr="00504436">
        <w:rPr>
          <w:b/>
          <w:i/>
          <w:sz w:val="72"/>
          <w:szCs w:val="72"/>
        </w:rPr>
        <w:t>2</w:t>
      </w:r>
      <w:r>
        <w:rPr>
          <w:b/>
          <w:i/>
          <w:sz w:val="72"/>
          <w:szCs w:val="72"/>
        </w:rPr>
        <w:t>год</w:t>
      </w:r>
    </w:p>
    <w:p w:rsidR="00F97E55" w:rsidRDefault="00F97E55" w:rsidP="00F97E55">
      <w:pPr>
        <w:jc w:val="center"/>
        <w:rPr>
          <w:b/>
          <w:i/>
          <w:sz w:val="72"/>
          <w:szCs w:val="72"/>
        </w:rPr>
      </w:pPr>
    </w:p>
    <w:p w:rsidR="00F97E55" w:rsidRDefault="00F97E55" w:rsidP="00F97E55">
      <w:pPr>
        <w:jc w:val="center"/>
        <w:rPr>
          <w:b/>
          <w:i/>
          <w:sz w:val="72"/>
          <w:szCs w:val="72"/>
        </w:rPr>
      </w:pPr>
    </w:p>
    <w:p w:rsidR="00F97E55" w:rsidRDefault="00F97E55" w:rsidP="00F97E55">
      <w:pPr>
        <w:jc w:val="center"/>
        <w:rPr>
          <w:b/>
          <w:i/>
          <w:sz w:val="72"/>
          <w:szCs w:val="7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F97E55" w:rsidP="00F97E55">
      <w:pPr>
        <w:jc w:val="center"/>
        <w:rPr>
          <w:b/>
          <w:i/>
          <w:sz w:val="32"/>
          <w:szCs w:val="32"/>
        </w:rPr>
      </w:pPr>
    </w:p>
    <w:p w:rsidR="00F97E55" w:rsidRDefault="003237C9" w:rsidP="00F97E55">
      <w:pPr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>г</w:t>
      </w:r>
      <w:r w:rsidR="00F97E55">
        <w:rPr>
          <w:b/>
          <w:i/>
          <w:sz w:val="32"/>
          <w:szCs w:val="32"/>
        </w:rPr>
        <w:t>.о. Люберцы, 202</w:t>
      </w:r>
      <w:r w:rsidR="00504436" w:rsidRPr="003F0F94">
        <w:rPr>
          <w:b/>
          <w:i/>
          <w:sz w:val="32"/>
          <w:szCs w:val="32"/>
        </w:rPr>
        <w:t>2</w:t>
      </w:r>
      <w:r w:rsidR="00F97E55">
        <w:rPr>
          <w:b/>
          <w:i/>
          <w:sz w:val="32"/>
          <w:szCs w:val="32"/>
        </w:rPr>
        <w:t>г.</w:t>
      </w:r>
    </w:p>
    <w:p w:rsidR="007768E8" w:rsidRPr="000115CD" w:rsidRDefault="000115CD" w:rsidP="000115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</w:t>
      </w:r>
    </w:p>
    <w:p w:rsidR="000115CD" w:rsidRDefault="000115CD">
      <w:pPr>
        <w:pStyle w:val="4"/>
        <w:tabs>
          <w:tab w:val="right" w:leader="dot" w:pos="8493"/>
        </w:tabs>
        <w:rPr>
          <w:b/>
          <w:caps/>
          <w:sz w:val="28"/>
        </w:rPr>
      </w:pPr>
    </w:p>
    <w:p w:rsidR="00054E8D" w:rsidRDefault="003E48CF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 w:rsidRPr="003E48CF">
        <w:rPr>
          <w:b w:val="0"/>
          <w:caps w:val="0"/>
          <w:sz w:val="28"/>
        </w:rPr>
        <w:fldChar w:fldCharType="begin"/>
      </w:r>
      <w:r w:rsidR="007768E8">
        <w:rPr>
          <w:b w:val="0"/>
          <w:caps w:val="0"/>
          <w:sz w:val="28"/>
        </w:rPr>
        <w:instrText xml:space="preserve"> TOC \o "1-3" </w:instrText>
      </w:r>
      <w:r w:rsidRPr="003E48CF">
        <w:rPr>
          <w:b w:val="0"/>
          <w:caps w:val="0"/>
          <w:sz w:val="28"/>
        </w:rPr>
        <w:fldChar w:fldCharType="separate"/>
      </w:r>
      <w:r w:rsidR="00054E8D">
        <w:t>Введение</w:t>
      </w:r>
      <w:r w:rsidR="00054E8D">
        <w:tab/>
      </w:r>
      <w:r w:rsidR="00054E8D">
        <w:fldChar w:fldCharType="begin"/>
      </w:r>
      <w:r w:rsidR="00054E8D">
        <w:instrText xml:space="preserve"> PAGEREF _Toc132621518 \h </w:instrText>
      </w:r>
      <w:r w:rsidR="00054E8D">
        <w:fldChar w:fldCharType="separate"/>
      </w:r>
      <w:r w:rsidR="00054E8D">
        <w:t>4</w:t>
      </w:r>
      <w:r w:rsidR="00054E8D">
        <w:fldChar w:fldCharType="end"/>
      </w:r>
    </w:p>
    <w:p w:rsidR="00054E8D" w:rsidRDefault="00054E8D">
      <w:pPr>
        <w:pStyle w:val="11"/>
        <w:tabs>
          <w:tab w:val="left" w:pos="600"/>
        </w:tabs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  <w:tab/>
      </w:r>
      <w:r>
        <w:t>Общие сведения об образовательной организации</w:t>
      </w:r>
      <w:r>
        <w:tab/>
      </w:r>
      <w:r>
        <w:fldChar w:fldCharType="begin"/>
      </w:r>
      <w:r>
        <w:instrText xml:space="preserve"> PAGEREF _Toc132621519 \h </w:instrText>
      </w:r>
      <w:r>
        <w:fldChar w:fldCharType="separate"/>
      </w:r>
      <w:r>
        <w:t>4</w:t>
      </w:r>
      <w: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2. Оценка образовательной деятельности</w:t>
      </w:r>
      <w:r>
        <w:tab/>
      </w:r>
      <w:r>
        <w:fldChar w:fldCharType="begin"/>
      </w:r>
      <w:r>
        <w:instrText xml:space="preserve"> PAGEREF _Toc132621520 \h </w:instrText>
      </w:r>
      <w:r>
        <w:fldChar w:fldCharType="separate"/>
      </w:r>
      <w:r>
        <w:t>5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2.1. Контингент  обучающихся на 31 декабря 2022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2.2. Виды классов/структура контингента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2.3.Анализ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4E8D" w:rsidRDefault="00054E8D">
      <w:pPr>
        <w:pStyle w:val="32"/>
        <w:tabs>
          <w:tab w:val="right" w:leader="dot" w:pos="849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B95BCF">
        <w:rPr>
          <w:noProof/>
        </w:rPr>
        <w:t>2.3.1.Структурные элементы образовательной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4E8D" w:rsidRDefault="00054E8D">
      <w:pPr>
        <w:pStyle w:val="32"/>
        <w:tabs>
          <w:tab w:val="right" w:leader="dot" w:pos="849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B95BCF">
        <w:rPr>
          <w:noProof/>
        </w:rPr>
        <w:t>2.3.2.Соответствие содержания основных образовательных программ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4E8D" w:rsidRDefault="00054E8D">
      <w:pPr>
        <w:pStyle w:val="32"/>
        <w:tabs>
          <w:tab w:val="right" w:leader="dot" w:pos="8493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 w:rsidRPr="00B95BCF">
        <w:rPr>
          <w:noProof/>
        </w:rPr>
        <w:t>Начального общего образования (ФГОС НОО, обновленные ФГОС НОО, ФГОС НОО обучающихся с ОВЗ), основного общего образования (ФГОС ООО, обновленные ФГОС ООО), среднего общего образования (ФГОС СОО) виду, миссии, целям, особенностям образовательной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2.4. Соответствие учебного плана образовательной программе образовательной организации (обоснование особенностей учебного плана в соответствии с видом, миссией, целями, особенностями образовательной организации)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2.5. Структура и содержание рабочих программ по учебным предметам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2.6. Направленность реализуемых дополнительных образовательных программ (внеурочная  деятельность, факультативы, элективы, предметные кружки)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2.7. Анализ воспитательной работы школы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3.Оценка системы управления организации</w:t>
      </w:r>
      <w:r>
        <w:tab/>
      </w:r>
      <w:r>
        <w:fldChar w:fldCharType="begin"/>
      </w:r>
      <w:r>
        <w:instrText xml:space="preserve"> PAGEREF _Toc132621531 \h </w:instrText>
      </w:r>
      <w:r>
        <w:fldChar w:fldCharType="separate"/>
      </w:r>
      <w:r>
        <w:t>31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3.1. Характеристика административно-управленческого персонала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3.2. Организационная структура управления, ее соответствие Уставу, целям и задачам  образовательной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3.3. Эффективность реализации функций управления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4. Оценка содержания и качества подготовки обучающихся</w:t>
      </w:r>
      <w:r>
        <w:tab/>
      </w:r>
      <w:r>
        <w:fldChar w:fldCharType="begin"/>
      </w:r>
      <w:r>
        <w:instrText xml:space="preserve"> PAGEREF _Toc132621535 \h </w:instrText>
      </w:r>
      <w:r>
        <w:fldChar w:fldCharType="separate"/>
      </w:r>
      <w:r>
        <w:t>34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4.1. Положительные результаты итоговой аттестации в течение трех последних лет (русский язык, математика)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4.2. Доля обучающихся, закончивших образовательные ступени на «4» и «5»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4.3. Сведения об участии выпускников 9 класса в Государственной итоговой аттестации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4.4. Сведения об участии выпускников 11 класса в Государственной итоговой аттестации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4.5. Сведения об обучающихся, закончивших образовательную организацию с медалью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4.6. Результаты промежуточной аттестации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4.7. Сведения об обучающихся, занявших призовые места в муниципальном и региональном этапах всероссийской олимпиады школьников по общеобразовательным предметам в течение трех последних лет (количество призовых мест)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4.8. Сведения об обучающихся, ставших лауреатами, призерами различных предметных конкурсных форм (районный, региональный, федеральный, международный уровни) за отчетный период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5. Оценка организации учебного процесса</w:t>
      </w:r>
      <w:r>
        <w:tab/>
      </w:r>
      <w:r>
        <w:fldChar w:fldCharType="begin"/>
      </w:r>
      <w:r>
        <w:instrText xml:space="preserve"> PAGEREF _Toc132621544 \h </w:instrText>
      </w:r>
      <w:r>
        <w:fldChar w:fldCharType="separate"/>
      </w:r>
      <w:r>
        <w:t>42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5.1. Организация режима работы образовательной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5.2. Анализ расписания уроков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lastRenderedPageBreak/>
        <w:t>5.3. Соответствие инфраструктуры образовательной организации условиям здоровьесбережения обучающихся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6. Сведения о выпускниках образовательной организации</w:t>
      </w:r>
      <w:r>
        <w:tab/>
      </w:r>
      <w:r>
        <w:fldChar w:fldCharType="begin"/>
      </w:r>
      <w:r>
        <w:instrText xml:space="preserve"> PAGEREF _Toc132621548 \h </w:instrText>
      </w:r>
      <w:r>
        <w:fldChar w:fldCharType="separate"/>
      </w:r>
      <w:r>
        <w:t>52</w:t>
      </w:r>
      <w: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7. Кадровое обеспечение образовательного процесса</w:t>
      </w:r>
      <w:r>
        <w:tab/>
      </w:r>
      <w:r>
        <w:fldChar w:fldCharType="begin"/>
      </w:r>
      <w:r>
        <w:instrText xml:space="preserve"> PAGEREF _Toc132621549 \h </w:instrText>
      </w:r>
      <w:r>
        <w:fldChar w:fldCharType="separate"/>
      </w:r>
      <w:r>
        <w:t>54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7.1. Характеристика педагогических кадров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7.2. Повышение квалификации педагогических кадров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7.3. Итоги работы по обобщению педагогического опыта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054E8D" w:rsidRDefault="00054E8D">
      <w:pPr>
        <w:pStyle w:val="11"/>
        <w:tabs>
          <w:tab w:val="left" w:pos="600"/>
        </w:tabs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8.</w:t>
      </w:r>
      <w:r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  <w:tab/>
      </w:r>
      <w:r>
        <w:t>Программаное обеспечение образовательного процесса</w:t>
      </w:r>
      <w:r>
        <w:tab/>
      </w:r>
      <w:r>
        <w:fldChar w:fldCharType="begin"/>
      </w:r>
      <w:r>
        <w:instrText xml:space="preserve"> PAGEREF _Toc132621553 \h </w:instrText>
      </w:r>
      <w:r>
        <w:fldChar w:fldCharType="separate"/>
      </w:r>
      <w:r>
        <w:t>74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8.1.Начальное общее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8.2. Основное общее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8.3. Среднее общее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9. Библиотечно-информационное  обеспечение образовательного процесса</w:t>
      </w:r>
      <w:r>
        <w:tab/>
      </w:r>
      <w:r>
        <w:fldChar w:fldCharType="begin"/>
      </w:r>
      <w:r>
        <w:instrText xml:space="preserve"> PAGEREF _Toc132621557 \h </w:instrText>
      </w:r>
      <w:r>
        <w:fldChar w:fldCharType="separate"/>
      </w:r>
      <w:r>
        <w:t>105</w:t>
      </w:r>
      <w: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10. Материально-техническая база образовательной организации</w:t>
      </w:r>
      <w:r>
        <w:tab/>
      </w:r>
      <w:r>
        <w:fldChar w:fldCharType="begin"/>
      </w:r>
      <w:r>
        <w:instrText xml:space="preserve"> PAGEREF _Toc132621558 \h </w:instrText>
      </w:r>
      <w:r>
        <w:fldChar w:fldCharType="separate"/>
      </w:r>
      <w:r>
        <w:t>106</w:t>
      </w:r>
      <w: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11. Функционирование внутренней системы оценки качества образования</w:t>
      </w:r>
      <w:r>
        <w:tab/>
      </w:r>
      <w:r>
        <w:fldChar w:fldCharType="begin"/>
      </w:r>
      <w:r>
        <w:instrText xml:space="preserve"> PAGEREF _Toc132621559 \h </w:instrText>
      </w:r>
      <w:r>
        <w:fldChar w:fldCharType="separate"/>
      </w:r>
      <w:r>
        <w:t>110</w:t>
      </w:r>
      <w: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11.1. Начальное общее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11.2. Основное и среднее общее образование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11.3 Анализ внутришкольного контроля реализации ФГОС НОО (1-4 классы)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:rsidR="00054E8D" w:rsidRDefault="00054E8D">
      <w:pPr>
        <w:pStyle w:val="22"/>
        <w:tabs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11.4. Анализ внутришкольного контроля реализации ФГОС ООО  и ФГОС СОО в 2021-2022 учебном году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_Toc132621563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:rsidR="00054E8D" w:rsidRDefault="00054E8D">
      <w:pPr>
        <w:pStyle w:val="11"/>
        <w:rPr>
          <w:rFonts w:asciiTheme="minorHAnsi" w:eastAsiaTheme="minorEastAsia" w:hAnsiTheme="minorHAnsi" w:cstheme="minorBidi"/>
          <w:b w:val="0"/>
          <w:i w:val="0"/>
          <w:caps w:val="0"/>
          <w:sz w:val="22"/>
          <w:szCs w:val="22"/>
        </w:rPr>
      </w:pPr>
      <w:r>
        <w:t>12. Показатели деятельности образовательной организации, подлежащей самообследованию</w:t>
      </w:r>
      <w:r>
        <w:tab/>
      </w:r>
      <w:r>
        <w:fldChar w:fldCharType="begin"/>
      </w:r>
      <w:r>
        <w:instrText xml:space="preserve"> PAGEREF _Toc132621564 \h </w:instrText>
      </w:r>
      <w:r>
        <w:fldChar w:fldCharType="separate"/>
      </w:r>
      <w:r>
        <w:t>145</w:t>
      </w:r>
      <w:r>
        <w:fldChar w:fldCharType="end"/>
      </w:r>
    </w:p>
    <w:p w:rsidR="007768E8" w:rsidRDefault="003E48CF">
      <w:r>
        <w:rPr>
          <w:b/>
          <w:caps/>
        </w:rPr>
        <w:fldChar w:fldCharType="end"/>
      </w:r>
    </w:p>
    <w:p w:rsidR="007768E8" w:rsidRDefault="007768E8"/>
    <w:p w:rsidR="007768E8" w:rsidRDefault="007768E8">
      <w:pPr>
        <w:sectPr w:rsidR="007768E8">
          <w:headerReference w:type="default" r:id="rId8"/>
          <w:footerReference w:type="default" r:id="rId9"/>
          <w:pgSz w:w="11906" w:h="16838"/>
          <w:pgMar w:top="1418" w:right="1418" w:bottom="1418" w:left="1985" w:header="720" w:footer="720" w:gutter="0"/>
          <w:pgNumType w:start="1"/>
          <w:cols w:space="720"/>
        </w:sectPr>
      </w:pPr>
    </w:p>
    <w:p w:rsidR="007768E8" w:rsidRDefault="007768E8">
      <w:pPr>
        <w:pStyle w:val="1"/>
      </w:pPr>
      <w:bookmarkStart w:id="0" w:name="_Toc132621518"/>
      <w:r>
        <w:lastRenderedPageBreak/>
        <w:t>Введение</w:t>
      </w:r>
      <w:bookmarkEnd w:id="0"/>
    </w:p>
    <w:p w:rsidR="005602D0" w:rsidRPr="007E5026" w:rsidRDefault="005602D0" w:rsidP="00D4098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E5026">
        <w:rPr>
          <w:sz w:val="24"/>
          <w:szCs w:val="24"/>
        </w:rPr>
        <w:t>Самообследование Негосударственного частного общеобразовательного учреждения средней школы «Школа радости» проводи</w:t>
      </w:r>
      <w:r w:rsidR="009D06CF">
        <w:rPr>
          <w:sz w:val="24"/>
          <w:szCs w:val="24"/>
        </w:rPr>
        <w:t>тся</w:t>
      </w:r>
      <w:r w:rsidRPr="007E5026">
        <w:rPr>
          <w:sz w:val="24"/>
          <w:szCs w:val="24"/>
        </w:rPr>
        <w:t xml:space="preserve"> в соответствии с Законом Российской Федерации от 29.12.2012 N 273-ФЗ "Об образовании в Российской Федерации",  приказом Министерства образования и науки Российской Федерации (Минобрнауки России) от 14 июня 2013 г. N 462 "Об утверждении Порядка проведения самообследования образовательной организацией"</w:t>
      </w:r>
      <w:r w:rsidR="000265C0">
        <w:rPr>
          <w:sz w:val="24"/>
          <w:szCs w:val="24"/>
        </w:rPr>
        <w:t xml:space="preserve"> с изменениями</w:t>
      </w:r>
      <w:r w:rsidRPr="007E5026">
        <w:rPr>
          <w:sz w:val="24"/>
          <w:szCs w:val="24"/>
        </w:rPr>
        <w:t>,</w:t>
      </w:r>
      <w:r w:rsidR="000265C0">
        <w:rPr>
          <w:sz w:val="24"/>
          <w:szCs w:val="24"/>
        </w:rPr>
        <w:t xml:space="preserve"> внесенными </w:t>
      </w:r>
      <w:r w:rsidRPr="007E5026">
        <w:rPr>
          <w:sz w:val="24"/>
          <w:szCs w:val="24"/>
        </w:rPr>
        <w:t xml:space="preserve"> </w:t>
      </w:r>
      <w:r w:rsidR="000265C0">
        <w:rPr>
          <w:sz w:val="24"/>
          <w:szCs w:val="24"/>
        </w:rPr>
        <w:t>Приказом Министерства образования и науки Российской Федерации от 14.12.2017</w:t>
      </w:r>
      <w:proofErr w:type="gramEnd"/>
      <w:r w:rsidR="000265C0">
        <w:rPr>
          <w:sz w:val="24"/>
          <w:szCs w:val="24"/>
        </w:rPr>
        <w:t xml:space="preserve">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№462», </w:t>
      </w:r>
      <w:r w:rsidRPr="007E5026">
        <w:rPr>
          <w:sz w:val="24"/>
          <w:szCs w:val="24"/>
        </w:rPr>
        <w:t>внутренними локальными актами Негосударственного частного общеобразовательного учреждени</w:t>
      </w:r>
      <w:r w:rsidR="008A6C19" w:rsidRPr="007E5026">
        <w:rPr>
          <w:sz w:val="24"/>
          <w:szCs w:val="24"/>
        </w:rPr>
        <w:t>я средней школы «Школа радости»</w:t>
      </w:r>
      <w:r w:rsidRPr="007E5026">
        <w:rPr>
          <w:sz w:val="24"/>
          <w:szCs w:val="24"/>
        </w:rPr>
        <w:t>.</w:t>
      </w:r>
    </w:p>
    <w:p w:rsidR="005602D0" w:rsidRPr="007E5026" w:rsidRDefault="005602D0" w:rsidP="000265C0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7E5026">
        <w:rPr>
          <w:sz w:val="24"/>
          <w:szCs w:val="24"/>
        </w:rPr>
        <w:t>Отчет составлен по материалам</w:t>
      </w:r>
      <w:r w:rsidR="006A4C5D">
        <w:rPr>
          <w:sz w:val="24"/>
          <w:szCs w:val="24"/>
        </w:rPr>
        <w:t xml:space="preserve"> самообследования деятельности о</w:t>
      </w:r>
      <w:r w:rsidRPr="007E5026">
        <w:rPr>
          <w:sz w:val="24"/>
          <w:szCs w:val="24"/>
        </w:rPr>
        <w:t xml:space="preserve">бразовательной организации </w:t>
      </w:r>
      <w:r w:rsidR="00B33638">
        <w:rPr>
          <w:sz w:val="24"/>
          <w:szCs w:val="24"/>
        </w:rPr>
        <w:t xml:space="preserve">НЧ СОУ «Школа радости» </w:t>
      </w:r>
      <w:r w:rsidRPr="006D6A9E">
        <w:rPr>
          <w:b/>
          <w:sz w:val="24"/>
          <w:szCs w:val="24"/>
        </w:rPr>
        <w:t>в 20</w:t>
      </w:r>
      <w:r w:rsidR="00915C0F" w:rsidRPr="006D6A9E">
        <w:rPr>
          <w:b/>
          <w:sz w:val="24"/>
          <w:szCs w:val="24"/>
        </w:rPr>
        <w:t>2</w:t>
      </w:r>
      <w:r w:rsidR="00504436" w:rsidRPr="00504436">
        <w:rPr>
          <w:b/>
          <w:sz w:val="24"/>
          <w:szCs w:val="24"/>
        </w:rPr>
        <w:t>2</w:t>
      </w:r>
      <w:r w:rsidR="00915C0F" w:rsidRPr="006D6A9E">
        <w:rPr>
          <w:b/>
          <w:sz w:val="24"/>
          <w:szCs w:val="24"/>
        </w:rPr>
        <w:t xml:space="preserve"> </w:t>
      </w:r>
      <w:r w:rsidR="000265C0" w:rsidRPr="006D6A9E">
        <w:rPr>
          <w:b/>
          <w:sz w:val="24"/>
          <w:szCs w:val="24"/>
        </w:rPr>
        <w:t>календарном</w:t>
      </w:r>
      <w:r w:rsidRPr="006D6A9E">
        <w:rPr>
          <w:b/>
          <w:sz w:val="24"/>
          <w:szCs w:val="24"/>
        </w:rPr>
        <w:t xml:space="preserve"> году</w:t>
      </w:r>
      <w:r w:rsidRPr="006D6A9E">
        <w:rPr>
          <w:b/>
          <w:bCs/>
          <w:sz w:val="24"/>
          <w:szCs w:val="24"/>
        </w:rPr>
        <w:t>.</w:t>
      </w:r>
    </w:p>
    <w:p w:rsidR="007768E8" w:rsidRDefault="005602D0" w:rsidP="008A6C19">
      <w:pPr>
        <w:ind w:firstLine="720"/>
        <w:jc w:val="both"/>
        <w:rPr>
          <w:sz w:val="24"/>
          <w:szCs w:val="24"/>
        </w:rPr>
      </w:pPr>
      <w:r w:rsidRPr="007E5026">
        <w:rPr>
          <w:sz w:val="24"/>
          <w:szCs w:val="24"/>
        </w:rPr>
        <w:t>При самообследовании анализировались:</w:t>
      </w:r>
      <w:r w:rsidRPr="005602D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 деятельность, система</w:t>
      </w:r>
      <w:r w:rsidRPr="005602D0">
        <w:rPr>
          <w:sz w:val="24"/>
          <w:szCs w:val="24"/>
        </w:rPr>
        <w:t xml:space="preserve"> управления, </w:t>
      </w:r>
      <w:r>
        <w:rPr>
          <w:sz w:val="24"/>
          <w:szCs w:val="24"/>
        </w:rPr>
        <w:t>содержание</w:t>
      </w:r>
      <w:r w:rsidRPr="005602D0">
        <w:rPr>
          <w:sz w:val="24"/>
          <w:szCs w:val="24"/>
        </w:rPr>
        <w:t xml:space="preserve"> и </w:t>
      </w:r>
      <w:r>
        <w:rPr>
          <w:sz w:val="24"/>
          <w:szCs w:val="24"/>
        </w:rPr>
        <w:t>качество</w:t>
      </w:r>
      <w:r w:rsidRPr="005602D0">
        <w:rPr>
          <w:sz w:val="24"/>
          <w:szCs w:val="24"/>
        </w:rPr>
        <w:t xml:space="preserve"> под</w:t>
      </w:r>
      <w:r>
        <w:rPr>
          <w:sz w:val="24"/>
          <w:szCs w:val="24"/>
        </w:rPr>
        <w:t>готовки обучающихся, организация</w:t>
      </w:r>
      <w:r w:rsidRPr="005602D0">
        <w:rPr>
          <w:sz w:val="24"/>
          <w:szCs w:val="24"/>
        </w:rPr>
        <w:t xml:space="preserve"> уче</w:t>
      </w:r>
      <w:r>
        <w:rPr>
          <w:sz w:val="24"/>
          <w:szCs w:val="24"/>
        </w:rPr>
        <w:t>бного процесса, востребованность выпускников, качество</w:t>
      </w:r>
      <w:r w:rsidRPr="005602D0">
        <w:rPr>
          <w:sz w:val="24"/>
          <w:szCs w:val="24"/>
        </w:rPr>
        <w:t xml:space="preserve"> кадрового</w:t>
      </w:r>
      <w:r w:rsidR="00353CD5">
        <w:rPr>
          <w:sz w:val="24"/>
          <w:szCs w:val="24"/>
        </w:rPr>
        <w:t xml:space="preserve">, </w:t>
      </w:r>
      <w:r w:rsidRPr="005602D0">
        <w:rPr>
          <w:sz w:val="24"/>
          <w:szCs w:val="24"/>
        </w:rPr>
        <w:t xml:space="preserve"> учебно</w:t>
      </w:r>
      <w:r w:rsidR="00353CD5">
        <w:rPr>
          <w:sz w:val="24"/>
          <w:szCs w:val="24"/>
        </w:rPr>
        <w:t>-методического, библиотечно-</w:t>
      </w:r>
      <w:r w:rsidRPr="005602D0">
        <w:rPr>
          <w:sz w:val="24"/>
          <w:szCs w:val="24"/>
        </w:rPr>
        <w:t>информаци</w:t>
      </w:r>
      <w:r w:rsidR="00353CD5">
        <w:rPr>
          <w:sz w:val="24"/>
          <w:szCs w:val="24"/>
        </w:rPr>
        <w:t>онного обеспечения, материально-</w:t>
      </w:r>
      <w:r w:rsidRPr="005602D0">
        <w:rPr>
          <w:sz w:val="24"/>
          <w:szCs w:val="24"/>
        </w:rPr>
        <w:t>техническ</w:t>
      </w:r>
      <w:r>
        <w:rPr>
          <w:sz w:val="24"/>
          <w:szCs w:val="24"/>
        </w:rPr>
        <w:t>ая база</w:t>
      </w:r>
      <w:r w:rsidRPr="005602D0">
        <w:rPr>
          <w:sz w:val="24"/>
          <w:szCs w:val="24"/>
        </w:rPr>
        <w:t>, функционировани</w:t>
      </w:r>
      <w:r>
        <w:rPr>
          <w:sz w:val="24"/>
          <w:szCs w:val="24"/>
        </w:rPr>
        <w:t>е</w:t>
      </w:r>
      <w:r w:rsidRPr="005602D0">
        <w:rPr>
          <w:sz w:val="24"/>
          <w:szCs w:val="24"/>
        </w:rPr>
        <w:t xml:space="preserve"> внутренней системы оценки качества образования, а также показатели деятельности, устанавливаемые федеральным органом власти в сфере образования.</w:t>
      </w:r>
    </w:p>
    <w:p w:rsidR="00942D46" w:rsidRDefault="00942D46" w:rsidP="009A762A">
      <w:pPr>
        <w:pStyle w:val="1"/>
        <w:numPr>
          <w:ilvl w:val="0"/>
          <w:numId w:val="1"/>
        </w:numPr>
      </w:pPr>
      <w:bookmarkStart w:id="1" w:name="_Toc132621519"/>
      <w:r>
        <w:t>Общие сведения об образовательной организации</w:t>
      </w:r>
      <w:bookmarkEnd w:id="1"/>
    </w:p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>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5F3C48" w:rsidRPr="005D0073" w:rsidTr="00D7085E">
        <w:tc>
          <w:tcPr>
            <w:tcW w:w="5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Негосударственное частное общеобразовательное учреждение средняя школа «Школа радости»</w:t>
            </w: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Место нахождения </w:t>
      </w:r>
      <w:r w:rsidR="00D94D27">
        <w:rPr>
          <w:sz w:val="24"/>
          <w:szCs w:val="24"/>
        </w:rPr>
        <w:t>юридического лица</w:t>
      </w:r>
      <w:r w:rsidRPr="005D0073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5F3C48" w:rsidRPr="005D0073" w:rsidTr="00D7085E">
        <w:tc>
          <w:tcPr>
            <w:tcW w:w="5000" w:type="pct"/>
          </w:tcPr>
          <w:p w:rsidR="005F3C48" w:rsidRPr="005D0073" w:rsidRDefault="00D94D27" w:rsidP="00D70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140007</w:t>
            </w:r>
            <w:r w:rsidR="005F3C48" w:rsidRPr="005D0073">
              <w:rPr>
                <w:sz w:val="24"/>
                <w:szCs w:val="24"/>
              </w:rPr>
              <w:t xml:space="preserve"> Московская область, </w:t>
            </w:r>
            <w:proofErr w:type="gramStart"/>
            <w:r w:rsidR="005F3C48" w:rsidRPr="005D0073">
              <w:rPr>
                <w:sz w:val="24"/>
                <w:szCs w:val="24"/>
              </w:rPr>
              <w:t>г</w:t>
            </w:r>
            <w:proofErr w:type="gramEnd"/>
            <w:r w:rsidR="005F3C48" w:rsidRPr="005D0073">
              <w:rPr>
                <w:sz w:val="24"/>
                <w:szCs w:val="24"/>
              </w:rPr>
              <w:t>. Люберцы, ул. Толстого, д. 7а</w:t>
            </w:r>
          </w:p>
        </w:tc>
      </w:tr>
    </w:tbl>
    <w:p w:rsidR="005F3C48" w:rsidRPr="005D0073" w:rsidRDefault="005F3C48" w:rsidP="005F3C48">
      <w:pPr>
        <w:ind w:left="36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1857"/>
        <w:gridCol w:w="982"/>
        <w:gridCol w:w="1978"/>
        <w:gridCol w:w="862"/>
        <w:gridCol w:w="2504"/>
      </w:tblGrid>
      <w:tr w:rsidR="005F3C48" w:rsidRPr="005D0073" w:rsidTr="00D7085E">
        <w:tc>
          <w:tcPr>
            <w:tcW w:w="594" w:type="pct"/>
            <w:tcBorders>
              <w:top w:val="nil"/>
              <w:left w:val="nil"/>
              <w:bottom w:val="nil"/>
            </w:tcBorders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Телефон</w:t>
            </w:r>
          </w:p>
        </w:tc>
        <w:tc>
          <w:tcPr>
            <w:tcW w:w="1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8(498)5533227</w:t>
            </w:r>
          </w:p>
        </w:tc>
        <w:tc>
          <w:tcPr>
            <w:tcW w:w="529" w:type="pct"/>
            <w:tcBorders>
              <w:top w:val="nil"/>
              <w:bottom w:val="nil"/>
            </w:tcBorders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Факс</w:t>
            </w:r>
          </w:p>
        </w:tc>
        <w:tc>
          <w:tcPr>
            <w:tcW w:w="1065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8(498)5533227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  <w:lang w:val="en-US"/>
              </w:rPr>
              <w:t>e</w:t>
            </w:r>
            <w:r w:rsidRPr="005D0073">
              <w:rPr>
                <w:sz w:val="24"/>
                <w:szCs w:val="24"/>
              </w:rPr>
              <w:t>-</w:t>
            </w:r>
            <w:r w:rsidRPr="005D007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348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  <w:lang w:val="en-US"/>
              </w:rPr>
              <w:t>school</w:t>
            </w:r>
            <w:r w:rsidRPr="005D0073">
              <w:rPr>
                <w:sz w:val="24"/>
                <w:szCs w:val="24"/>
              </w:rPr>
              <w:t>-</w:t>
            </w:r>
            <w:r w:rsidRPr="005D0073">
              <w:rPr>
                <w:sz w:val="24"/>
                <w:szCs w:val="24"/>
                <w:lang w:val="en-US"/>
              </w:rPr>
              <w:t>radosti</w:t>
            </w:r>
            <w:r w:rsidRPr="005D0073">
              <w:rPr>
                <w:sz w:val="24"/>
                <w:szCs w:val="24"/>
              </w:rPr>
              <w:t>@</w:t>
            </w:r>
            <w:r w:rsidRPr="005D0073">
              <w:rPr>
                <w:sz w:val="24"/>
                <w:szCs w:val="24"/>
                <w:lang w:val="en-US"/>
              </w:rPr>
              <w:t>mail</w:t>
            </w:r>
            <w:r w:rsidRPr="005D0073">
              <w:rPr>
                <w:sz w:val="24"/>
                <w:szCs w:val="24"/>
              </w:rPr>
              <w:t>.</w:t>
            </w:r>
            <w:r w:rsidRPr="005D0073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</w:t>
      </w:r>
      <w:r w:rsidR="005D0073">
        <w:rPr>
          <w:sz w:val="24"/>
          <w:szCs w:val="24"/>
        </w:rPr>
        <w:t>Учредитель:</w:t>
      </w:r>
      <w:r w:rsidRPr="005D0073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5F3C48" w:rsidRPr="005D0073" w:rsidTr="00D7085E">
        <w:tc>
          <w:tcPr>
            <w:tcW w:w="5000" w:type="pct"/>
          </w:tcPr>
          <w:p w:rsidR="005F3C48" w:rsidRPr="005D0073" w:rsidRDefault="005F3C48" w:rsidP="005D0073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Денисова Галина Ивановна</w:t>
            </w: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Имеющиеся лицензии на образовательную деятельность: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6"/>
        <w:gridCol w:w="2546"/>
        <w:gridCol w:w="2784"/>
      </w:tblGrid>
      <w:tr w:rsidR="005F3C48" w:rsidRPr="005D0073" w:rsidTr="00D7085E">
        <w:tc>
          <w:tcPr>
            <w:tcW w:w="213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371" w:type="pct"/>
          </w:tcPr>
          <w:p w:rsidR="005F3C48" w:rsidRPr="005D0073" w:rsidRDefault="005F3C48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Серия, №</w:t>
            </w:r>
          </w:p>
        </w:tc>
        <w:tc>
          <w:tcPr>
            <w:tcW w:w="1499" w:type="pct"/>
          </w:tcPr>
          <w:p w:rsidR="005F3C48" w:rsidRPr="005D0073" w:rsidRDefault="005F3C48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Дата выдачи</w:t>
            </w:r>
          </w:p>
        </w:tc>
      </w:tr>
      <w:tr w:rsidR="005F3C48" w:rsidRPr="005D0073" w:rsidTr="00D7085E">
        <w:tc>
          <w:tcPr>
            <w:tcW w:w="213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371" w:type="pct"/>
            <w:vMerge w:val="restart"/>
            <w:vAlign w:val="center"/>
          </w:tcPr>
          <w:p w:rsidR="005F3C48" w:rsidRPr="005D0073" w:rsidRDefault="00D94D27" w:rsidP="00D70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 01 №0008697</w:t>
            </w:r>
          </w:p>
        </w:tc>
        <w:tc>
          <w:tcPr>
            <w:tcW w:w="1499" w:type="pct"/>
            <w:vMerge w:val="restart"/>
            <w:vAlign w:val="center"/>
          </w:tcPr>
          <w:p w:rsidR="005F3C48" w:rsidRDefault="005F3C48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«</w:t>
            </w:r>
            <w:r w:rsidR="00D94D27">
              <w:rPr>
                <w:sz w:val="24"/>
                <w:szCs w:val="24"/>
              </w:rPr>
              <w:t>21</w:t>
            </w:r>
            <w:r w:rsidRPr="005D0073">
              <w:rPr>
                <w:sz w:val="24"/>
                <w:szCs w:val="24"/>
              </w:rPr>
              <w:t xml:space="preserve">» </w:t>
            </w:r>
            <w:r w:rsidR="00D94D27">
              <w:rPr>
                <w:sz w:val="24"/>
                <w:szCs w:val="24"/>
              </w:rPr>
              <w:t>декабря</w:t>
            </w:r>
            <w:r w:rsidRPr="005D0073">
              <w:rPr>
                <w:sz w:val="24"/>
                <w:szCs w:val="24"/>
              </w:rPr>
              <w:t xml:space="preserve"> 201</w:t>
            </w:r>
            <w:r w:rsidR="00D94D27">
              <w:rPr>
                <w:sz w:val="24"/>
                <w:szCs w:val="24"/>
              </w:rPr>
              <w:t>6</w:t>
            </w:r>
            <w:r w:rsidRPr="005D0073">
              <w:rPr>
                <w:sz w:val="24"/>
                <w:szCs w:val="24"/>
              </w:rPr>
              <w:t>г.</w:t>
            </w:r>
          </w:p>
          <w:p w:rsidR="005D0073" w:rsidRPr="005D0073" w:rsidRDefault="005D0073" w:rsidP="00D7085E">
            <w:pPr>
              <w:jc w:val="center"/>
              <w:rPr>
                <w:sz w:val="24"/>
                <w:szCs w:val="24"/>
              </w:rPr>
            </w:pPr>
          </w:p>
        </w:tc>
      </w:tr>
      <w:tr w:rsidR="005F3C48" w:rsidRPr="005D0073" w:rsidTr="00D7085E">
        <w:tc>
          <w:tcPr>
            <w:tcW w:w="213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71" w:type="pct"/>
            <w:vMerge/>
          </w:tcPr>
          <w:p w:rsidR="005F3C48" w:rsidRPr="005D0073" w:rsidRDefault="005F3C48" w:rsidP="00D70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</w:p>
        </w:tc>
      </w:tr>
      <w:tr w:rsidR="005F3C48" w:rsidRPr="005D0073" w:rsidTr="00D7085E">
        <w:tc>
          <w:tcPr>
            <w:tcW w:w="213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371" w:type="pct"/>
            <w:vMerge/>
          </w:tcPr>
          <w:p w:rsidR="005F3C48" w:rsidRPr="005D0073" w:rsidRDefault="005F3C48" w:rsidP="00D70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Свидетельство о государственной аккредитации (действующее):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2"/>
        <w:gridCol w:w="2235"/>
        <w:gridCol w:w="3519"/>
      </w:tblGrid>
      <w:tr w:rsidR="005D0073" w:rsidRPr="005D0073" w:rsidTr="005D0073">
        <w:trPr>
          <w:trHeight w:val="230"/>
        </w:trPr>
        <w:tc>
          <w:tcPr>
            <w:tcW w:w="1901" w:type="pct"/>
          </w:tcPr>
          <w:p w:rsidR="005D0073" w:rsidRPr="005D0073" w:rsidRDefault="005D0073" w:rsidP="00D70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D0073" w:rsidRPr="005D0073" w:rsidRDefault="005D0073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Серия, №</w:t>
            </w:r>
          </w:p>
        </w:tc>
        <w:tc>
          <w:tcPr>
            <w:tcW w:w="1895" w:type="pct"/>
          </w:tcPr>
          <w:p w:rsidR="005D0073" w:rsidRPr="005D0073" w:rsidRDefault="005D0073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Срок окончания</w:t>
            </w:r>
          </w:p>
        </w:tc>
      </w:tr>
      <w:tr w:rsidR="005D0073" w:rsidRPr="005D0073" w:rsidTr="005D0073">
        <w:trPr>
          <w:trHeight w:val="240"/>
        </w:trPr>
        <w:tc>
          <w:tcPr>
            <w:tcW w:w="1901" w:type="pct"/>
          </w:tcPr>
          <w:p w:rsidR="005D0073" w:rsidRPr="005D0073" w:rsidRDefault="005D0073" w:rsidP="00D70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D0073" w:rsidRPr="005D0073" w:rsidRDefault="005D0073" w:rsidP="00D94D27">
            <w:pPr>
              <w:jc w:val="center"/>
              <w:rPr>
                <w:sz w:val="24"/>
                <w:szCs w:val="24"/>
              </w:rPr>
            </w:pPr>
            <w:r w:rsidRPr="005D0073">
              <w:rPr>
                <w:color w:val="262626"/>
                <w:sz w:val="24"/>
                <w:szCs w:val="24"/>
              </w:rPr>
              <w:t>50А01 №000</w:t>
            </w:r>
            <w:r w:rsidR="00D94D27">
              <w:rPr>
                <w:color w:val="262626"/>
                <w:sz w:val="24"/>
                <w:szCs w:val="24"/>
              </w:rPr>
              <w:t>1391</w:t>
            </w:r>
          </w:p>
        </w:tc>
        <w:tc>
          <w:tcPr>
            <w:tcW w:w="1895" w:type="pct"/>
          </w:tcPr>
          <w:p w:rsidR="005D0073" w:rsidRPr="005D0073" w:rsidRDefault="005D0073" w:rsidP="00D7085E">
            <w:pPr>
              <w:jc w:val="center"/>
              <w:rPr>
                <w:sz w:val="24"/>
                <w:szCs w:val="24"/>
              </w:rPr>
            </w:pPr>
            <w:r w:rsidRPr="005D0073">
              <w:rPr>
                <w:color w:val="262626"/>
                <w:sz w:val="24"/>
                <w:szCs w:val="24"/>
              </w:rPr>
              <w:t>25 января 2025г.</w:t>
            </w: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5F3C48" w:rsidRPr="005D0073" w:rsidTr="00D7085E">
        <w:tc>
          <w:tcPr>
            <w:tcW w:w="5000" w:type="pct"/>
          </w:tcPr>
          <w:p w:rsidR="005F3C48" w:rsidRPr="005D0073" w:rsidRDefault="005D0073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Ременяк Евгения Александровна</w:t>
            </w:r>
          </w:p>
        </w:tc>
      </w:tr>
    </w:tbl>
    <w:p w:rsidR="005F3C48" w:rsidRPr="005D0073" w:rsidRDefault="005F3C48" w:rsidP="009A762A">
      <w:pPr>
        <w:numPr>
          <w:ilvl w:val="1"/>
          <w:numId w:val="1"/>
        </w:numPr>
        <w:jc w:val="both"/>
        <w:rPr>
          <w:sz w:val="24"/>
          <w:szCs w:val="24"/>
        </w:rPr>
      </w:pPr>
      <w:r w:rsidRPr="005D0073">
        <w:rPr>
          <w:sz w:val="24"/>
          <w:szCs w:val="24"/>
        </w:rPr>
        <w:t xml:space="preserve"> Заместители директора ОУ по направлениям (Ф.И.О. полностью)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D2CF2" w:rsidRPr="005D0073" w:rsidTr="00D7085E">
        <w:tc>
          <w:tcPr>
            <w:tcW w:w="5000" w:type="pct"/>
          </w:tcPr>
          <w:p w:rsidR="007D2CF2" w:rsidRPr="005D0073" w:rsidRDefault="00F70363" w:rsidP="00D70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Горбань Оксана Андреевна</w:t>
            </w:r>
            <w:r w:rsidR="007D2CF2">
              <w:rPr>
                <w:sz w:val="24"/>
                <w:szCs w:val="24"/>
              </w:rPr>
              <w:t xml:space="preserve"> – заместитель директора по безопасности</w:t>
            </w:r>
          </w:p>
        </w:tc>
      </w:tr>
      <w:tr w:rsidR="00D27659" w:rsidRPr="005D0073" w:rsidTr="00D7085E">
        <w:tc>
          <w:tcPr>
            <w:tcW w:w="5000" w:type="pct"/>
          </w:tcPr>
          <w:p w:rsidR="00D27659" w:rsidRPr="00D27659" w:rsidRDefault="00D27659" w:rsidP="00D70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Ременяк Юрий Браниславович – заместитель директора по АХЧ</w:t>
            </w:r>
          </w:p>
        </w:tc>
      </w:tr>
      <w:tr w:rsidR="005F3C48" w:rsidRPr="005D0073" w:rsidTr="00D7085E">
        <w:tc>
          <w:tcPr>
            <w:tcW w:w="5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Панина Елена Витальевна – заместитель директора по учебно-воспитательной работе</w:t>
            </w:r>
          </w:p>
        </w:tc>
      </w:tr>
      <w:tr w:rsidR="005F3C48" w:rsidRPr="005D0073" w:rsidTr="00D7085E">
        <w:tc>
          <w:tcPr>
            <w:tcW w:w="5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Орлова Анна Сергеевна – заместитель директора по научно-методической работе</w:t>
            </w:r>
            <w:r w:rsidR="00E232D0">
              <w:rPr>
                <w:sz w:val="24"/>
                <w:szCs w:val="24"/>
              </w:rPr>
              <w:t xml:space="preserve"> и по воспитательной работе</w:t>
            </w:r>
            <w:r w:rsidRPr="005D0073">
              <w:rPr>
                <w:sz w:val="24"/>
                <w:szCs w:val="24"/>
              </w:rPr>
              <w:t xml:space="preserve"> </w:t>
            </w:r>
          </w:p>
        </w:tc>
      </w:tr>
      <w:tr w:rsidR="005F3C48" w:rsidRPr="005D0073" w:rsidTr="00D7085E">
        <w:tc>
          <w:tcPr>
            <w:tcW w:w="5000" w:type="pct"/>
          </w:tcPr>
          <w:p w:rsidR="005F3C48" w:rsidRPr="005D0073" w:rsidRDefault="005F3C48" w:rsidP="00D94D27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 xml:space="preserve">Кожанова Анна Петровна – заместитель директора по учебно-воспитательной работе в основной и средней школе </w:t>
            </w:r>
          </w:p>
        </w:tc>
      </w:tr>
      <w:tr w:rsidR="005F3C48" w:rsidRPr="005D0073" w:rsidTr="00D7085E">
        <w:tc>
          <w:tcPr>
            <w:tcW w:w="5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 xml:space="preserve">Резниченко Елена Анатольевна – заместитель директора по учебно-воспитательной работе, координатор ГИА и ЕГЭ </w:t>
            </w:r>
          </w:p>
        </w:tc>
      </w:tr>
      <w:tr w:rsidR="005F3C48" w:rsidRPr="005D0073" w:rsidTr="00D7085E">
        <w:tc>
          <w:tcPr>
            <w:tcW w:w="5000" w:type="pct"/>
          </w:tcPr>
          <w:p w:rsidR="005F3C48" w:rsidRPr="005D0073" w:rsidRDefault="005F3C48" w:rsidP="00D7085E">
            <w:pPr>
              <w:jc w:val="both"/>
              <w:rPr>
                <w:sz w:val="24"/>
                <w:szCs w:val="24"/>
              </w:rPr>
            </w:pPr>
            <w:r w:rsidRPr="005D0073">
              <w:rPr>
                <w:sz w:val="24"/>
                <w:szCs w:val="24"/>
              </w:rPr>
              <w:t>Гончарук Лариса Ивановна – заместитель директора по учебно-воспитательной работе в начальной школе</w:t>
            </w:r>
          </w:p>
        </w:tc>
      </w:tr>
      <w:tr w:rsidR="002302B8" w:rsidRPr="005D0073" w:rsidTr="00D7085E">
        <w:tc>
          <w:tcPr>
            <w:tcW w:w="5000" w:type="pct"/>
          </w:tcPr>
          <w:p w:rsidR="002302B8" w:rsidRPr="005D0073" w:rsidRDefault="002302B8" w:rsidP="00D70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Каракешишева Татьяна Юрьевна – заместитель директора по учебно-воспитательной работе дошкольного образования</w:t>
            </w:r>
          </w:p>
        </w:tc>
      </w:tr>
    </w:tbl>
    <w:p w:rsidR="005F3C48" w:rsidRPr="005D0073" w:rsidRDefault="005F3C48" w:rsidP="005F3C48">
      <w:pPr>
        <w:jc w:val="both"/>
        <w:rPr>
          <w:b/>
          <w:bCs/>
          <w:sz w:val="24"/>
          <w:szCs w:val="24"/>
        </w:rPr>
      </w:pPr>
    </w:p>
    <w:p w:rsidR="005F3C48" w:rsidRPr="005D0073" w:rsidRDefault="005F3C48" w:rsidP="005F3C48">
      <w:pPr>
        <w:jc w:val="both"/>
        <w:rPr>
          <w:b/>
          <w:bCs/>
          <w:sz w:val="24"/>
          <w:szCs w:val="24"/>
        </w:rPr>
      </w:pPr>
    </w:p>
    <w:p w:rsidR="007768E8" w:rsidRDefault="00942D46">
      <w:pPr>
        <w:pStyle w:val="1"/>
      </w:pPr>
      <w:bookmarkStart w:id="2" w:name="_Toc132621520"/>
      <w:r>
        <w:t>2</w:t>
      </w:r>
      <w:r w:rsidR="007768E8">
        <w:t xml:space="preserve">. </w:t>
      </w:r>
      <w:r w:rsidR="00C06D2D">
        <w:t>Оценка образовательной деятельности</w:t>
      </w:r>
      <w:bookmarkEnd w:id="2"/>
    </w:p>
    <w:p w:rsidR="007768E8" w:rsidRDefault="00942D46" w:rsidP="001A6702">
      <w:pPr>
        <w:pStyle w:val="20"/>
      </w:pPr>
      <w:bookmarkStart w:id="3" w:name="_Toc132621521"/>
      <w:r>
        <w:t>2</w:t>
      </w:r>
      <w:r w:rsidR="007768E8">
        <w:t xml:space="preserve">.1. </w:t>
      </w:r>
      <w:r>
        <w:t xml:space="preserve">Контингент  </w:t>
      </w:r>
      <w:proofErr w:type="gramStart"/>
      <w:r>
        <w:t>обучающихся</w:t>
      </w:r>
      <w:proofErr w:type="gramEnd"/>
      <w:r w:rsidR="000265C0">
        <w:t xml:space="preserve"> на 31 декабря 20</w:t>
      </w:r>
      <w:r w:rsidR="00915C0F" w:rsidRPr="00915C0F">
        <w:t>2</w:t>
      </w:r>
      <w:r w:rsidR="00C26B4E">
        <w:t>2</w:t>
      </w:r>
      <w:r w:rsidR="000265C0">
        <w:t xml:space="preserve"> года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5"/>
        <w:gridCol w:w="2717"/>
        <w:gridCol w:w="3584"/>
      </w:tblGrid>
      <w:tr w:rsidR="005D0073" w:rsidTr="005D0073">
        <w:tc>
          <w:tcPr>
            <w:tcW w:w="1607" w:type="pct"/>
          </w:tcPr>
          <w:p w:rsidR="005D0073" w:rsidRPr="00B33DEE" w:rsidRDefault="005D0073" w:rsidP="00D7085E">
            <w:pPr>
              <w:jc w:val="center"/>
            </w:pPr>
            <w:r w:rsidRPr="00B33DEE">
              <w:t>классы</w:t>
            </w:r>
          </w:p>
        </w:tc>
        <w:tc>
          <w:tcPr>
            <w:tcW w:w="1463" w:type="pct"/>
          </w:tcPr>
          <w:p w:rsidR="005D0073" w:rsidRPr="00B33DEE" w:rsidRDefault="005D0073" w:rsidP="00D7085E">
            <w:pPr>
              <w:jc w:val="center"/>
            </w:pPr>
            <w:r w:rsidRPr="00B33DEE">
              <w:t>кол-во классов</w:t>
            </w:r>
          </w:p>
        </w:tc>
        <w:tc>
          <w:tcPr>
            <w:tcW w:w="1930" w:type="pct"/>
          </w:tcPr>
          <w:p w:rsidR="005D0073" w:rsidRPr="00B33DEE" w:rsidRDefault="005D0073" w:rsidP="00D7085E">
            <w:pPr>
              <w:jc w:val="center"/>
            </w:pPr>
            <w:r w:rsidRPr="00B33DEE">
              <w:t xml:space="preserve">кол-во </w:t>
            </w:r>
            <w:proofErr w:type="gramStart"/>
            <w:r w:rsidRPr="00B33DEE">
              <w:t>обучающихся</w:t>
            </w:r>
            <w:proofErr w:type="gramEnd"/>
          </w:p>
        </w:tc>
      </w:tr>
      <w:tr w:rsidR="005D0073" w:rsidTr="005D0073">
        <w:tc>
          <w:tcPr>
            <w:tcW w:w="1607" w:type="pct"/>
          </w:tcPr>
          <w:p w:rsidR="005D0073" w:rsidRDefault="005D0073" w:rsidP="00915C0F">
            <w:pPr>
              <w:jc w:val="center"/>
            </w:pPr>
            <w:r>
              <w:t>1</w:t>
            </w:r>
          </w:p>
        </w:tc>
        <w:tc>
          <w:tcPr>
            <w:tcW w:w="1463" w:type="pct"/>
          </w:tcPr>
          <w:p w:rsidR="005D0073" w:rsidRDefault="00C26B4E" w:rsidP="00D7085E">
            <w:pPr>
              <w:jc w:val="center"/>
            </w:pPr>
            <w:r>
              <w:t>2</w:t>
            </w:r>
          </w:p>
        </w:tc>
        <w:tc>
          <w:tcPr>
            <w:tcW w:w="1930" w:type="pct"/>
          </w:tcPr>
          <w:p w:rsidR="005D0073" w:rsidRDefault="00C26B4E" w:rsidP="00D72B44">
            <w:pPr>
              <w:jc w:val="center"/>
            </w:pPr>
            <w:r>
              <w:t>32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2</w:t>
            </w:r>
          </w:p>
        </w:tc>
        <w:tc>
          <w:tcPr>
            <w:tcW w:w="1463" w:type="pct"/>
          </w:tcPr>
          <w:p w:rsidR="005D0073" w:rsidRDefault="00D72B44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A7577F" w:rsidP="00C26B4E">
            <w:pPr>
              <w:jc w:val="center"/>
            </w:pPr>
            <w:r>
              <w:t>1</w:t>
            </w:r>
            <w:r w:rsidR="00C26B4E">
              <w:t>6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3</w:t>
            </w:r>
          </w:p>
        </w:tc>
        <w:tc>
          <w:tcPr>
            <w:tcW w:w="1463" w:type="pct"/>
          </w:tcPr>
          <w:p w:rsidR="005D0073" w:rsidRDefault="00C26B4E" w:rsidP="00D72B44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0C18A3" w:rsidP="00C26B4E">
            <w:pPr>
              <w:jc w:val="center"/>
            </w:pPr>
            <w:r>
              <w:t>1</w:t>
            </w:r>
            <w:r w:rsidR="00C26B4E">
              <w:t>5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4</w:t>
            </w:r>
          </w:p>
        </w:tc>
        <w:tc>
          <w:tcPr>
            <w:tcW w:w="1463" w:type="pct"/>
          </w:tcPr>
          <w:p w:rsidR="005D0073" w:rsidRDefault="00C26B4E" w:rsidP="00D7085E">
            <w:pPr>
              <w:jc w:val="center"/>
            </w:pPr>
            <w:r>
              <w:t>2</w:t>
            </w:r>
          </w:p>
        </w:tc>
        <w:tc>
          <w:tcPr>
            <w:tcW w:w="1930" w:type="pct"/>
          </w:tcPr>
          <w:p w:rsidR="005D0073" w:rsidRDefault="00C26B4E" w:rsidP="00D72B44">
            <w:pPr>
              <w:jc w:val="center"/>
            </w:pPr>
            <w:r>
              <w:t>17</w:t>
            </w:r>
          </w:p>
        </w:tc>
      </w:tr>
      <w:tr w:rsidR="005D0073" w:rsidTr="005D0073">
        <w:tc>
          <w:tcPr>
            <w:tcW w:w="1607" w:type="pct"/>
          </w:tcPr>
          <w:p w:rsidR="005D0073" w:rsidRPr="00B33DEE" w:rsidRDefault="005D0073" w:rsidP="003B724B">
            <w:pPr>
              <w:jc w:val="center"/>
            </w:pPr>
            <w:r w:rsidRPr="00B33DEE">
              <w:t>Всего</w:t>
            </w:r>
            <w:r w:rsidR="003B724B">
              <w:t xml:space="preserve"> по программам начального общего образования</w:t>
            </w:r>
          </w:p>
        </w:tc>
        <w:tc>
          <w:tcPr>
            <w:tcW w:w="1463" w:type="pct"/>
          </w:tcPr>
          <w:p w:rsidR="005D0073" w:rsidRDefault="00C26B4E" w:rsidP="00D7085E">
            <w:pPr>
              <w:jc w:val="center"/>
            </w:pPr>
            <w:r>
              <w:t>6</w:t>
            </w:r>
          </w:p>
        </w:tc>
        <w:tc>
          <w:tcPr>
            <w:tcW w:w="1930" w:type="pct"/>
          </w:tcPr>
          <w:p w:rsidR="005D0073" w:rsidRDefault="00C26B4E" w:rsidP="000C18A3">
            <w:pPr>
              <w:jc w:val="right"/>
            </w:pPr>
            <w:r>
              <w:t>80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5</w:t>
            </w:r>
          </w:p>
        </w:tc>
        <w:tc>
          <w:tcPr>
            <w:tcW w:w="1463" w:type="pct"/>
          </w:tcPr>
          <w:p w:rsidR="005D0073" w:rsidRDefault="00C551F7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A7577F" w:rsidP="00C26B4E">
            <w:pPr>
              <w:jc w:val="center"/>
            </w:pPr>
            <w:r>
              <w:t>1</w:t>
            </w:r>
            <w:r w:rsidR="00C26B4E">
              <w:t>6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6</w:t>
            </w:r>
          </w:p>
        </w:tc>
        <w:tc>
          <w:tcPr>
            <w:tcW w:w="1463" w:type="pct"/>
          </w:tcPr>
          <w:p w:rsidR="005D0073" w:rsidRDefault="000265C0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0C18A3" w:rsidP="00C26B4E">
            <w:pPr>
              <w:jc w:val="center"/>
            </w:pPr>
            <w:r>
              <w:t>1</w:t>
            </w:r>
            <w:r w:rsidR="00C26B4E">
              <w:t>7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7</w:t>
            </w:r>
          </w:p>
        </w:tc>
        <w:tc>
          <w:tcPr>
            <w:tcW w:w="1463" w:type="pct"/>
          </w:tcPr>
          <w:p w:rsidR="005D0073" w:rsidRDefault="00034E72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A7577F" w:rsidP="00D72B44">
            <w:pPr>
              <w:jc w:val="center"/>
            </w:pPr>
            <w:r>
              <w:t>1</w:t>
            </w:r>
            <w:r w:rsidR="00D72B44">
              <w:t>6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8</w:t>
            </w:r>
          </w:p>
        </w:tc>
        <w:tc>
          <w:tcPr>
            <w:tcW w:w="1463" w:type="pct"/>
          </w:tcPr>
          <w:p w:rsidR="005D0073" w:rsidRDefault="00A97F41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A7577F" w:rsidP="00C26B4E">
            <w:pPr>
              <w:jc w:val="center"/>
            </w:pPr>
            <w:r>
              <w:t>1</w:t>
            </w:r>
            <w:r w:rsidR="00C26B4E">
              <w:t>7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A7577F">
            <w:pPr>
              <w:jc w:val="center"/>
            </w:pPr>
            <w:r>
              <w:t>9</w:t>
            </w:r>
          </w:p>
        </w:tc>
        <w:tc>
          <w:tcPr>
            <w:tcW w:w="1463" w:type="pct"/>
          </w:tcPr>
          <w:p w:rsidR="005D0073" w:rsidRDefault="00A7577F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0C18A3" w:rsidP="00C26B4E">
            <w:pPr>
              <w:jc w:val="center"/>
            </w:pPr>
            <w:r>
              <w:t>1</w:t>
            </w:r>
            <w:r w:rsidR="00C26B4E">
              <w:t>5</w:t>
            </w:r>
          </w:p>
        </w:tc>
      </w:tr>
      <w:tr w:rsidR="005D0073" w:rsidTr="005D0073">
        <w:tc>
          <w:tcPr>
            <w:tcW w:w="1607" w:type="pct"/>
          </w:tcPr>
          <w:p w:rsidR="005D0073" w:rsidRDefault="003B724B" w:rsidP="003B724B">
            <w:pPr>
              <w:jc w:val="center"/>
            </w:pPr>
            <w:r w:rsidRPr="00B33DEE">
              <w:t>Всего</w:t>
            </w:r>
            <w:r>
              <w:t xml:space="preserve"> по программам основного общего образования</w:t>
            </w:r>
          </w:p>
        </w:tc>
        <w:tc>
          <w:tcPr>
            <w:tcW w:w="1463" w:type="pct"/>
          </w:tcPr>
          <w:p w:rsidR="005D0073" w:rsidRDefault="00915C0F" w:rsidP="00D7085E">
            <w:pPr>
              <w:jc w:val="center"/>
            </w:pPr>
            <w:r>
              <w:t>5</w:t>
            </w:r>
          </w:p>
        </w:tc>
        <w:tc>
          <w:tcPr>
            <w:tcW w:w="1930" w:type="pct"/>
          </w:tcPr>
          <w:p w:rsidR="005D0073" w:rsidRDefault="00C26B4E" w:rsidP="00D72B44">
            <w:pPr>
              <w:jc w:val="right"/>
            </w:pPr>
            <w:r>
              <w:t>81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10</w:t>
            </w:r>
          </w:p>
        </w:tc>
        <w:tc>
          <w:tcPr>
            <w:tcW w:w="1463" w:type="pct"/>
          </w:tcPr>
          <w:p w:rsidR="005D0073" w:rsidRDefault="005D0073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D72B44" w:rsidP="005D0073">
            <w:pPr>
              <w:jc w:val="center"/>
            </w:pPr>
            <w:r>
              <w:t>9</w:t>
            </w:r>
          </w:p>
        </w:tc>
      </w:tr>
      <w:tr w:rsidR="005D0073" w:rsidTr="005D0073">
        <w:tc>
          <w:tcPr>
            <w:tcW w:w="1607" w:type="pct"/>
          </w:tcPr>
          <w:p w:rsidR="005D0073" w:rsidRDefault="005D0073" w:rsidP="00D7085E">
            <w:pPr>
              <w:jc w:val="center"/>
            </w:pPr>
            <w:r>
              <w:t>11</w:t>
            </w:r>
          </w:p>
        </w:tc>
        <w:tc>
          <w:tcPr>
            <w:tcW w:w="1463" w:type="pct"/>
          </w:tcPr>
          <w:p w:rsidR="005D0073" w:rsidRDefault="005D0073" w:rsidP="00D7085E">
            <w:pPr>
              <w:jc w:val="center"/>
            </w:pPr>
            <w:r>
              <w:t>1</w:t>
            </w:r>
          </w:p>
        </w:tc>
        <w:tc>
          <w:tcPr>
            <w:tcW w:w="1930" w:type="pct"/>
          </w:tcPr>
          <w:p w:rsidR="005D0073" w:rsidRDefault="00C26B4E" w:rsidP="00D72B44">
            <w:pPr>
              <w:jc w:val="center"/>
            </w:pPr>
            <w:r>
              <w:t>9</w:t>
            </w:r>
          </w:p>
        </w:tc>
      </w:tr>
      <w:tr w:rsidR="005D0073" w:rsidTr="005D0073">
        <w:tc>
          <w:tcPr>
            <w:tcW w:w="1607" w:type="pct"/>
          </w:tcPr>
          <w:p w:rsidR="005D0073" w:rsidRPr="00B33DEE" w:rsidRDefault="003B724B" w:rsidP="003B724B">
            <w:pPr>
              <w:jc w:val="center"/>
            </w:pPr>
            <w:r w:rsidRPr="00B33DEE">
              <w:t>Всего</w:t>
            </w:r>
            <w:r>
              <w:t xml:space="preserve"> по программам среднего общего образования</w:t>
            </w:r>
          </w:p>
        </w:tc>
        <w:tc>
          <w:tcPr>
            <w:tcW w:w="1463" w:type="pct"/>
          </w:tcPr>
          <w:p w:rsidR="005D0073" w:rsidRDefault="005D0073" w:rsidP="00D7085E">
            <w:pPr>
              <w:jc w:val="center"/>
            </w:pPr>
            <w:r>
              <w:t>2</w:t>
            </w:r>
          </w:p>
        </w:tc>
        <w:tc>
          <w:tcPr>
            <w:tcW w:w="1930" w:type="pct"/>
          </w:tcPr>
          <w:p w:rsidR="005D0073" w:rsidRDefault="00C26B4E" w:rsidP="000C18A3">
            <w:pPr>
              <w:jc w:val="right"/>
            </w:pPr>
            <w:r>
              <w:t>18</w:t>
            </w:r>
          </w:p>
        </w:tc>
      </w:tr>
      <w:tr w:rsidR="005D0073" w:rsidTr="005D0073">
        <w:tc>
          <w:tcPr>
            <w:tcW w:w="1607" w:type="pct"/>
          </w:tcPr>
          <w:p w:rsidR="005D0073" w:rsidRPr="00B33DEE" w:rsidRDefault="005D0073" w:rsidP="00D7085E">
            <w:pPr>
              <w:jc w:val="center"/>
            </w:pPr>
            <w:r>
              <w:t>ИТОГО по ОУ</w:t>
            </w:r>
          </w:p>
        </w:tc>
        <w:tc>
          <w:tcPr>
            <w:tcW w:w="1463" w:type="pct"/>
          </w:tcPr>
          <w:p w:rsidR="005D0073" w:rsidRDefault="00A97F41" w:rsidP="000265C0">
            <w:pPr>
              <w:jc w:val="center"/>
            </w:pPr>
            <w:r>
              <w:t>13</w:t>
            </w:r>
          </w:p>
        </w:tc>
        <w:tc>
          <w:tcPr>
            <w:tcW w:w="1930" w:type="pct"/>
          </w:tcPr>
          <w:p w:rsidR="005D0073" w:rsidRDefault="00A7577F" w:rsidP="00C26B4E">
            <w:pPr>
              <w:jc w:val="center"/>
            </w:pPr>
            <w:r>
              <w:t>1</w:t>
            </w:r>
            <w:r w:rsidR="00C26B4E">
              <w:t>7</w:t>
            </w:r>
            <w:r w:rsidR="00D72B44">
              <w:t>9</w:t>
            </w:r>
          </w:p>
        </w:tc>
      </w:tr>
    </w:tbl>
    <w:p w:rsidR="005D0073" w:rsidRPr="005D0073" w:rsidRDefault="005D0073" w:rsidP="005D0073"/>
    <w:p w:rsidR="007768E8" w:rsidRDefault="00942D46" w:rsidP="001A6702">
      <w:pPr>
        <w:pStyle w:val="20"/>
      </w:pPr>
      <w:bookmarkStart w:id="4" w:name="_Toc132621522"/>
      <w:r>
        <w:t>2</w:t>
      </w:r>
      <w:r w:rsidR="007768E8">
        <w:t>.2</w:t>
      </w:r>
      <w:r>
        <w:t>.</w:t>
      </w:r>
      <w:r w:rsidR="007768E8">
        <w:t xml:space="preserve"> </w:t>
      </w:r>
      <w:r>
        <w:t>Виды классов/структура контингента</w:t>
      </w:r>
      <w:bookmarkEnd w:id="4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7999"/>
      </w:tblGrid>
      <w:tr w:rsidR="009449BC" w:rsidRPr="00EB19FA" w:rsidTr="009449BC">
        <w:tc>
          <w:tcPr>
            <w:tcW w:w="693" w:type="pct"/>
          </w:tcPr>
          <w:p w:rsidR="009449BC" w:rsidRPr="00EB19FA" w:rsidRDefault="009449BC" w:rsidP="00D7085E"/>
        </w:tc>
        <w:tc>
          <w:tcPr>
            <w:tcW w:w="4307" w:type="pct"/>
          </w:tcPr>
          <w:p w:rsidR="009449BC" w:rsidRPr="00EB19FA" w:rsidRDefault="009449BC" w:rsidP="00D7085E">
            <w:pPr>
              <w:jc w:val="center"/>
            </w:pPr>
            <w:r>
              <w:t>Показатели ОУ</w:t>
            </w:r>
          </w:p>
        </w:tc>
      </w:tr>
      <w:tr w:rsidR="009449BC" w:rsidRPr="00454784" w:rsidTr="009449BC">
        <w:tc>
          <w:tcPr>
            <w:tcW w:w="693" w:type="pct"/>
          </w:tcPr>
          <w:p w:rsidR="009449BC" w:rsidRPr="00EB19FA" w:rsidRDefault="009449BC" w:rsidP="00D7085E">
            <w:r w:rsidRPr="00EB19FA">
              <w:t>Начальная школа</w:t>
            </w:r>
          </w:p>
        </w:tc>
        <w:tc>
          <w:tcPr>
            <w:tcW w:w="4307" w:type="pct"/>
          </w:tcPr>
          <w:p w:rsidR="009449BC" w:rsidRDefault="005C5126" w:rsidP="00D7085E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9449BC" w:rsidRPr="00454784">
              <w:rPr>
                <w:b/>
                <w:i/>
              </w:rPr>
              <w:t xml:space="preserve"> общеобразовательных класса, в которых реализуются образовательные программы начального общего образования базового уровня</w:t>
            </w:r>
            <w:r w:rsidR="00C07221">
              <w:rPr>
                <w:b/>
                <w:i/>
              </w:rPr>
              <w:t>. 1 «</w:t>
            </w:r>
            <w:r>
              <w:rPr>
                <w:b/>
                <w:i/>
              </w:rPr>
              <w:t xml:space="preserve">Л» и 1 «Т» классы обучаются </w:t>
            </w: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обновленным ФГОС</w:t>
            </w:r>
            <w:r w:rsidR="00C07221">
              <w:rPr>
                <w:b/>
                <w:i/>
              </w:rPr>
              <w:t xml:space="preserve"> НОО.</w:t>
            </w:r>
          </w:p>
          <w:p w:rsidR="00A97F41" w:rsidRPr="00454784" w:rsidRDefault="00A97F41" w:rsidP="00D7085E">
            <w:pPr>
              <w:rPr>
                <w:b/>
                <w:i/>
              </w:rPr>
            </w:pPr>
            <w:r>
              <w:rPr>
                <w:b/>
                <w:i/>
              </w:rPr>
              <w:t>1 класс</w:t>
            </w:r>
            <w:r w:rsidR="005C5126">
              <w:rPr>
                <w:b/>
                <w:i/>
              </w:rPr>
              <w:t xml:space="preserve"> (4 «Б»)</w:t>
            </w:r>
            <w:r>
              <w:rPr>
                <w:b/>
                <w:i/>
              </w:rPr>
              <w:t>, в котором реализуется адаптированная основная общеобразовательная программа начального общего образования обучающихся с расстройствами аутистического спектра</w:t>
            </w:r>
          </w:p>
        </w:tc>
      </w:tr>
      <w:tr w:rsidR="009449BC" w:rsidRPr="00EB19FA" w:rsidTr="009449BC">
        <w:trPr>
          <w:trHeight w:val="560"/>
        </w:trPr>
        <w:tc>
          <w:tcPr>
            <w:tcW w:w="693" w:type="pct"/>
          </w:tcPr>
          <w:p w:rsidR="009449BC" w:rsidRPr="00EB19FA" w:rsidRDefault="009449BC" w:rsidP="00D7085E">
            <w:r w:rsidRPr="00EB19FA">
              <w:t>Основная школа</w:t>
            </w:r>
          </w:p>
        </w:tc>
        <w:tc>
          <w:tcPr>
            <w:tcW w:w="4307" w:type="pct"/>
          </w:tcPr>
          <w:p w:rsidR="009449BC" w:rsidRPr="009449BC" w:rsidRDefault="00915C0F" w:rsidP="00D7085E">
            <w:pPr>
              <w:jc w:val="center"/>
              <w:rPr>
                <w:b/>
                <w:bCs/>
              </w:rPr>
            </w:pPr>
            <w:r w:rsidRPr="00915C0F">
              <w:rPr>
                <w:b/>
                <w:bCs/>
                <w:i/>
              </w:rPr>
              <w:t>5</w:t>
            </w:r>
            <w:r w:rsidR="009449BC" w:rsidRPr="009449BC">
              <w:rPr>
                <w:b/>
                <w:bCs/>
                <w:i/>
              </w:rPr>
              <w:t xml:space="preserve"> общеобразовательных классов, в которых реализуются образовательные программы основного общего образования базового уровня</w:t>
            </w:r>
            <w:r w:rsidR="005C5126">
              <w:rPr>
                <w:b/>
                <w:bCs/>
                <w:i/>
              </w:rPr>
              <w:t>. 5 класс обучается по обновленным ФГОС</w:t>
            </w:r>
            <w:r w:rsidR="00C07221">
              <w:rPr>
                <w:b/>
                <w:bCs/>
                <w:i/>
              </w:rPr>
              <w:t xml:space="preserve"> ООО</w:t>
            </w:r>
          </w:p>
        </w:tc>
      </w:tr>
      <w:tr w:rsidR="009449BC" w:rsidRPr="00EB19FA" w:rsidTr="009449BC">
        <w:trPr>
          <w:trHeight w:val="560"/>
        </w:trPr>
        <w:tc>
          <w:tcPr>
            <w:tcW w:w="693" w:type="pct"/>
          </w:tcPr>
          <w:p w:rsidR="009449BC" w:rsidRPr="00EB19FA" w:rsidRDefault="009449BC" w:rsidP="00D7085E">
            <w:r w:rsidRPr="00EB19FA">
              <w:t>Старшая школа</w:t>
            </w:r>
          </w:p>
        </w:tc>
        <w:tc>
          <w:tcPr>
            <w:tcW w:w="4307" w:type="pct"/>
          </w:tcPr>
          <w:p w:rsidR="009449BC" w:rsidRPr="00915C0F" w:rsidRDefault="009449BC" w:rsidP="00D72B44">
            <w:pPr>
              <w:jc w:val="center"/>
              <w:rPr>
                <w:bCs/>
                <w:i/>
              </w:rPr>
            </w:pPr>
            <w:r w:rsidRPr="00454784">
              <w:rPr>
                <w:b/>
                <w:bCs/>
                <w:i/>
              </w:rPr>
              <w:t xml:space="preserve">2 </w:t>
            </w:r>
            <w:proofErr w:type="gramStart"/>
            <w:r w:rsidRPr="00454784">
              <w:rPr>
                <w:b/>
                <w:bCs/>
                <w:i/>
              </w:rPr>
              <w:t>общеобразовательных</w:t>
            </w:r>
            <w:proofErr w:type="gramEnd"/>
            <w:r w:rsidRPr="00454784">
              <w:rPr>
                <w:b/>
                <w:bCs/>
                <w:i/>
              </w:rPr>
              <w:t xml:space="preserve"> класса, в которых реализуется образовательная программа среднего общего образования </w:t>
            </w:r>
            <w:r w:rsidR="00915C0F">
              <w:rPr>
                <w:b/>
                <w:bCs/>
                <w:i/>
              </w:rPr>
              <w:t>универсальн</w:t>
            </w:r>
            <w:r w:rsidR="00D72B44">
              <w:rPr>
                <w:b/>
                <w:bCs/>
                <w:i/>
              </w:rPr>
              <w:t xml:space="preserve">ого </w:t>
            </w:r>
            <w:r w:rsidR="00915C0F">
              <w:rPr>
                <w:b/>
                <w:bCs/>
                <w:i/>
              </w:rPr>
              <w:t>профил</w:t>
            </w:r>
            <w:r w:rsidR="00D72B44">
              <w:rPr>
                <w:b/>
                <w:bCs/>
                <w:i/>
              </w:rPr>
              <w:t xml:space="preserve">я </w:t>
            </w:r>
          </w:p>
        </w:tc>
      </w:tr>
    </w:tbl>
    <w:p w:rsidR="007768E8" w:rsidRDefault="00942D46" w:rsidP="001A6702">
      <w:pPr>
        <w:pStyle w:val="20"/>
      </w:pPr>
      <w:bookmarkStart w:id="5" w:name="_Toc132621523"/>
      <w:r>
        <w:lastRenderedPageBreak/>
        <w:t>2</w:t>
      </w:r>
      <w:r w:rsidR="007768E8">
        <w:t>.3.</w:t>
      </w:r>
      <w:r>
        <w:t>Анализ образовательной программы</w:t>
      </w:r>
      <w:bookmarkEnd w:id="5"/>
      <w:r w:rsidR="007768E8">
        <w:t xml:space="preserve"> </w:t>
      </w:r>
    </w:p>
    <w:p w:rsidR="007768E8" w:rsidRPr="00A16038" w:rsidRDefault="00942D46" w:rsidP="00942D46">
      <w:pPr>
        <w:pStyle w:val="3"/>
        <w:jc w:val="center"/>
        <w:rPr>
          <w:i/>
        </w:rPr>
      </w:pPr>
      <w:bookmarkStart w:id="6" w:name="_Toc132621524"/>
      <w:r w:rsidRPr="00A16038">
        <w:rPr>
          <w:i/>
        </w:rPr>
        <w:t>2.3.1</w:t>
      </w:r>
      <w:r w:rsidR="007768E8" w:rsidRPr="00A16038">
        <w:rPr>
          <w:i/>
        </w:rPr>
        <w:t>.</w:t>
      </w:r>
      <w:r w:rsidRPr="00A16038">
        <w:rPr>
          <w:i/>
        </w:rPr>
        <w:t>Структурные элементы образовательной программы</w:t>
      </w:r>
      <w:bookmarkEnd w:id="6"/>
    </w:p>
    <w:tbl>
      <w:tblPr>
        <w:tblW w:w="5574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8190"/>
        <w:gridCol w:w="2048"/>
      </w:tblGrid>
      <w:tr w:rsidR="009449BC" w:rsidRPr="009449BC" w:rsidTr="009449BC">
        <w:tc>
          <w:tcPr>
            <w:tcW w:w="4000" w:type="pct"/>
          </w:tcPr>
          <w:p w:rsidR="009449BC" w:rsidRPr="009449BC" w:rsidRDefault="009449BC" w:rsidP="009449BC">
            <w:pPr>
              <w:pStyle w:val="aa"/>
              <w:tabs>
                <w:tab w:val="left" w:pos="299"/>
              </w:tabs>
              <w:spacing w:line="240" w:lineRule="auto"/>
              <w:ind w:left="18"/>
              <w:rPr>
                <w:b/>
                <w:bCs/>
                <w:i/>
                <w:sz w:val="20"/>
              </w:rPr>
            </w:pPr>
            <w:r w:rsidRPr="009449BC">
              <w:rPr>
                <w:b/>
                <w:bCs/>
                <w:i/>
                <w:sz w:val="20"/>
              </w:rPr>
              <w:t>Показатели для анализа</w:t>
            </w:r>
          </w:p>
        </w:tc>
        <w:tc>
          <w:tcPr>
            <w:tcW w:w="1000" w:type="pct"/>
          </w:tcPr>
          <w:p w:rsidR="009449BC" w:rsidRPr="009449BC" w:rsidRDefault="009449BC" w:rsidP="009449BC">
            <w:pPr>
              <w:pStyle w:val="aa"/>
              <w:tabs>
                <w:tab w:val="left" w:pos="299"/>
              </w:tabs>
              <w:spacing w:line="240" w:lineRule="auto"/>
              <w:ind w:left="18"/>
              <w:rPr>
                <w:b/>
                <w:bCs/>
                <w:i/>
                <w:sz w:val="20"/>
              </w:rPr>
            </w:pPr>
            <w:r w:rsidRPr="009449BC">
              <w:rPr>
                <w:b/>
                <w:bCs/>
                <w:i/>
                <w:sz w:val="20"/>
              </w:rPr>
              <w:t>Краткая характеристика показателей</w:t>
            </w:r>
          </w:p>
        </w:tc>
      </w:tr>
      <w:tr w:rsidR="009449BC" w:rsidRPr="009449BC" w:rsidTr="00D7085E">
        <w:tc>
          <w:tcPr>
            <w:tcW w:w="5000" w:type="pct"/>
            <w:gridSpan w:val="2"/>
          </w:tcPr>
          <w:p w:rsidR="009449BC" w:rsidRPr="009449BC" w:rsidRDefault="009449BC" w:rsidP="009449BC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 w:rsidRPr="009449BC">
              <w:rPr>
                <w:sz w:val="24"/>
                <w:szCs w:val="24"/>
              </w:rPr>
              <w:t>ФГОС</w:t>
            </w:r>
            <w:r w:rsidR="006D6A9E">
              <w:rPr>
                <w:sz w:val="24"/>
                <w:szCs w:val="24"/>
              </w:rPr>
              <w:t xml:space="preserve"> НОО</w:t>
            </w:r>
            <w:r w:rsidR="00C07221">
              <w:rPr>
                <w:sz w:val="24"/>
                <w:szCs w:val="24"/>
              </w:rPr>
              <w:t xml:space="preserve"> (1-е классы – обновленный ФГОС НОО)</w:t>
            </w:r>
            <w:r w:rsidR="006D6A9E">
              <w:rPr>
                <w:sz w:val="24"/>
                <w:szCs w:val="24"/>
              </w:rPr>
              <w:t>,</w:t>
            </w:r>
            <w:r w:rsidR="002F562D">
              <w:rPr>
                <w:sz w:val="24"/>
                <w:szCs w:val="24"/>
              </w:rPr>
              <w:t xml:space="preserve"> ФГОС НОО обучающихся с ОВЗ, ФГОС</w:t>
            </w:r>
            <w:r w:rsidR="006D6A9E">
              <w:rPr>
                <w:sz w:val="24"/>
                <w:szCs w:val="24"/>
              </w:rPr>
              <w:t xml:space="preserve"> ООО</w:t>
            </w:r>
            <w:r w:rsidR="00C07221">
              <w:rPr>
                <w:sz w:val="24"/>
                <w:szCs w:val="24"/>
              </w:rPr>
              <w:t>, (5-е классы – обновленный ФГОС ООО)</w:t>
            </w:r>
            <w:r w:rsidR="006D6A9E">
              <w:rPr>
                <w:sz w:val="24"/>
                <w:szCs w:val="24"/>
              </w:rPr>
              <w:t xml:space="preserve">, </w:t>
            </w:r>
            <w:r w:rsidR="002F562D">
              <w:rPr>
                <w:sz w:val="24"/>
                <w:szCs w:val="24"/>
              </w:rPr>
              <w:t xml:space="preserve">ФГОС </w:t>
            </w:r>
            <w:r w:rsidR="006D6A9E">
              <w:rPr>
                <w:sz w:val="24"/>
                <w:szCs w:val="24"/>
              </w:rPr>
              <w:t>СОО</w:t>
            </w:r>
          </w:p>
        </w:tc>
      </w:tr>
      <w:tr w:rsidR="009449BC" w:rsidRPr="009449BC" w:rsidTr="009449BC">
        <w:tc>
          <w:tcPr>
            <w:tcW w:w="4000" w:type="pct"/>
          </w:tcPr>
          <w:p w:rsidR="009449BC" w:rsidRPr="009449BC" w:rsidRDefault="009449BC" w:rsidP="009449BC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9449BC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1000" w:type="pct"/>
          </w:tcPr>
          <w:p w:rsidR="009449BC" w:rsidRPr="009449BC" w:rsidRDefault="009449BC" w:rsidP="009449BC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9449BC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9449BC" w:rsidRPr="009449BC" w:rsidTr="009449BC">
        <w:tc>
          <w:tcPr>
            <w:tcW w:w="4000" w:type="pct"/>
          </w:tcPr>
          <w:p w:rsidR="009449BC" w:rsidRPr="009449BC" w:rsidRDefault="009449BC" w:rsidP="009449BC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9449BC">
              <w:rPr>
                <w:sz w:val="24"/>
                <w:szCs w:val="24"/>
              </w:rPr>
              <w:t>содержательный раздел</w:t>
            </w:r>
          </w:p>
        </w:tc>
        <w:tc>
          <w:tcPr>
            <w:tcW w:w="1000" w:type="pct"/>
          </w:tcPr>
          <w:p w:rsidR="009449BC" w:rsidRPr="009449BC" w:rsidRDefault="009449BC" w:rsidP="009449BC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9449BC"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9449BC" w:rsidRPr="009449BC" w:rsidTr="009449BC">
        <w:tc>
          <w:tcPr>
            <w:tcW w:w="4000" w:type="pct"/>
          </w:tcPr>
          <w:p w:rsidR="009449BC" w:rsidRPr="009449BC" w:rsidRDefault="009449BC" w:rsidP="009449BC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9449BC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1000" w:type="pct"/>
          </w:tcPr>
          <w:p w:rsidR="009449BC" w:rsidRPr="009449BC" w:rsidRDefault="009449BC" w:rsidP="009449BC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9449BC">
              <w:rPr>
                <w:b/>
                <w:bCs/>
                <w:sz w:val="24"/>
                <w:szCs w:val="24"/>
              </w:rPr>
              <w:t>Да</w:t>
            </w:r>
          </w:p>
        </w:tc>
      </w:tr>
    </w:tbl>
    <w:p w:rsidR="009449BC" w:rsidRPr="009449BC" w:rsidRDefault="009449BC" w:rsidP="009449BC"/>
    <w:p w:rsidR="00AA2B5A" w:rsidRDefault="00942D46" w:rsidP="00942D46">
      <w:pPr>
        <w:pStyle w:val="3"/>
        <w:jc w:val="center"/>
        <w:rPr>
          <w:i/>
        </w:rPr>
      </w:pPr>
      <w:bookmarkStart w:id="7" w:name="_Toc132621525"/>
      <w:r w:rsidRPr="00A16038">
        <w:rPr>
          <w:i/>
        </w:rPr>
        <w:t xml:space="preserve">2.3.2.Соответствие содержания </w:t>
      </w:r>
      <w:r w:rsidR="00AA2B5A">
        <w:rPr>
          <w:i/>
        </w:rPr>
        <w:t>основных образовательных программ</w:t>
      </w:r>
      <w:bookmarkEnd w:id="7"/>
      <w:r w:rsidRPr="00A16038">
        <w:rPr>
          <w:i/>
        </w:rPr>
        <w:t xml:space="preserve"> </w:t>
      </w:r>
    </w:p>
    <w:p w:rsidR="00942D46" w:rsidRPr="00A16038" w:rsidRDefault="00AA2B5A" w:rsidP="00942D46">
      <w:pPr>
        <w:pStyle w:val="3"/>
        <w:jc w:val="center"/>
        <w:rPr>
          <w:i/>
        </w:rPr>
      </w:pPr>
      <w:bookmarkStart w:id="8" w:name="_Toc132621526"/>
      <w:r>
        <w:rPr>
          <w:i/>
        </w:rPr>
        <w:t>Начального общего образования (ФГОС НОО</w:t>
      </w:r>
      <w:r w:rsidR="002F562D">
        <w:rPr>
          <w:i/>
        </w:rPr>
        <w:t xml:space="preserve">, </w:t>
      </w:r>
      <w:r w:rsidR="00C07221">
        <w:rPr>
          <w:i/>
        </w:rPr>
        <w:t>обновленны</w:t>
      </w:r>
      <w:r w:rsidR="00542A8B">
        <w:rPr>
          <w:i/>
        </w:rPr>
        <w:t>е</w:t>
      </w:r>
      <w:r w:rsidR="00C07221">
        <w:rPr>
          <w:i/>
        </w:rPr>
        <w:t xml:space="preserve"> ФГОС НОО, </w:t>
      </w:r>
      <w:r w:rsidR="002F562D">
        <w:rPr>
          <w:i/>
        </w:rPr>
        <w:t>ФГОС НОО обучающихся с ОВЗ</w:t>
      </w:r>
      <w:r>
        <w:rPr>
          <w:i/>
        </w:rPr>
        <w:t>), основного общего образования (Ф</w:t>
      </w:r>
      <w:r w:rsidR="008240F9" w:rsidRPr="008240F9">
        <w:rPr>
          <w:i/>
        </w:rPr>
        <w:t>Г</w:t>
      </w:r>
      <w:r>
        <w:rPr>
          <w:i/>
        </w:rPr>
        <w:t>ОС ООО</w:t>
      </w:r>
      <w:r w:rsidR="00C07221">
        <w:rPr>
          <w:i/>
        </w:rPr>
        <w:t>, обновленны</w:t>
      </w:r>
      <w:r w:rsidR="00542A8B">
        <w:rPr>
          <w:i/>
        </w:rPr>
        <w:t>е</w:t>
      </w:r>
      <w:r w:rsidR="00C07221">
        <w:rPr>
          <w:i/>
        </w:rPr>
        <w:t xml:space="preserve"> ФГОС ООО</w:t>
      </w:r>
      <w:r>
        <w:rPr>
          <w:i/>
        </w:rPr>
        <w:t>), среднего общего образования (</w:t>
      </w:r>
      <w:r w:rsidR="00A7577F">
        <w:rPr>
          <w:i/>
        </w:rPr>
        <w:t>ФГОС СОО</w:t>
      </w:r>
      <w:r>
        <w:rPr>
          <w:i/>
        </w:rPr>
        <w:t xml:space="preserve">) </w:t>
      </w:r>
      <w:r w:rsidR="00942D46" w:rsidRPr="00A16038">
        <w:rPr>
          <w:i/>
        </w:rPr>
        <w:t>виду, миссии, целям, особенностям образовательной организации</w:t>
      </w:r>
      <w:bookmarkEnd w:id="8"/>
    </w:p>
    <w:tbl>
      <w:tblPr>
        <w:tblW w:w="5574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290"/>
        <w:gridCol w:w="7948"/>
      </w:tblGrid>
      <w:tr w:rsidR="00AB7DE5" w:rsidRPr="00AB7DE5" w:rsidTr="00AB7DE5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5" w:rsidRPr="00AB7DE5" w:rsidRDefault="00AB7DE5" w:rsidP="00AB7DE5">
            <w:pPr>
              <w:pStyle w:val="aa"/>
              <w:spacing w:line="240" w:lineRule="auto"/>
              <w:ind w:firstLine="10"/>
              <w:jc w:val="center"/>
              <w:rPr>
                <w:b/>
                <w:i/>
                <w:sz w:val="24"/>
                <w:szCs w:val="24"/>
              </w:rPr>
            </w:pPr>
            <w:r w:rsidRPr="00AB7DE5">
              <w:rPr>
                <w:b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E5" w:rsidRPr="00AB7DE5" w:rsidRDefault="00AB7DE5" w:rsidP="00AB7DE5">
            <w:pPr>
              <w:pStyle w:val="a8"/>
              <w:jc w:val="center"/>
              <w:rPr>
                <w:b/>
                <w:i/>
                <w:szCs w:val="24"/>
              </w:rPr>
            </w:pPr>
            <w:r w:rsidRPr="00AB7DE5">
              <w:rPr>
                <w:b/>
                <w:i/>
                <w:szCs w:val="24"/>
              </w:rPr>
              <w:t>Краткая характеристика показателей</w:t>
            </w:r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DE327F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DE5">
              <w:rPr>
                <w:sz w:val="24"/>
                <w:szCs w:val="24"/>
              </w:rPr>
              <w:t>иссия, цели и задачи образовательной деятельности и их конкретизация в соответствии с требованиями (ФГОС), видом и спецификой ОУ</w:t>
            </w:r>
          </w:p>
        </w:tc>
        <w:tc>
          <w:tcPr>
            <w:tcW w:w="3730" w:type="pct"/>
          </w:tcPr>
          <w:p w:rsidR="00CF179C" w:rsidRDefault="00AB7DE5" w:rsidP="00CD3B1A">
            <w:pPr>
              <w:pStyle w:val="a8"/>
              <w:numPr>
                <w:ilvl w:val="0"/>
                <w:numId w:val="24"/>
              </w:numPr>
              <w:rPr>
                <w:szCs w:val="24"/>
              </w:rPr>
            </w:pPr>
            <w:r w:rsidRPr="00AB7DE5">
              <w:rPr>
                <w:szCs w:val="24"/>
              </w:rPr>
              <w:t>Основная образовательная программа начального общего образования базир</w:t>
            </w:r>
            <w:r w:rsidR="003416C5">
              <w:rPr>
                <w:szCs w:val="24"/>
              </w:rPr>
              <w:t>уется</w:t>
            </w:r>
            <w:r w:rsidRPr="00AB7DE5">
              <w:rPr>
                <w:szCs w:val="24"/>
              </w:rPr>
              <w:t xml:space="preserve"> на требованиях ФГОС </w:t>
            </w:r>
            <w:r w:rsidR="00CB0D27">
              <w:rPr>
                <w:szCs w:val="24"/>
              </w:rPr>
              <w:t>НОО</w:t>
            </w:r>
            <w:r w:rsidR="005C5126">
              <w:rPr>
                <w:szCs w:val="24"/>
              </w:rPr>
              <w:t xml:space="preserve"> (обновленных ФГОС </w:t>
            </w:r>
            <w:r w:rsidR="00C07221">
              <w:rPr>
                <w:szCs w:val="24"/>
              </w:rPr>
              <w:t xml:space="preserve">НОО </w:t>
            </w:r>
            <w:r w:rsidR="005C5126">
              <w:rPr>
                <w:szCs w:val="24"/>
              </w:rPr>
              <w:t>для 1-х классов)</w:t>
            </w:r>
            <w:r w:rsidR="00CF179C">
              <w:rPr>
                <w:szCs w:val="24"/>
              </w:rPr>
              <w:t>;</w:t>
            </w:r>
            <w:r w:rsidR="00A97F41">
              <w:rPr>
                <w:szCs w:val="24"/>
              </w:rPr>
              <w:t xml:space="preserve"> </w:t>
            </w:r>
          </w:p>
          <w:p w:rsidR="00CF179C" w:rsidRDefault="00CF179C" w:rsidP="00CD3B1A">
            <w:pPr>
              <w:pStyle w:val="a8"/>
              <w:numPr>
                <w:ilvl w:val="0"/>
                <w:numId w:val="24"/>
              </w:numPr>
              <w:rPr>
                <w:szCs w:val="24"/>
              </w:rPr>
            </w:pPr>
            <w:r>
              <w:t>А</w:t>
            </w:r>
            <w:r w:rsidR="00A97F41" w:rsidRPr="00A97F41">
              <w:t xml:space="preserve">даптированная основная общеобразовательная программа начального общего образования </w:t>
            </w:r>
            <w:proofErr w:type="gramStart"/>
            <w:r w:rsidR="00A97F41" w:rsidRPr="00A97F41">
              <w:t>обучающихся</w:t>
            </w:r>
            <w:proofErr w:type="gramEnd"/>
            <w:r w:rsidR="00A97F41" w:rsidRPr="00A97F41">
              <w:t xml:space="preserve"> с расстройствами аутистического спектра</w:t>
            </w:r>
            <w:r w:rsidR="00A97F41">
              <w:rPr>
                <w:szCs w:val="24"/>
              </w:rPr>
              <w:t xml:space="preserve"> базируется на </w:t>
            </w:r>
            <w:r>
              <w:rPr>
                <w:szCs w:val="24"/>
              </w:rPr>
              <w:t>федеральном государственном образовательном стандарте начального общего об</w:t>
            </w:r>
            <w:r w:rsidR="00D40986">
              <w:rPr>
                <w:szCs w:val="24"/>
              </w:rPr>
              <w:t>разования обучающих</w:t>
            </w:r>
            <w:r>
              <w:rPr>
                <w:szCs w:val="24"/>
              </w:rPr>
              <w:t xml:space="preserve">ся с ограниченными возможностями здоровья; </w:t>
            </w:r>
            <w:r w:rsidR="00AB7DE5" w:rsidRPr="00AB7DE5">
              <w:rPr>
                <w:szCs w:val="24"/>
              </w:rPr>
              <w:t xml:space="preserve"> </w:t>
            </w:r>
          </w:p>
          <w:p w:rsidR="00CF179C" w:rsidRDefault="00AB7DE5" w:rsidP="00CD3B1A">
            <w:pPr>
              <w:pStyle w:val="a8"/>
              <w:numPr>
                <w:ilvl w:val="0"/>
                <w:numId w:val="24"/>
              </w:numPr>
              <w:rPr>
                <w:szCs w:val="24"/>
              </w:rPr>
            </w:pPr>
            <w:r w:rsidRPr="00AB7DE5">
              <w:rPr>
                <w:szCs w:val="24"/>
              </w:rPr>
              <w:t>О</w:t>
            </w:r>
            <w:r w:rsidR="00AA2B5A">
              <w:rPr>
                <w:szCs w:val="24"/>
              </w:rPr>
              <w:t>сновная о</w:t>
            </w:r>
            <w:r w:rsidRPr="00AB7DE5">
              <w:rPr>
                <w:szCs w:val="24"/>
              </w:rPr>
              <w:t>бразовательная програ</w:t>
            </w:r>
            <w:r w:rsidR="00F70363">
              <w:rPr>
                <w:szCs w:val="24"/>
              </w:rPr>
              <w:t xml:space="preserve">мма </w:t>
            </w:r>
            <w:r w:rsidR="00CF179C">
              <w:rPr>
                <w:szCs w:val="24"/>
              </w:rPr>
              <w:t xml:space="preserve">основного общего образования </w:t>
            </w:r>
            <w:r w:rsidR="00CB0D27" w:rsidRPr="00AB7DE5">
              <w:rPr>
                <w:szCs w:val="24"/>
              </w:rPr>
              <w:t xml:space="preserve"> базир</w:t>
            </w:r>
            <w:r w:rsidR="003416C5">
              <w:rPr>
                <w:szCs w:val="24"/>
              </w:rPr>
              <w:t>уется</w:t>
            </w:r>
            <w:r w:rsidR="00CB0D27" w:rsidRPr="00AB7DE5">
              <w:rPr>
                <w:szCs w:val="24"/>
              </w:rPr>
              <w:t xml:space="preserve"> на требованиях ФГОС </w:t>
            </w:r>
            <w:r w:rsidR="00CB0D27">
              <w:rPr>
                <w:szCs w:val="24"/>
              </w:rPr>
              <w:t>ООО</w:t>
            </w:r>
            <w:r w:rsidR="005C5126">
              <w:rPr>
                <w:szCs w:val="24"/>
              </w:rPr>
              <w:t xml:space="preserve"> (обновленных ФГОС</w:t>
            </w:r>
            <w:r w:rsidR="00C07221">
              <w:rPr>
                <w:szCs w:val="24"/>
              </w:rPr>
              <w:t xml:space="preserve"> ООО</w:t>
            </w:r>
            <w:r w:rsidR="005C5126">
              <w:rPr>
                <w:szCs w:val="24"/>
              </w:rPr>
              <w:t xml:space="preserve"> для 5 класса)</w:t>
            </w:r>
            <w:r w:rsidR="00CF179C">
              <w:rPr>
                <w:szCs w:val="24"/>
              </w:rPr>
              <w:t>;</w:t>
            </w:r>
            <w:r w:rsidR="00CB0D27">
              <w:rPr>
                <w:szCs w:val="24"/>
              </w:rPr>
              <w:t xml:space="preserve"> </w:t>
            </w:r>
          </w:p>
          <w:p w:rsidR="00CF179C" w:rsidRDefault="00CB0D27" w:rsidP="00CD3B1A">
            <w:pPr>
              <w:pStyle w:val="a8"/>
              <w:numPr>
                <w:ilvl w:val="0"/>
                <w:numId w:val="24"/>
              </w:numPr>
              <w:rPr>
                <w:szCs w:val="24"/>
              </w:rPr>
            </w:pPr>
            <w:r>
              <w:rPr>
                <w:szCs w:val="24"/>
              </w:rPr>
              <w:t xml:space="preserve">Основная образовательная программа среднего общего образования </w:t>
            </w:r>
            <w:r w:rsidR="003416C5">
              <w:rPr>
                <w:szCs w:val="24"/>
              </w:rPr>
              <w:t>базируется</w:t>
            </w:r>
            <w:r w:rsidR="00A16038">
              <w:rPr>
                <w:szCs w:val="24"/>
              </w:rPr>
              <w:t xml:space="preserve">  на </w:t>
            </w:r>
            <w:r w:rsidR="00A7577F">
              <w:rPr>
                <w:szCs w:val="24"/>
              </w:rPr>
              <w:t>требованиях ФГОС СОО</w:t>
            </w:r>
            <w:r w:rsidR="00A16038">
              <w:rPr>
                <w:szCs w:val="24"/>
              </w:rPr>
              <w:t xml:space="preserve">, 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а также на основополагающих принципах, заложенных в региональной программе развития образования, а именно: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 - достижение уровня образованности, соответствующего потенциалу </w:t>
            </w:r>
            <w:r w:rsidR="00A16038">
              <w:rPr>
                <w:szCs w:val="24"/>
              </w:rPr>
              <w:t>обучаю</w:t>
            </w:r>
            <w:r w:rsidRPr="00AB7DE5">
              <w:rPr>
                <w:szCs w:val="24"/>
              </w:rPr>
              <w:t>щегося и обеспечивающего дальнейшее развитие его личности и возможность продолжения образования, в том числе и путем самообразования;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- формирование у каждого </w:t>
            </w:r>
            <w:r w:rsidR="00A16038">
              <w:rPr>
                <w:szCs w:val="24"/>
              </w:rPr>
              <w:t>обуча</w:t>
            </w:r>
            <w:r w:rsidRPr="00AB7DE5">
              <w:rPr>
                <w:szCs w:val="24"/>
              </w:rPr>
              <w:t>щегося опыта творческой, социальной активности в реализации своих способностей;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- накопление у воспитанников опыта общения и взаимодействия, основанных на гуманистических отношениях.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ab/>
            </w:r>
            <w:r w:rsidRPr="00AB7DE5">
              <w:rPr>
                <w:b/>
                <w:szCs w:val="24"/>
              </w:rPr>
              <w:t>Миссия</w:t>
            </w:r>
            <w:r w:rsidRPr="00AB7DE5">
              <w:rPr>
                <w:szCs w:val="24"/>
              </w:rPr>
              <w:t xml:space="preserve"> Негосударственного частного общеобразовательного учреждения средней школы «Школа радости» - обеспечение личностного роста всех субъектов образовательного процесса.</w:t>
            </w:r>
            <w:r w:rsidRPr="00AB7DE5">
              <w:rPr>
                <w:szCs w:val="24"/>
              </w:rPr>
              <w:tab/>
            </w:r>
          </w:p>
          <w:p w:rsidR="00AB7DE5" w:rsidRPr="00AB7DE5" w:rsidRDefault="00AB7DE5" w:rsidP="00AB7DE5">
            <w:pPr>
              <w:pStyle w:val="a8"/>
              <w:ind w:firstLine="720"/>
              <w:rPr>
                <w:szCs w:val="24"/>
              </w:rPr>
            </w:pPr>
            <w:r w:rsidRPr="00AB7DE5">
              <w:rPr>
                <w:szCs w:val="24"/>
              </w:rPr>
              <w:t>Педагогический коллектив Н</w:t>
            </w:r>
            <w:r w:rsidR="009E13B6">
              <w:rPr>
                <w:szCs w:val="24"/>
              </w:rPr>
              <w:t>Ч</w:t>
            </w:r>
            <w:r w:rsidR="00F70363">
              <w:rPr>
                <w:szCs w:val="24"/>
              </w:rPr>
              <w:t xml:space="preserve"> С</w:t>
            </w:r>
            <w:r w:rsidRPr="00AB7DE5">
              <w:rPr>
                <w:szCs w:val="24"/>
              </w:rPr>
              <w:t xml:space="preserve">ОУ «Школа радости» основную </w:t>
            </w:r>
            <w:r w:rsidRPr="00AB7DE5">
              <w:rPr>
                <w:b/>
                <w:szCs w:val="24"/>
              </w:rPr>
              <w:t>цель</w:t>
            </w:r>
            <w:r w:rsidRPr="00AB7DE5">
              <w:rPr>
                <w:szCs w:val="24"/>
              </w:rPr>
              <w:t xml:space="preserve"> своей деятельности видит </w:t>
            </w:r>
            <w:r w:rsidRPr="00AB7DE5">
              <w:rPr>
                <w:b/>
                <w:szCs w:val="24"/>
              </w:rPr>
              <w:t xml:space="preserve">в создании единого образовательного пространства предназначенного для всестороннего развития личности и постепенного появления у ребенка потребности и способности к </w:t>
            </w:r>
            <w:r w:rsidRPr="00AB7DE5">
              <w:rPr>
                <w:b/>
                <w:szCs w:val="24"/>
              </w:rPr>
              <w:lastRenderedPageBreak/>
              <w:t>творческому саморазвитию.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ab/>
              <w:t xml:space="preserve">Практическая реализация указанной цели предполагает решение следующих </w:t>
            </w:r>
            <w:r w:rsidRPr="00AB7DE5">
              <w:rPr>
                <w:b/>
                <w:szCs w:val="24"/>
              </w:rPr>
              <w:t>задач</w:t>
            </w:r>
            <w:r w:rsidRPr="00AB7DE5">
              <w:rPr>
                <w:szCs w:val="24"/>
              </w:rPr>
              <w:t>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 xml:space="preserve">1. Моделирование </w:t>
            </w:r>
            <w:r w:rsidRPr="00AB7DE5">
              <w:rPr>
                <w:b/>
                <w:szCs w:val="24"/>
              </w:rPr>
              <w:t>развивающей образовательной среды</w:t>
            </w:r>
            <w:r w:rsidRPr="00AB7DE5">
              <w:rPr>
                <w:szCs w:val="24"/>
              </w:rPr>
              <w:t>, необходимой для эффективного поступательного развития ребенка на каждом возрастном этапе во всех доступных ему видах учебной и внеурочной деятельности.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2. Создание такого режима функционирования, при котором: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3"/>
              </w:numPr>
              <w:ind w:left="257" w:firstLine="0"/>
              <w:rPr>
                <w:szCs w:val="24"/>
              </w:rPr>
            </w:pPr>
            <w:r w:rsidRPr="00AB7DE5">
              <w:rPr>
                <w:szCs w:val="24"/>
              </w:rPr>
              <w:t>учителя могли повышать свою компетентность, более полно реализовывать свой творческий педагогический потенциал;</w:t>
            </w:r>
          </w:p>
          <w:p w:rsidR="00AB7DE5" w:rsidRPr="00AB7DE5" w:rsidRDefault="00A16038" w:rsidP="009A762A">
            <w:pPr>
              <w:pStyle w:val="a8"/>
              <w:numPr>
                <w:ilvl w:val="0"/>
                <w:numId w:val="3"/>
              </w:numPr>
              <w:ind w:left="257" w:firstLine="0"/>
              <w:rPr>
                <w:szCs w:val="24"/>
              </w:rPr>
            </w:pPr>
            <w:r>
              <w:rPr>
                <w:szCs w:val="24"/>
              </w:rPr>
              <w:t>обучаю</w:t>
            </w:r>
            <w:r w:rsidR="00AB7DE5" w:rsidRPr="00AB7DE5">
              <w:rPr>
                <w:szCs w:val="24"/>
              </w:rPr>
              <w:t>щиеся имели возможность приобрести устойчивую мотивацию к самообразованию, саморазвитию и самореализации;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3"/>
              </w:numPr>
              <w:ind w:left="257" w:firstLine="0"/>
              <w:rPr>
                <w:szCs w:val="24"/>
              </w:rPr>
            </w:pPr>
            <w:r w:rsidRPr="00AB7DE5">
              <w:rPr>
                <w:szCs w:val="24"/>
              </w:rPr>
              <w:t>родители могли удовлетворить потребность в качественном образовании своих детей.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3. Последовательное внедрение системы личностно-ориентированного обучения на основе: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изучения личности каждого ребенка на всех этапах обучения;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профилактики физических, интеллектуальных и эмоционально-личностных перегрузок и срывов;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 xml:space="preserve">определения характера, продолжительности и эффективности специальной (коррекционной) помощи в рамках возможностей школы; 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 xml:space="preserve">осуществления психолого-педагогического сопровождения </w:t>
            </w:r>
            <w:proofErr w:type="gramStart"/>
            <w:r w:rsidRPr="00AB7DE5">
              <w:rPr>
                <w:szCs w:val="24"/>
              </w:rPr>
              <w:t>обучающихся</w:t>
            </w:r>
            <w:proofErr w:type="gramEnd"/>
            <w:r w:rsidRPr="00AB7DE5">
              <w:rPr>
                <w:szCs w:val="24"/>
              </w:rPr>
              <w:t>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 xml:space="preserve">проведения регулярных групповых и индивидуальных консультаций по </w:t>
            </w:r>
            <w:r w:rsidR="00CF179C">
              <w:rPr>
                <w:szCs w:val="24"/>
              </w:rPr>
              <w:t>учебным</w:t>
            </w:r>
            <w:r w:rsidRPr="00AB7DE5">
              <w:rPr>
                <w:szCs w:val="24"/>
              </w:rPr>
              <w:t xml:space="preserve"> предметам;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введения элективных курсов по выбору обучающихся;</w:t>
            </w:r>
          </w:p>
          <w:p w:rsidR="00AB7DE5" w:rsidRPr="00AB7DE5" w:rsidRDefault="00AB7DE5" w:rsidP="009A762A">
            <w:pPr>
              <w:pStyle w:val="a8"/>
              <w:numPr>
                <w:ilvl w:val="0"/>
                <w:numId w:val="2"/>
              </w:numPr>
              <w:tabs>
                <w:tab w:val="clear" w:pos="2160"/>
                <w:tab w:val="num" w:pos="115"/>
              </w:tabs>
              <w:ind w:left="115" w:firstLine="283"/>
              <w:rPr>
                <w:szCs w:val="24"/>
              </w:rPr>
            </w:pPr>
            <w:r w:rsidRPr="00AB7DE5">
              <w:rPr>
                <w:szCs w:val="24"/>
              </w:rPr>
              <w:t>осуществления индивидуальной работы в случаях особой одаренности ребенка.</w:t>
            </w:r>
          </w:p>
          <w:p w:rsidR="00AB7DE5" w:rsidRPr="00AB7DE5" w:rsidRDefault="00AB7DE5" w:rsidP="00AB7DE5">
            <w:pPr>
              <w:pStyle w:val="a8"/>
              <w:rPr>
                <w:szCs w:val="24"/>
              </w:rPr>
            </w:pPr>
            <w:r w:rsidRPr="00AB7DE5">
              <w:rPr>
                <w:szCs w:val="24"/>
              </w:rPr>
              <w:t>4. Формирование у обучающихся навыков саморазвития через освоение ими методов самопознания, самооценки, самоуправления, в процессе учебной, учебно-исследовательской  и внеу</w:t>
            </w:r>
            <w:r>
              <w:rPr>
                <w:szCs w:val="24"/>
              </w:rPr>
              <w:t>рочной</w:t>
            </w:r>
            <w:r w:rsidRPr="00AB7DE5">
              <w:rPr>
                <w:szCs w:val="24"/>
              </w:rPr>
              <w:t xml:space="preserve"> деятельности.</w:t>
            </w:r>
          </w:p>
          <w:p w:rsidR="00AB7DE5" w:rsidRPr="00AB7DE5" w:rsidRDefault="00AB7DE5" w:rsidP="00AB7DE5">
            <w:pPr>
              <w:pStyle w:val="a8"/>
              <w:rPr>
                <w:iCs/>
                <w:szCs w:val="24"/>
              </w:rPr>
            </w:pPr>
            <w:r w:rsidRPr="00AB7DE5">
              <w:rPr>
                <w:szCs w:val="24"/>
              </w:rPr>
              <w:t xml:space="preserve">5. </w:t>
            </w:r>
            <w:proofErr w:type="gramStart"/>
            <w:r w:rsidRPr="00AB7DE5">
              <w:rPr>
                <w:szCs w:val="24"/>
              </w:rPr>
              <w:t>Разработка и внедрение комплексной системы воспитательной работы в процесс учебной и вне</w:t>
            </w:r>
            <w:r>
              <w:rPr>
                <w:szCs w:val="24"/>
              </w:rPr>
              <w:t xml:space="preserve">урочной </w:t>
            </w:r>
            <w:r w:rsidRPr="00AB7DE5">
              <w:rPr>
                <w:szCs w:val="24"/>
              </w:rPr>
              <w:t>деятельности</w:t>
            </w:r>
            <w:r w:rsidR="00542A8B">
              <w:rPr>
                <w:szCs w:val="24"/>
              </w:rPr>
              <w:t xml:space="preserve"> (на основе рабочей программы воспитания)</w:t>
            </w:r>
            <w:r w:rsidRPr="00AB7DE5">
              <w:rPr>
                <w:szCs w:val="24"/>
              </w:rPr>
              <w:t>, направленной на эмоциональное, нравственно-эстетическое, коммуникативное развитие каждого ребенка через реализацию корпоративной стратегии Н</w:t>
            </w:r>
            <w:r>
              <w:rPr>
                <w:szCs w:val="24"/>
              </w:rPr>
              <w:t>Ч</w:t>
            </w:r>
            <w:r w:rsidR="00F70363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AB7DE5">
              <w:rPr>
                <w:szCs w:val="24"/>
              </w:rPr>
              <w:t>ОУ «Школа радости» как образовательн</w:t>
            </w:r>
            <w:r>
              <w:rPr>
                <w:szCs w:val="24"/>
              </w:rPr>
              <w:t>ой организации</w:t>
            </w:r>
            <w:r w:rsidRPr="00AB7DE5">
              <w:rPr>
                <w:szCs w:val="24"/>
              </w:rPr>
              <w:t>, имеющ</w:t>
            </w:r>
            <w:r>
              <w:rPr>
                <w:szCs w:val="24"/>
              </w:rPr>
              <w:t>ей</w:t>
            </w:r>
            <w:r w:rsidRPr="00AB7DE5">
              <w:rPr>
                <w:szCs w:val="24"/>
              </w:rPr>
              <w:t xml:space="preserve"> особый имидж, собственные ценности и традиции, сплоченный коллектив единомышленников, заинтересованных в успешном развитии данно</w:t>
            </w:r>
            <w:r>
              <w:rPr>
                <w:szCs w:val="24"/>
              </w:rPr>
              <w:t>й организации</w:t>
            </w:r>
            <w:r w:rsidRPr="00AB7DE5">
              <w:rPr>
                <w:szCs w:val="24"/>
              </w:rPr>
              <w:t>.</w:t>
            </w:r>
            <w:proofErr w:type="gramEnd"/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16038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обоснование выбора учебных программ,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3730" w:type="pct"/>
          </w:tcPr>
          <w:p w:rsidR="00DA25D9" w:rsidRDefault="00AB7DE5" w:rsidP="00AB7DE5">
            <w:pPr>
              <w:jc w:val="both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В школе реализуются учебные программы базового</w:t>
            </w:r>
            <w:r w:rsidR="0082223F">
              <w:rPr>
                <w:sz w:val="24"/>
                <w:szCs w:val="24"/>
              </w:rPr>
              <w:t xml:space="preserve"> и углубленного (для 10</w:t>
            </w:r>
            <w:r w:rsidR="002F562D">
              <w:rPr>
                <w:sz w:val="24"/>
                <w:szCs w:val="24"/>
              </w:rPr>
              <w:t xml:space="preserve"> и 11</w:t>
            </w:r>
            <w:r w:rsidR="0082223F">
              <w:rPr>
                <w:sz w:val="24"/>
                <w:szCs w:val="24"/>
              </w:rPr>
              <w:t xml:space="preserve"> класс</w:t>
            </w:r>
            <w:r w:rsidR="002F562D">
              <w:rPr>
                <w:sz w:val="24"/>
                <w:szCs w:val="24"/>
              </w:rPr>
              <w:t>ов</w:t>
            </w:r>
            <w:r w:rsidR="0082223F">
              <w:rPr>
                <w:sz w:val="24"/>
                <w:szCs w:val="24"/>
              </w:rPr>
              <w:t>)</w:t>
            </w:r>
            <w:r w:rsidRPr="00AB7DE5">
              <w:rPr>
                <w:sz w:val="24"/>
                <w:szCs w:val="24"/>
              </w:rPr>
              <w:t xml:space="preserve"> уровн</w:t>
            </w:r>
            <w:r w:rsidR="0082223F">
              <w:rPr>
                <w:sz w:val="24"/>
                <w:szCs w:val="24"/>
              </w:rPr>
              <w:t>ей</w:t>
            </w:r>
            <w:r w:rsidRPr="00AB7DE5">
              <w:rPr>
                <w:sz w:val="24"/>
                <w:szCs w:val="24"/>
              </w:rPr>
              <w:t>. В инвариантной части учебного плана полностью реализуется федеральный</w:t>
            </w:r>
            <w:r w:rsidR="00F70363">
              <w:rPr>
                <w:sz w:val="24"/>
                <w:szCs w:val="24"/>
              </w:rPr>
              <w:t xml:space="preserve"> государственный образовательный стандарт</w:t>
            </w:r>
            <w:r w:rsidRPr="00AB7DE5">
              <w:rPr>
                <w:sz w:val="24"/>
                <w:szCs w:val="24"/>
              </w:rPr>
              <w:t xml:space="preserve"> </w:t>
            </w:r>
            <w:r w:rsidR="00F70363" w:rsidRPr="00AB7DE5">
              <w:rPr>
                <w:sz w:val="24"/>
                <w:szCs w:val="24"/>
              </w:rPr>
              <w:t>начального</w:t>
            </w:r>
            <w:r w:rsidR="00CB0D27">
              <w:rPr>
                <w:sz w:val="24"/>
                <w:szCs w:val="24"/>
              </w:rPr>
              <w:t xml:space="preserve">, основного </w:t>
            </w:r>
            <w:r w:rsidR="00F70363">
              <w:rPr>
                <w:sz w:val="24"/>
                <w:szCs w:val="24"/>
              </w:rPr>
              <w:t>и</w:t>
            </w:r>
            <w:r w:rsidR="002F562D">
              <w:rPr>
                <w:sz w:val="24"/>
                <w:szCs w:val="24"/>
              </w:rPr>
              <w:t xml:space="preserve"> среднего общего образования.</w:t>
            </w:r>
            <w:r w:rsidR="004C3A64">
              <w:rPr>
                <w:sz w:val="24"/>
                <w:szCs w:val="24"/>
              </w:rPr>
              <w:t xml:space="preserve"> </w:t>
            </w:r>
            <w:r w:rsidR="00542A8B">
              <w:rPr>
                <w:sz w:val="24"/>
                <w:szCs w:val="24"/>
              </w:rPr>
              <w:t>(</w:t>
            </w:r>
            <w:r w:rsidR="004C3A64">
              <w:rPr>
                <w:sz w:val="24"/>
                <w:szCs w:val="24"/>
              </w:rPr>
              <w:t>Для 1-х и 5-го класса обновленные ФГОС начального общего и основного общего образования).</w:t>
            </w:r>
          </w:p>
          <w:p w:rsidR="00AB7DE5" w:rsidRPr="00AB7DE5" w:rsidRDefault="00DA25D9" w:rsidP="00AB7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34CBF">
              <w:rPr>
                <w:sz w:val="24"/>
                <w:szCs w:val="24"/>
              </w:rPr>
              <w:t xml:space="preserve">Учебный план </w:t>
            </w:r>
            <w:r w:rsidR="00C31FD4" w:rsidRPr="00DA25D9">
              <w:rPr>
                <w:b/>
                <w:sz w:val="24"/>
                <w:szCs w:val="24"/>
              </w:rPr>
              <w:t>начального общего образования</w:t>
            </w:r>
            <w:r w:rsidR="00C31FD4">
              <w:rPr>
                <w:sz w:val="24"/>
                <w:szCs w:val="24"/>
              </w:rPr>
              <w:t xml:space="preserve"> </w:t>
            </w:r>
            <w:r w:rsidR="00D34CBF">
              <w:rPr>
                <w:sz w:val="24"/>
                <w:szCs w:val="24"/>
              </w:rPr>
              <w:t>в 1-4</w:t>
            </w:r>
            <w:r w:rsidR="00A16038">
              <w:rPr>
                <w:sz w:val="24"/>
                <w:szCs w:val="24"/>
              </w:rPr>
              <w:t xml:space="preserve"> класс</w:t>
            </w:r>
            <w:r w:rsidR="00D34CBF">
              <w:rPr>
                <w:sz w:val="24"/>
                <w:szCs w:val="24"/>
              </w:rPr>
              <w:t xml:space="preserve">ах реализуется в режиме пятидневной учебной недели, </w:t>
            </w:r>
            <w:r w:rsidR="000C4700">
              <w:rPr>
                <w:sz w:val="24"/>
                <w:szCs w:val="24"/>
              </w:rPr>
              <w:t xml:space="preserve">в </w:t>
            </w:r>
            <w:proofErr w:type="gramStart"/>
            <w:r w:rsidR="000C4700">
              <w:rPr>
                <w:sz w:val="24"/>
                <w:szCs w:val="24"/>
              </w:rPr>
              <w:t>части, формируемой участниками образовательных отношений отведен</w:t>
            </w:r>
            <w:proofErr w:type="gramEnd"/>
            <w:r w:rsidR="000C4700">
              <w:rPr>
                <w:sz w:val="24"/>
                <w:szCs w:val="24"/>
              </w:rPr>
              <w:t xml:space="preserve"> 1 час в неделю на изучение </w:t>
            </w:r>
            <w:r w:rsidR="003416C5">
              <w:rPr>
                <w:sz w:val="24"/>
                <w:szCs w:val="24"/>
              </w:rPr>
              <w:t>физической культуры</w:t>
            </w:r>
            <w:r w:rsidR="000C4700">
              <w:rPr>
                <w:sz w:val="24"/>
                <w:szCs w:val="24"/>
              </w:rPr>
              <w:t xml:space="preserve"> в </w:t>
            </w:r>
            <w:r w:rsidR="00C81B4D">
              <w:rPr>
                <w:sz w:val="24"/>
                <w:szCs w:val="24"/>
              </w:rPr>
              <w:t>1-4</w:t>
            </w:r>
            <w:r w:rsidR="000C4700">
              <w:rPr>
                <w:sz w:val="24"/>
                <w:szCs w:val="24"/>
              </w:rPr>
              <w:t xml:space="preserve"> класс</w:t>
            </w:r>
            <w:r w:rsidR="00C81B4D">
              <w:rPr>
                <w:sz w:val="24"/>
                <w:szCs w:val="24"/>
              </w:rPr>
              <w:t>ах</w:t>
            </w:r>
            <w:r w:rsidR="000C4700">
              <w:rPr>
                <w:sz w:val="24"/>
                <w:szCs w:val="24"/>
              </w:rPr>
              <w:t>.</w:t>
            </w:r>
            <w:r w:rsidR="00C31FD4">
              <w:rPr>
                <w:sz w:val="24"/>
                <w:szCs w:val="24"/>
              </w:rPr>
              <w:t xml:space="preserve"> Учебный план начального общего образования </w:t>
            </w:r>
            <w:proofErr w:type="gramStart"/>
            <w:r w:rsidR="00C31FD4">
              <w:rPr>
                <w:sz w:val="24"/>
                <w:szCs w:val="24"/>
              </w:rPr>
              <w:t>обучающихся</w:t>
            </w:r>
            <w:proofErr w:type="gramEnd"/>
            <w:r w:rsidR="00C31FD4">
              <w:rPr>
                <w:sz w:val="24"/>
                <w:szCs w:val="24"/>
              </w:rPr>
              <w:t xml:space="preserve"> с расстройствами аутистического </w:t>
            </w:r>
            <w:r w:rsidR="00C31FD4">
              <w:rPr>
                <w:sz w:val="24"/>
                <w:szCs w:val="24"/>
              </w:rPr>
              <w:lastRenderedPageBreak/>
              <w:t>спектра реализуется также в режиме пятидневной учебной недели</w:t>
            </w:r>
            <w:r w:rsidR="002F562D">
              <w:rPr>
                <w:sz w:val="24"/>
                <w:szCs w:val="24"/>
              </w:rPr>
              <w:t xml:space="preserve">. В </w:t>
            </w:r>
            <w:proofErr w:type="gramStart"/>
            <w:r w:rsidR="002F562D">
              <w:rPr>
                <w:sz w:val="24"/>
                <w:szCs w:val="24"/>
              </w:rPr>
              <w:t>части, формируемой участниками образовательных отношений отведен</w:t>
            </w:r>
            <w:proofErr w:type="gramEnd"/>
            <w:r w:rsidR="002F562D">
              <w:rPr>
                <w:sz w:val="24"/>
                <w:szCs w:val="24"/>
              </w:rPr>
              <w:t xml:space="preserve"> 1 час в неделю на изучение учебного предмета «Иностранный язык (английский)» и 1 час в неделю на изучение учебного предмета «</w:t>
            </w:r>
            <w:r w:rsidR="004C3A64">
              <w:rPr>
                <w:sz w:val="24"/>
                <w:szCs w:val="24"/>
              </w:rPr>
              <w:t>Литературное чтение</w:t>
            </w:r>
            <w:r w:rsidR="002F562D">
              <w:rPr>
                <w:sz w:val="24"/>
                <w:szCs w:val="24"/>
              </w:rPr>
              <w:t>».</w:t>
            </w:r>
          </w:p>
          <w:p w:rsidR="00CD41B7" w:rsidRDefault="00A16038" w:rsidP="00FC77FA">
            <w:pPr>
              <w:ind w:firstLine="360"/>
              <w:jc w:val="both"/>
              <w:rPr>
                <w:sz w:val="24"/>
                <w:szCs w:val="24"/>
              </w:rPr>
            </w:pPr>
            <w:r w:rsidRPr="009E13B6">
              <w:rPr>
                <w:sz w:val="24"/>
                <w:szCs w:val="24"/>
              </w:rPr>
              <w:t xml:space="preserve">       В </w:t>
            </w:r>
            <w:r w:rsidRPr="009E13B6">
              <w:rPr>
                <w:b/>
                <w:sz w:val="24"/>
                <w:szCs w:val="24"/>
              </w:rPr>
              <w:t>основной школе</w:t>
            </w:r>
            <w:r w:rsidRPr="009E13B6">
              <w:rPr>
                <w:sz w:val="24"/>
                <w:szCs w:val="24"/>
              </w:rPr>
              <w:t xml:space="preserve"> (5-9) классы закладывается фундамент общеобразовательной подготовки </w:t>
            </w:r>
            <w:proofErr w:type="gramStart"/>
            <w:r w:rsidR="00D34CBF" w:rsidRPr="009E13B6">
              <w:rPr>
                <w:sz w:val="24"/>
                <w:szCs w:val="24"/>
              </w:rPr>
              <w:t>обучаю</w:t>
            </w:r>
            <w:r w:rsidRPr="009E13B6">
              <w:rPr>
                <w:sz w:val="24"/>
                <w:szCs w:val="24"/>
              </w:rPr>
              <w:t>щихся</w:t>
            </w:r>
            <w:proofErr w:type="gramEnd"/>
            <w:r w:rsidRPr="009E13B6">
              <w:rPr>
                <w:sz w:val="24"/>
                <w:szCs w:val="24"/>
              </w:rPr>
              <w:t xml:space="preserve">, особое внимание уделяется овладению </w:t>
            </w:r>
            <w:r w:rsidR="00D34CBF" w:rsidRPr="009E13B6">
              <w:rPr>
                <w:sz w:val="24"/>
                <w:szCs w:val="24"/>
              </w:rPr>
              <w:t>обучаю</w:t>
            </w:r>
            <w:r w:rsidRPr="009E13B6">
              <w:rPr>
                <w:sz w:val="24"/>
                <w:szCs w:val="24"/>
              </w:rPr>
              <w:t xml:space="preserve">щимися устойчивой речевой и математической грамотностью, культурой речи, общения. Программа основного общего образования реализуется в режиме </w:t>
            </w:r>
            <w:r w:rsidRPr="009E13B6">
              <w:rPr>
                <w:b/>
                <w:i/>
                <w:sz w:val="24"/>
                <w:szCs w:val="24"/>
              </w:rPr>
              <w:t>пятидневной</w:t>
            </w:r>
            <w:r w:rsidRPr="009E13B6">
              <w:rPr>
                <w:sz w:val="24"/>
                <w:szCs w:val="24"/>
              </w:rPr>
              <w:t xml:space="preserve"> учебной недели</w:t>
            </w:r>
          </w:p>
          <w:p w:rsidR="005A24AF" w:rsidRDefault="005A24AF" w:rsidP="005A24AF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40E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/>
                <w:sz w:val="24"/>
                <w:szCs w:val="24"/>
              </w:rPr>
              <w:t>в 5-</w:t>
            </w:r>
            <w:r w:rsidR="00FC77FA" w:rsidRPr="00FC77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  <w:r w:rsidRPr="00F4240E">
              <w:rPr>
                <w:rFonts w:ascii="Times New Roman" w:hAnsi="Times New Roman"/>
                <w:sz w:val="24"/>
                <w:szCs w:val="24"/>
              </w:rPr>
              <w:t>состоит из двух частей — обязательной части и части, формируемой участниками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ых отношений</w:t>
            </w:r>
            <w:r w:rsidRPr="00F4240E">
              <w:rPr>
                <w:rFonts w:ascii="Times New Roman" w:hAnsi="Times New Roman"/>
                <w:sz w:val="24"/>
                <w:szCs w:val="24"/>
              </w:rPr>
              <w:t>, включающ</w:t>
            </w:r>
            <w:r w:rsidR="00907236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изучение:</w:t>
            </w:r>
          </w:p>
          <w:p w:rsidR="005A24AF" w:rsidRDefault="005A24AF" w:rsidP="00CD3B1A">
            <w:pPr>
              <w:pStyle w:val="af2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предмета «Русский язык» по 1 часу в неделю в 7 классе; </w:t>
            </w:r>
          </w:p>
          <w:p w:rsidR="005A24AF" w:rsidRDefault="005A24AF" w:rsidP="00CD3B1A">
            <w:pPr>
              <w:pStyle w:val="af2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предмета «Информатика»  по 1 часу в неделю в 5-8-х классах</w:t>
            </w:r>
            <w:r w:rsidR="0090723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формирования компетенций обучающихся в области использования информационно-коммуникационных технологий; </w:t>
            </w:r>
          </w:p>
          <w:p w:rsidR="00FC77FA" w:rsidRDefault="00FC77FA" w:rsidP="00CD3B1A">
            <w:pPr>
              <w:pStyle w:val="af2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предмета «История России. Всеобщая </w:t>
            </w:r>
            <w:r w:rsidR="002F562D">
              <w:rPr>
                <w:rFonts w:ascii="Times New Roman" w:hAnsi="Times New Roman"/>
                <w:sz w:val="24"/>
                <w:szCs w:val="24"/>
              </w:rPr>
              <w:t>история» по 1 часу в неделю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2F562D">
              <w:rPr>
                <w:rFonts w:ascii="Times New Roman" w:hAnsi="Times New Roman"/>
                <w:sz w:val="24"/>
                <w:szCs w:val="24"/>
              </w:rPr>
              <w:t>е</w:t>
            </w:r>
            <w:r w:rsidR="003C4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5970" w:rsidRDefault="00B35970" w:rsidP="005A24AF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E53" w:rsidRDefault="009E13B6" w:rsidP="008C4E53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9E13B6">
              <w:rPr>
                <w:sz w:val="24"/>
                <w:szCs w:val="24"/>
              </w:rPr>
              <w:tab/>
              <w:t xml:space="preserve">Программа </w:t>
            </w:r>
            <w:r w:rsidRPr="009E13B6">
              <w:rPr>
                <w:b/>
                <w:sz w:val="24"/>
                <w:szCs w:val="24"/>
              </w:rPr>
              <w:t>среднего общего образования</w:t>
            </w:r>
            <w:r w:rsidRPr="009E13B6">
              <w:rPr>
                <w:sz w:val="24"/>
                <w:szCs w:val="24"/>
              </w:rPr>
              <w:t xml:space="preserve"> реализуется в режиме </w:t>
            </w:r>
            <w:r w:rsidR="00B35970">
              <w:rPr>
                <w:b/>
                <w:i/>
                <w:sz w:val="24"/>
                <w:szCs w:val="24"/>
              </w:rPr>
              <w:t>пятид</w:t>
            </w:r>
            <w:r w:rsidRPr="009E13B6">
              <w:rPr>
                <w:b/>
                <w:i/>
                <w:sz w:val="24"/>
                <w:szCs w:val="24"/>
              </w:rPr>
              <w:t>невной</w:t>
            </w:r>
            <w:r w:rsidRPr="009E13B6">
              <w:rPr>
                <w:sz w:val="24"/>
                <w:szCs w:val="24"/>
              </w:rPr>
              <w:t xml:space="preserve"> учебной недели. </w:t>
            </w:r>
          </w:p>
          <w:p w:rsidR="008C4E53" w:rsidRPr="008C4E53" w:rsidRDefault="008C4E53" w:rsidP="008C4E53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i/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>10 класс</w:t>
            </w:r>
          </w:p>
          <w:p w:rsidR="008C4E53" w:rsidRPr="003C4880" w:rsidRDefault="008C4E53" w:rsidP="008C4E53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B453B">
              <w:rPr>
                <w:sz w:val="24"/>
                <w:szCs w:val="24"/>
              </w:rPr>
              <w:t>Учебный план универсального профиля обучения для 10 класса  разработан на основе выбора обучающихся и их родителей (законных представителей) и</w:t>
            </w:r>
            <w:r w:rsidR="003C4880" w:rsidRPr="00F4240E">
              <w:rPr>
                <w:sz w:val="24"/>
                <w:szCs w:val="24"/>
              </w:rPr>
              <w:t xml:space="preserve"> состоит из двух частей — обязательной части и части, формируемой участниками образовательн</w:t>
            </w:r>
            <w:r w:rsidR="003C4880">
              <w:rPr>
                <w:sz w:val="24"/>
                <w:szCs w:val="24"/>
              </w:rPr>
              <w:t>ых отношений</w:t>
            </w:r>
            <w:r w:rsidR="004B453B">
              <w:rPr>
                <w:sz w:val="24"/>
                <w:szCs w:val="24"/>
              </w:rPr>
              <w:t>,</w:t>
            </w:r>
            <w:r w:rsidR="003C4880">
              <w:rPr>
                <w:sz w:val="24"/>
                <w:szCs w:val="24"/>
              </w:rPr>
              <w:t xml:space="preserve"> </w:t>
            </w:r>
            <w:r w:rsidR="004B453B">
              <w:rPr>
                <w:sz w:val="24"/>
                <w:szCs w:val="24"/>
              </w:rPr>
              <w:t xml:space="preserve">и </w:t>
            </w:r>
            <w:r w:rsidRPr="003C4880">
              <w:rPr>
                <w:sz w:val="24"/>
                <w:szCs w:val="24"/>
              </w:rPr>
              <w:t xml:space="preserve">содержит обязательные для изучения учебные предметы: «Русский язык», «Литература», «Иностранный язык», «Математика», «История, «Физическая культура», «Основы безопасности жизнедеятельности», «Астрономия» и </w:t>
            </w:r>
            <w:r w:rsidRPr="003C4880">
              <w:rPr>
                <w:color w:val="FF0000"/>
                <w:sz w:val="24"/>
                <w:szCs w:val="24"/>
              </w:rPr>
              <w:t xml:space="preserve"> </w:t>
            </w:r>
            <w:r w:rsidRPr="003C4880">
              <w:rPr>
                <w:sz w:val="24"/>
                <w:szCs w:val="24"/>
              </w:rPr>
              <w:t>предусматривает изучение не менее одного учебного предмета из каждой предметной области, определенной ФГОС среднего общего образования.</w:t>
            </w:r>
          </w:p>
          <w:p w:rsidR="008C4E53" w:rsidRDefault="004C3A64" w:rsidP="003C4880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B453B" w:rsidRPr="003C4880">
              <w:rPr>
                <w:sz w:val="24"/>
                <w:szCs w:val="24"/>
              </w:rPr>
              <w:t>а углубленном уровне изуча</w:t>
            </w:r>
            <w:r w:rsidR="004B453B">
              <w:rPr>
                <w:sz w:val="24"/>
                <w:szCs w:val="24"/>
              </w:rPr>
              <w:t>е</w:t>
            </w:r>
            <w:r w:rsidR="004B453B" w:rsidRPr="003C4880">
              <w:rPr>
                <w:sz w:val="24"/>
                <w:szCs w:val="24"/>
              </w:rPr>
              <w:t>тся учебны</w:t>
            </w:r>
            <w:r w:rsidR="004B453B">
              <w:rPr>
                <w:sz w:val="24"/>
                <w:szCs w:val="24"/>
              </w:rPr>
              <w:t>й</w:t>
            </w:r>
            <w:r w:rsidR="004B453B" w:rsidRPr="003C4880">
              <w:rPr>
                <w:sz w:val="24"/>
                <w:szCs w:val="24"/>
              </w:rPr>
              <w:t xml:space="preserve"> предмет: </w:t>
            </w:r>
            <w:r w:rsidR="008C4E53">
              <w:rPr>
                <w:sz w:val="24"/>
                <w:szCs w:val="24"/>
              </w:rPr>
              <w:t>«Русский язык» (3 часа в неделю). Остальные учебные предметы изучаются на базовом уровне.</w:t>
            </w:r>
          </w:p>
          <w:p w:rsidR="00517EF0" w:rsidRDefault="00517EF0" w:rsidP="00517EF0">
            <w:pPr>
              <w:pStyle w:val="af2"/>
              <w:ind w:left="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="008C4E53">
              <w:rPr>
                <w:rFonts w:ascii="Times New Roman" w:eastAsia="Calibri" w:hAnsi="Times New Roman"/>
                <w:sz w:val="24"/>
                <w:szCs w:val="24"/>
              </w:rPr>
              <w:t xml:space="preserve">В части, формируемой участниками образовательных отношений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заявлению обучающихся и их родителей (законных представителей) </w:t>
            </w:r>
            <w:r w:rsidR="008C4E53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8C4E53"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ыделены часы на выполнение рабочих программ по учебным предметам на </w:t>
            </w:r>
            <w:r w:rsidR="008C4E53">
              <w:rPr>
                <w:rFonts w:ascii="Times New Roman" w:eastAsia="Calibri" w:hAnsi="Times New Roman"/>
                <w:sz w:val="24"/>
                <w:szCs w:val="24"/>
              </w:rPr>
              <w:t xml:space="preserve">базовом </w:t>
            </w:r>
            <w:r w:rsidR="008C4E53"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 уровне</w:t>
            </w:r>
            <w:r w:rsidR="008C4E5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8C4E53" w:rsidRDefault="00517EF0" w:rsidP="00CD3B1A">
            <w:pPr>
              <w:pStyle w:val="af2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C4E53"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геометрия» - выделено 2 часа в неделю</w:t>
            </w:r>
            <w:r w:rsidR="004C3A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4E53" w:rsidRDefault="008C4E53" w:rsidP="00517EF0">
            <w:pPr>
              <w:pStyle w:val="af2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выбора обучающихся и их родителей (законных представителей) в часть, формируемую участниками образовательных отношений, включены следующие элективные и факультативные курсы:</w:t>
            </w:r>
          </w:p>
          <w:p w:rsidR="008C4E53" w:rsidRDefault="008C4E53" w:rsidP="00CD3B1A">
            <w:pPr>
              <w:pStyle w:val="af2"/>
              <w:numPr>
                <w:ilvl w:val="0"/>
                <w:numId w:val="40"/>
              </w:numPr>
              <w:ind w:left="3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</w:t>
            </w: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проект</w:t>
            </w:r>
            <w:proofErr w:type="gramEnd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703CA8">
              <w:rPr>
                <w:rFonts w:ascii="Times New Roman" w:hAnsi="Times New Roman"/>
                <w:sz w:val="24"/>
                <w:szCs w:val="24"/>
              </w:rPr>
              <w:t xml:space="preserve"> по 1 часу в неделю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целью формирования навыка по 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 xml:space="preserve">определению личностно-значимой проблемы, формулированию темы, постановке цели и задач своего </w:t>
            </w:r>
            <w:r w:rsidRPr="0017767D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проектирования, выдвижени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 xml:space="preserve"> и проверке гипотезы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4E53" w:rsidRDefault="008C4E53" w:rsidP="00CD3B1A">
            <w:pPr>
              <w:pStyle w:val="af2"/>
              <w:numPr>
                <w:ilvl w:val="0"/>
                <w:numId w:val="40"/>
              </w:numPr>
              <w:ind w:left="46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«Многогранники»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 у обучающихся навыков исследовательской деятельности,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их  подготовке к решению практических задач  посредством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ознакомления с правильными, полуправильными, звездчатыми многогранниками и их значением в современном мироздании;</w:t>
            </w:r>
          </w:p>
          <w:p w:rsidR="008C4E53" w:rsidRDefault="008C4E5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«Основы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базовых понятий и навыков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, которые в последующем позволят </w:t>
            </w: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C4E53" w:rsidRDefault="008C4E5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факультативный курс «Испанский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приобщения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к культуре и истории стран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изучаемого языка, поскольку в языке находят отражение менталитет его носителей, система ценностей, </w:t>
            </w:r>
            <w:r w:rsidRPr="00805E1E">
              <w:rPr>
                <w:rFonts w:ascii="Times New Roman" w:hAnsi="Times New Roman"/>
                <w:sz w:val="24"/>
                <w:szCs w:val="24"/>
              </w:rPr>
              <w:t>а также осознанию себя как носителя русской культуры в условиях диалога культур.</w:t>
            </w:r>
          </w:p>
          <w:p w:rsidR="008C4E53" w:rsidRPr="00991EA4" w:rsidRDefault="008C4E5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«Экономика и право»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по 1 часу в неделю с целью </w:t>
            </w:r>
            <w:r w:rsidRPr="00991EA4">
              <w:rPr>
                <w:rFonts w:ascii="Times New Roman" w:hAnsi="Times New Roman"/>
              </w:rPr>
              <w:t>формирования правосознания и правовой культуры, социальн</w:t>
            </w:r>
            <w:proofErr w:type="gramStart"/>
            <w:r w:rsidRPr="00991EA4">
              <w:rPr>
                <w:rFonts w:ascii="Times New Roman" w:hAnsi="Times New Roman"/>
              </w:rPr>
              <w:t>о-</w:t>
            </w:r>
            <w:proofErr w:type="gramEnd"/>
            <w:r w:rsidRPr="00991EA4">
              <w:rPr>
                <w:rFonts w:ascii="Times New Roman" w:hAnsi="Times New Roman"/>
              </w:rPr>
              <w:t xml:space="preserve"> правовой активности, внутренней убежденности в необходимости соблюдения норм права, а также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 формирования у обучающихся основ экономического мышления и умений применять принципы экономического мышления при принятии решений на практике, в повседневной жизни.</w:t>
            </w:r>
          </w:p>
          <w:p w:rsidR="008C4E53" w:rsidRPr="003C4880" w:rsidRDefault="008C4E53" w:rsidP="008C4E53">
            <w:pPr>
              <w:pStyle w:val="a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C4E53" w:rsidRPr="00517EF0" w:rsidRDefault="00517EF0" w:rsidP="003C4880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i/>
                <w:sz w:val="24"/>
                <w:szCs w:val="24"/>
              </w:rPr>
            </w:pPr>
            <w:r w:rsidRPr="00517EF0">
              <w:rPr>
                <w:b/>
                <w:i/>
                <w:sz w:val="24"/>
                <w:szCs w:val="24"/>
              </w:rPr>
              <w:t>11 класс</w:t>
            </w:r>
          </w:p>
          <w:p w:rsidR="004C3A64" w:rsidRPr="003C4880" w:rsidRDefault="004C3A64" w:rsidP="004C3A64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4B453B">
              <w:rPr>
                <w:sz w:val="24"/>
                <w:szCs w:val="24"/>
              </w:rPr>
              <w:t>Учебный план универсального профиля обучения для 1</w:t>
            </w:r>
            <w:r>
              <w:rPr>
                <w:sz w:val="24"/>
                <w:szCs w:val="24"/>
              </w:rPr>
              <w:t>1</w:t>
            </w:r>
            <w:r w:rsidRPr="004B453B">
              <w:rPr>
                <w:sz w:val="24"/>
                <w:szCs w:val="24"/>
              </w:rPr>
              <w:t xml:space="preserve"> класса  разработан на основе выбора обучающихся и их родителей (законных представителей) и</w:t>
            </w:r>
            <w:r w:rsidRPr="00F4240E">
              <w:rPr>
                <w:sz w:val="24"/>
                <w:szCs w:val="24"/>
              </w:rPr>
              <w:t xml:space="preserve"> состоит из двух частей — обязательной части и части, формируемой участниками образовательн</w:t>
            </w:r>
            <w:r>
              <w:rPr>
                <w:sz w:val="24"/>
                <w:szCs w:val="24"/>
              </w:rPr>
              <w:t xml:space="preserve">ых отношений, и включает в себя два варианта универсального профиля. </w:t>
            </w:r>
            <w:r w:rsidRPr="003C4880">
              <w:rPr>
                <w:sz w:val="24"/>
                <w:szCs w:val="24"/>
              </w:rPr>
              <w:t xml:space="preserve">Каждый из </w:t>
            </w:r>
            <w:r>
              <w:rPr>
                <w:sz w:val="24"/>
                <w:szCs w:val="24"/>
              </w:rPr>
              <w:t>двух</w:t>
            </w:r>
            <w:r w:rsidRPr="003C4880">
              <w:rPr>
                <w:sz w:val="24"/>
                <w:szCs w:val="24"/>
              </w:rPr>
              <w:t xml:space="preserve"> представленных вариантов универсального профиля содержит обязательные для изучения учебные предметы: «Русский язык», «Литература», «Иностранный язык», «Математика», «История, «Физическая культура», «Основы безопасности жизнедеятельности», «Астрономия» и </w:t>
            </w:r>
            <w:r w:rsidRPr="003C4880">
              <w:rPr>
                <w:color w:val="FF0000"/>
                <w:sz w:val="24"/>
                <w:szCs w:val="24"/>
              </w:rPr>
              <w:t xml:space="preserve"> </w:t>
            </w:r>
            <w:r w:rsidRPr="003C4880">
              <w:rPr>
                <w:sz w:val="24"/>
                <w:szCs w:val="24"/>
              </w:rPr>
              <w:t>предусматривает изучение не менее одного учебного предмета из каждой предметной области, определенной ФГОС среднего общего образования.</w:t>
            </w:r>
          </w:p>
          <w:p w:rsidR="004C3A64" w:rsidRDefault="004C3A64" w:rsidP="004C3A64">
            <w:pPr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каждом из вариантов </w:t>
            </w:r>
            <w:r w:rsidRPr="003C4880">
              <w:rPr>
                <w:sz w:val="24"/>
                <w:szCs w:val="24"/>
              </w:rPr>
              <w:t>универсального профиля на углубленном уровне изуча</w:t>
            </w:r>
            <w:r>
              <w:rPr>
                <w:sz w:val="24"/>
                <w:szCs w:val="24"/>
              </w:rPr>
              <w:t>е</w:t>
            </w:r>
            <w:r w:rsidRPr="003C4880">
              <w:rPr>
                <w:sz w:val="24"/>
                <w:szCs w:val="24"/>
              </w:rPr>
              <w:t>тся учебны</w:t>
            </w:r>
            <w:r>
              <w:rPr>
                <w:sz w:val="24"/>
                <w:szCs w:val="24"/>
              </w:rPr>
              <w:t>й</w:t>
            </w:r>
            <w:r w:rsidRPr="003C4880">
              <w:rPr>
                <w:sz w:val="24"/>
                <w:szCs w:val="24"/>
              </w:rPr>
              <w:t xml:space="preserve"> предмет: </w:t>
            </w:r>
            <w:r>
              <w:rPr>
                <w:sz w:val="24"/>
                <w:szCs w:val="24"/>
              </w:rPr>
              <w:t>«Русский язык» (3 часа в неделю). Остальные учебные предметы изучаются на базовом уровне.</w:t>
            </w:r>
          </w:p>
          <w:p w:rsidR="004C3A64" w:rsidRDefault="004C3A64" w:rsidP="004C3A64">
            <w:pPr>
              <w:pStyle w:val="af2"/>
              <w:ind w:left="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В части, формируемой участниками образовательных отношений по заявлению обучающихся и их родителей (законных представителей) в</w:t>
            </w:r>
            <w:r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ыделены часы на выполнение рабочих программ по учебным предметам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базовом </w:t>
            </w:r>
            <w:r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C3A64" w:rsidRDefault="004C3A64" w:rsidP="00CD3B1A">
            <w:pPr>
              <w:pStyle w:val="af2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геометрия» - выделено 2 часа в неделю;</w:t>
            </w:r>
          </w:p>
          <w:p w:rsidR="004C3A64" w:rsidRDefault="004C3A64" w:rsidP="00CD3B1A">
            <w:pPr>
              <w:pStyle w:val="af2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«Литература» - выделен 1 час в неделю.</w:t>
            </w:r>
          </w:p>
          <w:p w:rsidR="004C3A64" w:rsidRDefault="004C3A64" w:rsidP="004C3A64">
            <w:pPr>
              <w:pStyle w:val="af2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выбора обучающихся и их родителей (законных представителей) в часть, формируемую участниками образовательных отношений, включены следующие элективные и факультативные курсы:</w:t>
            </w:r>
          </w:p>
          <w:p w:rsidR="004C3A64" w:rsidRDefault="004C3A64" w:rsidP="00CD3B1A">
            <w:pPr>
              <w:pStyle w:val="af2"/>
              <w:numPr>
                <w:ilvl w:val="0"/>
                <w:numId w:val="40"/>
              </w:numPr>
              <w:ind w:left="3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элективный курс «</w:t>
            </w: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проект</w:t>
            </w:r>
            <w:proofErr w:type="gramEnd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 </w:t>
            </w:r>
            <w:r w:rsidRPr="00177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целью формирования навыка по 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>определению личностно-значимой проблемы, формулированию темы, постановке цели и задач своего проектирования, выдвижени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 xml:space="preserve"> и проверке гипотезы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3A64" w:rsidRDefault="004C3A64" w:rsidP="00CD3B1A">
            <w:pPr>
              <w:pStyle w:val="af2"/>
              <w:numPr>
                <w:ilvl w:val="0"/>
                <w:numId w:val="40"/>
              </w:numPr>
              <w:ind w:left="46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«Многогранники»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 у обучающихся навыков исследовательской деятельности,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их  подготовке к решению практических задач  посредством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ознакомления с правильными, полуправильными, звездчатыми многогранниками и их значением в современном мироздании;</w:t>
            </w:r>
          </w:p>
          <w:p w:rsidR="004C3A64" w:rsidRDefault="004C3A64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«Основы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базовых понятий и навыков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, которые в последующем позволят </w:t>
            </w: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C3A64" w:rsidRDefault="004C3A64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«Трудные случаи орфографии и пунктуации»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1 </w:t>
            </w:r>
            <w:r w:rsidRPr="00DA617A">
              <w:rPr>
                <w:rFonts w:ascii="Times New Roman" w:hAnsi="Times New Roman"/>
                <w:sz w:val="24"/>
                <w:szCs w:val="24"/>
              </w:rPr>
              <w:t>часу в неделю с целью</w:t>
            </w:r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успешного освоения </w:t>
            </w:r>
            <w:proofErr w:type="gramStart"/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>обучающимися</w:t>
            </w:r>
            <w:proofErr w:type="gramEnd"/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трудных случаев пунктуации и орфографии, формирования и развития коммуникативной, языковой, лингвистической (языковедческой) и культуроведческой компетенций обучающихся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4C3A64" w:rsidRDefault="004C3A64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факультативный курс «Испанский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приобщения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к культуре и истории стран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изучаемого языка, поскольку в языке находят отражение менталитет его носителей, система ценностей, </w:t>
            </w:r>
            <w:r w:rsidRPr="00805E1E">
              <w:rPr>
                <w:rFonts w:ascii="Times New Roman" w:hAnsi="Times New Roman"/>
                <w:sz w:val="24"/>
                <w:szCs w:val="24"/>
              </w:rPr>
              <w:t>а также осознанию себя как носителя русской культуры в условиях диалога культур.</w:t>
            </w:r>
          </w:p>
          <w:p w:rsidR="004C3A64" w:rsidRPr="00991EA4" w:rsidRDefault="004C3A64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«Экономика и право»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по 1 часу в неделю с целью </w:t>
            </w:r>
            <w:r w:rsidRPr="00991EA4">
              <w:rPr>
                <w:rFonts w:ascii="Times New Roman" w:hAnsi="Times New Roman"/>
              </w:rPr>
              <w:t>формирования правосознания и правовой культуры, социальн</w:t>
            </w:r>
            <w:proofErr w:type="gramStart"/>
            <w:r w:rsidRPr="00991EA4">
              <w:rPr>
                <w:rFonts w:ascii="Times New Roman" w:hAnsi="Times New Roman"/>
              </w:rPr>
              <w:t>о-</w:t>
            </w:r>
            <w:proofErr w:type="gramEnd"/>
            <w:r w:rsidRPr="00991EA4">
              <w:rPr>
                <w:rFonts w:ascii="Times New Roman" w:hAnsi="Times New Roman"/>
              </w:rPr>
              <w:t xml:space="preserve"> правовой активности, внутренней убежденности в необходимости соблюдения норм права, а также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 формирования у обучающихся основ экономического мышления и умений применять принципы экономического мышления при принятии решений на практике, в повседневной жизни.</w:t>
            </w:r>
          </w:p>
          <w:p w:rsidR="00AB7DE5" w:rsidRPr="00D719B3" w:rsidRDefault="004C3A64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«Черчение»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1 часу в неделю  с целью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ознакомления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с правилами выполнения чертежей, в соответствии с установленными стандартами,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выполнению чертежей в системе прямоугольных и  аксонометрических проекций,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чтению и анализу формы изделий по чертежам, эскизам, аксонометрическим проекциям и техническим рисункам,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обучающихся знания о графических средствах информации и основных способах проецирования,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умения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знания в новых ситуациях,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</w:t>
            </w:r>
            <w:r w:rsidR="000B1003">
              <w:rPr>
                <w:rFonts w:ascii="Times New Roman" w:hAnsi="Times New Roman"/>
                <w:sz w:val="24"/>
                <w:szCs w:val="24"/>
              </w:rPr>
              <w:t>ских и технических способностей.</w:t>
            </w:r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 xml:space="preserve">обоснование реализуемых систем обучения, образовательных методов и технологий и т.д., особенностей организации </w:t>
            </w:r>
            <w:r w:rsidRPr="00AB7DE5">
              <w:rPr>
                <w:sz w:val="24"/>
                <w:szCs w:val="24"/>
              </w:rPr>
              <w:lastRenderedPageBreak/>
              <w:t>образовательного процесса в соответствии с видом, миссией, целями и особенностями ОУ</w:t>
            </w:r>
          </w:p>
        </w:tc>
        <w:tc>
          <w:tcPr>
            <w:tcW w:w="3730" w:type="pct"/>
          </w:tcPr>
          <w:p w:rsidR="00AB7DE5" w:rsidRPr="00AB7DE5" w:rsidRDefault="00AB7DE5" w:rsidP="00AB7DE5">
            <w:pPr>
              <w:pStyle w:val="aa"/>
              <w:spacing w:line="240" w:lineRule="auto"/>
              <w:rPr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lastRenderedPageBreak/>
              <w:t>В начальной школе (1-</w:t>
            </w:r>
            <w:r w:rsidR="009E13B6">
              <w:rPr>
                <w:iCs/>
                <w:sz w:val="24"/>
                <w:szCs w:val="24"/>
              </w:rPr>
              <w:t>4</w:t>
            </w:r>
            <w:r w:rsidRPr="00AB7DE5">
              <w:rPr>
                <w:iCs/>
                <w:sz w:val="24"/>
                <w:szCs w:val="24"/>
              </w:rPr>
              <w:t xml:space="preserve"> кл.) реализуется </w:t>
            </w:r>
            <w:r w:rsidRPr="00AB7DE5">
              <w:rPr>
                <w:bCs/>
                <w:sz w:val="24"/>
                <w:szCs w:val="24"/>
              </w:rPr>
              <w:t>УМК</w:t>
            </w:r>
            <w:r w:rsidRPr="00AB7DE5">
              <w:rPr>
                <w:sz w:val="24"/>
                <w:szCs w:val="24"/>
              </w:rPr>
              <w:t xml:space="preserve">  «Школа России».</w:t>
            </w:r>
          </w:p>
          <w:p w:rsidR="00AB7DE5" w:rsidRPr="00AB7DE5" w:rsidRDefault="00AB7DE5" w:rsidP="006162B8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proofErr w:type="gramStart"/>
            <w:r w:rsidRPr="00AB7DE5">
              <w:rPr>
                <w:sz w:val="24"/>
                <w:szCs w:val="24"/>
              </w:rPr>
              <w:t xml:space="preserve">К преобладающим образовательным технологиям, используемым большинством педагогов на большинстве учебных предметов относятся: традиционное обучение, дифференцированное обучение на основе выявления уровня учебных возможностей </w:t>
            </w:r>
            <w:r w:rsidR="006162B8">
              <w:rPr>
                <w:sz w:val="24"/>
                <w:szCs w:val="24"/>
              </w:rPr>
              <w:t>обучающ</w:t>
            </w:r>
            <w:r w:rsidRPr="00AB7DE5">
              <w:rPr>
                <w:sz w:val="24"/>
                <w:szCs w:val="24"/>
              </w:rPr>
              <w:t>ихся (кл</w:t>
            </w:r>
            <w:r w:rsidR="0038783F">
              <w:rPr>
                <w:sz w:val="24"/>
                <w:szCs w:val="24"/>
              </w:rPr>
              <w:t xml:space="preserve">ассификация общих технологий Г. </w:t>
            </w:r>
            <w:r w:rsidRPr="00AB7DE5">
              <w:rPr>
                <w:sz w:val="24"/>
                <w:szCs w:val="24"/>
              </w:rPr>
              <w:t xml:space="preserve">Е. Муравьевой); технологии продуктивного образования: поисковые и исследовательские, проблемного обучения, проектной деятельности, дискуссия в учебном процессе, игровые </w:t>
            </w:r>
            <w:r w:rsidRPr="00AB7DE5">
              <w:rPr>
                <w:sz w:val="24"/>
                <w:szCs w:val="24"/>
              </w:rPr>
              <w:lastRenderedPageBreak/>
              <w:t xml:space="preserve">технологии, информационно-коммуникативные технологии обучения (Г. Е. Муравьева «Проектирование технологий обучения»). </w:t>
            </w:r>
            <w:proofErr w:type="gramEnd"/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ind w:left="-28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3730" w:type="pct"/>
          </w:tcPr>
          <w:p w:rsidR="00AB7DE5" w:rsidRPr="00AB7DE5" w:rsidRDefault="00AB7DE5" w:rsidP="00517EF0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 xml:space="preserve">В качестве рабочих программ по учебным предметам, входящим в инвариантную часть учебного плана, используются программы, предложенные авторами учебников (или УМК) с сохранением оригинальной авторской концепции построения содержания учебного предмета (курса). В случае добавления учебных часов </w:t>
            </w:r>
            <w:r w:rsidR="00517EF0">
              <w:rPr>
                <w:iCs/>
                <w:sz w:val="24"/>
                <w:szCs w:val="24"/>
              </w:rPr>
              <w:t xml:space="preserve">на изучение учебного предмета </w:t>
            </w:r>
            <w:r w:rsidRPr="00AB7DE5">
              <w:rPr>
                <w:iCs/>
                <w:sz w:val="24"/>
                <w:szCs w:val="24"/>
              </w:rPr>
              <w:t xml:space="preserve">за счет </w:t>
            </w:r>
            <w:r w:rsidR="00517EF0">
              <w:rPr>
                <w:iCs/>
                <w:sz w:val="24"/>
                <w:szCs w:val="24"/>
              </w:rPr>
              <w:t xml:space="preserve">часов части учебного плана, формируемого учапстниками образовательных отношений, </w:t>
            </w:r>
            <w:r w:rsidRPr="00AB7DE5">
              <w:rPr>
                <w:iCs/>
                <w:sz w:val="24"/>
                <w:szCs w:val="24"/>
              </w:rPr>
              <w:t xml:space="preserve"> учитель в рабочей программе самостоятельно конкретизирует и детализирует темы, распределяет время между разделами и темами, исходя из материально-технических ресурсов школы и психолого-педагогических особенностей контингента обучающихся. </w:t>
            </w:r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ind w:left="-28"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соответствие рабочих программ 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  <w:p w:rsidR="00AB7DE5" w:rsidRPr="00AB7DE5" w:rsidRDefault="00AB7DE5" w:rsidP="00AB7DE5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3730" w:type="pct"/>
          </w:tcPr>
          <w:p w:rsidR="00AB7DE5" w:rsidRPr="00AB7DE5" w:rsidRDefault="00AB7DE5" w:rsidP="000B1003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proofErr w:type="gramStart"/>
            <w:r w:rsidRPr="00AB7DE5">
              <w:rPr>
                <w:iCs/>
                <w:sz w:val="24"/>
                <w:szCs w:val="24"/>
              </w:rPr>
              <w:t>Рабочие программы элективных</w:t>
            </w:r>
            <w:r w:rsidR="00517EF0">
              <w:rPr>
                <w:iCs/>
                <w:sz w:val="24"/>
                <w:szCs w:val="24"/>
              </w:rPr>
              <w:t xml:space="preserve"> и факультативных </w:t>
            </w:r>
            <w:r w:rsidRPr="00AB7DE5">
              <w:rPr>
                <w:iCs/>
                <w:sz w:val="24"/>
                <w:szCs w:val="24"/>
              </w:rPr>
              <w:t xml:space="preserve"> курсов в 10 и 11 классах отражают запросы </w:t>
            </w:r>
            <w:r w:rsidR="00517EF0">
              <w:rPr>
                <w:iCs/>
                <w:sz w:val="24"/>
                <w:szCs w:val="24"/>
              </w:rPr>
              <w:t xml:space="preserve">обучающихся и их родителей (законных представителей) </w:t>
            </w:r>
            <w:r w:rsidRPr="00AB7DE5">
              <w:rPr>
                <w:iCs/>
                <w:sz w:val="24"/>
                <w:szCs w:val="24"/>
              </w:rPr>
              <w:t>и призваны удовлетворить их познавательную потребность в различных областях деятельности человека, а также позволяют усилить общеобразовательную подготовку по учебным предметам, входящим в учебный план</w:t>
            </w:r>
            <w:r w:rsidR="006769EB">
              <w:rPr>
                <w:iCs/>
                <w:sz w:val="24"/>
                <w:szCs w:val="24"/>
              </w:rPr>
              <w:t xml:space="preserve"> на базовом или угдубленном уровне</w:t>
            </w:r>
            <w:r w:rsidRPr="00AB7DE5">
              <w:rPr>
                <w:iCs/>
                <w:sz w:val="24"/>
                <w:szCs w:val="24"/>
              </w:rPr>
              <w:t>, создают условия для подготовки к экзаменам по выбору.</w:t>
            </w:r>
            <w:proofErr w:type="gramEnd"/>
            <w:r w:rsidRPr="00AB7DE5">
              <w:rPr>
                <w:iCs/>
                <w:sz w:val="24"/>
                <w:szCs w:val="24"/>
              </w:rPr>
              <w:t xml:space="preserve"> Старшеклассникам предоставляются элективные курсы</w:t>
            </w:r>
            <w:r w:rsidR="006769EB">
              <w:rPr>
                <w:iCs/>
                <w:sz w:val="24"/>
                <w:szCs w:val="24"/>
              </w:rPr>
              <w:t>: «</w:t>
            </w:r>
            <w:proofErr w:type="gramStart"/>
            <w:r w:rsidR="006769EB">
              <w:rPr>
                <w:iCs/>
                <w:sz w:val="24"/>
                <w:szCs w:val="24"/>
              </w:rPr>
              <w:t>Индивидуальный проект</w:t>
            </w:r>
            <w:proofErr w:type="gramEnd"/>
            <w:r w:rsidR="006769EB">
              <w:rPr>
                <w:iCs/>
                <w:sz w:val="24"/>
                <w:szCs w:val="24"/>
              </w:rPr>
              <w:t xml:space="preserve">», «Многогранники», «Основы финансовой грамотности», а также факультативные курсы: </w:t>
            </w:r>
            <w:r w:rsidR="00965F63">
              <w:rPr>
                <w:iCs/>
                <w:sz w:val="24"/>
                <w:szCs w:val="24"/>
              </w:rPr>
              <w:t>« Трудные случаи орфографии и пунктуации», «</w:t>
            </w:r>
            <w:r w:rsidR="006769EB">
              <w:rPr>
                <w:iCs/>
                <w:sz w:val="24"/>
                <w:szCs w:val="24"/>
              </w:rPr>
              <w:t>Черчение», «Испанский язык»</w:t>
            </w:r>
            <w:r w:rsidR="00965F63">
              <w:rPr>
                <w:iCs/>
                <w:sz w:val="24"/>
                <w:szCs w:val="24"/>
              </w:rPr>
              <w:t>, «Экономика и право</w:t>
            </w:r>
            <w:proofErr w:type="gramStart"/>
            <w:r w:rsidR="00965F63">
              <w:rPr>
                <w:iCs/>
                <w:sz w:val="24"/>
                <w:szCs w:val="24"/>
              </w:rPr>
              <w:t>».</w:t>
            </w:r>
            <w:r w:rsidR="006769EB">
              <w:rPr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3730" w:type="pct"/>
          </w:tcPr>
          <w:p w:rsidR="00135FBD" w:rsidRDefault="00AB7DE5" w:rsidP="00135FBD">
            <w:pPr>
              <w:jc w:val="both"/>
              <w:rPr>
                <w:color w:val="262626"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 xml:space="preserve">Рабочие программы дополнительного образования призваны удовлетворить </w:t>
            </w:r>
            <w:r w:rsidRPr="00AB7DE5">
              <w:rPr>
                <w:sz w:val="24"/>
                <w:szCs w:val="24"/>
              </w:rPr>
              <w:t xml:space="preserve">индивидуальные образовательные потребности детей. Педагогический потенциал дополнительного образования, выступая мощным средством формирования мотивации, способствует расширению культурного пространства самореализации ребенка. Дополнительное образование,  объединяя в одно целое совокупность различных направлений творческой деятельности, работает на общую концептуальную установку – разносторонне развитие ребенка, появление у него возможности почувствовать себя компетентным в выбранной им деятельности. В школе реализуются </w:t>
            </w:r>
          </w:p>
          <w:tbl>
            <w:tblPr>
              <w:tblStyle w:val="af4"/>
              <w:tblW w:w="7824" w:type="dxa"/>
              <w:tblLook w:val="04A0"/>
            </w:tblPr>
            <w:tblGrid>
              <w:gridCol w:w="831"/>
              <w:gridCol w:w="5762"/>
              <w:gridCol w:w="1231"/>
            </w:tblGrid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7046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п</w:t>
                  </w:r>
                  <w:proofErr w:type="gramEnd"/>
                  <w:r w:rsidRPr="0067046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Дополнительные программы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Сроки реализации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по хореографии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по фольклору - кружок "Русский фольклор"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по изобразительному искусству - кружок "Рисуем с радостью"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3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«Актерское мастерство»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обучения игре на гитаре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5 лет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Дополнительная общеобразовательная общеразвивающая </w:t>
                  </w: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программа секции "Самбо"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кружка "Туризм"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3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кружка "Программирование"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5 лет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по подготовке и адаптации детей к школе "Подготовка будущих первоклассников. Скоро в школу"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русскому языку"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литературе"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математике"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английскому языку"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биологии"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химии"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физике"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истории"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информатике"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ОГЭ по обществознанию"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русскому языку"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литературе"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1 год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математике"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английскому языку"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биологии"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химии"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физике"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истории"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информатике"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  <w:tr w:rsidR="00670462" w:rsidRPr="00670462" w:rsidTr="00670462">
              <w:tc>
                <w:tcPr>
                  <w:tcW w:w="84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906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Дополнительная общеобразовательная общеразвивающая программа "Подготовка к ЕГЭ по обществознанию"</w:t>
                  </w:r>
                </w:p>
              </w:tc>
              <w:tc>
                <w:tcPr>
                  <w:tcW w:w="1074" w:type="dxa"/>
                </w:tcPr>
                <w:p w:rsidR="00670462" w:rsidRPr="00670462" w:rsidRDefault="00670462" w:rsidP="00670462">
                  <w:pPr>
                    <w:pStyle w:val="af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462">
                    <w:rPr>
                      <w:rFonts w:ascii="Times New Roman" w:hAnsi="Times New Roman"/>
                      <w:sz w:val="20"/>
                      <w:szCs w:val="20"/>
                    </w:rPr>
                    <w:t>2 года</w:t>
                  </w:r>
                </w:p>
              </w:tc>
            </w:tr>
          </w:tbl>
          <w:p w:rsidR="00AB7DE5" w:rsidRPr="00AB7DE5" w:rsidRDefault="00AB7DE5" w:rsidP="00AB7DE5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ind w:left="-28"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 xml:space="preserve">соответствие программ воспитания и </w:t>
            </w:r>
            <w:proofErr w:type="gramStart"/>
            <w:r w:rsidRPr="00AB7DE5">
              <w:rPr>
                <w:sz w:val="24"/>
                <w:szCs w:val="24"/>
              </w:rPr>
              <w:t>социализации</w:t>
            </w:r>
            <w:proofErr w:type="gramEnd"/>
            <w:r w:rsidRPr="00AB7DE5">
              <w:rPr>
                <w:sz w:val="24"/>
                <w:szCs w:val="24"/>
              </w:rPr>
              <w:t xml:space="preserve"> обучающихся миссии, целям, особенностям ОУ и контингента обучающихся, а </w:t>
            </w:r>
            <w:r w:rsidRPr="00AB7DE5">
              <w:rPr>
                <w:sz w:val="24"/>
                <w:szCs w:val="24"/>
              </w:rPr>
              <w:lastRenderedPageBreak/>
              <w:t>также их запросам и интересам</w:t>
            </w:r>
          </w:p>
        </w:tc>
        <w:tc>
          <w:tcPr>
            <w:tcW w:w="3730" w:type="pct"/>
          </w:tcPr>
          <w:p w:rsidR="00AB7DE5" w:rsidRPr="00AB7DE5" w:rsidRDefault="00AB7DE5" w:rsidP="000B1003">
            <w:pPr>
              <w:pStyle w:val="ad"/>
              <w:spacing w:line="240" w:lineRule="auto"/>
              <w:ind w:firstLine="720"/>
              <w:jc w:val="both"/>
              <w:rPr>
                <w:iCs/>
                <w:sz w:val="24"/>
                <w:szCs w:val="24"/>
                <w:lang w:val="ru-RU"/>
              </w:rPr>
            </w:pPr>
            <w:r w:rsidRPr="00AB7DE5"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Воспитательная система школы соединяет в единый процесс три основные подсистемы школы – развивающую, воспитывающую и обучающую – интегрируя, таким образом, все педагогические воздействия, идущие на ребенка, в целостный образовательный процесс. 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В школе реализу</w:t>
            </w:r>
            <w:r w:rsidR="00634DDE">
              <w:rPr>
                <w:b w:val="0"/>
                <w:iCs/>
                <w:sz w:val="24"/>
                <w:szCs w:val="24"/>
                <w:lang w:val="ru-RU"/>
              </w:rPr>
              <w:t>е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тся </w:t>
            </w:r>
            <w:r w:rsidR="000B1003">
              <w:rPr>
                <w:b w:val="0"/>
                <w:iCs/>
                <w:sz w:val="24"/>
                <w:szCs w:val="24"/>
                <w:lang w:val="ru-RU"/>
              </w:rPr>
              <w:t>рабочая программа воспитания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, </w:t>
            </w:r>
            <w:r w:rsidR="00634DDE">
              <w:rPr>
                <w:b w:val="0"/>
                <w:iCs/>
                <w:sz w:val="24"/>
                <w:szCs w:val="24"/>
                <w:lang w:val="ru-RU"/>
              </w:rPr>
              <w:t xml:space="preserve"> через которую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 раскрывается содержание духовно-нравственного развития и воспитания </w:t>
            </w:r>
            <w:proofErr w:type="gramStart"/>
            <w:r w:rsidR="00091F84">
              <w:rPr>
                <w:b w:val="0"/>
                <w:iCs/>
                <w:sz w:val="24"/>
                <w:szCs w:val="24"/>
                <w:lang w:val="ru-RU"/>
              </w:rPr>
              <w:t>обучаю</w:t>
            </w:r>
            <w:r w:rsidRPr="00AB7DE5">
              <w:rPr>
                <w:b w:val="0"/>
                <w:iCs/>
                <w:sz w:val="24"/>
                <w:szCs w:val="24"/>
                <w:lang w:val="ru-RU"/>
              </w:rPr>
              <w:t>щихся</w:t>
            </w:r>
            <w:proofErr w:type="gramEnd"/>
            <w:r w:rsidRPr="00AB7DE5">
              <w:rPr>
                <w:b w:val="0"/>
                <w:iCs/>
                <w:sz w:val="24"/>
                <w:szCs w:val="24"/>
                <w:lang w:val="ru-RU"/>
              </w:rPr>
              <w:t xml:space="preserve"> школы в области формирования личностной и социальной культуры.</w:t>
            </w:r>
          </w:p>
        </w:tc>
      </w:tr>
      <w:tr w:rsidR="00AB7DE5" w:rsidRPr="00AB7DE5" w:rsidTr="00AB7DE5">
        <w:tc>
          <w:tcPr>
            <w:tcW w:w="1270" w:type="pct"/>
          </w:tcPr>
          <w:p w:rsidR="00AB7DE5" w:rsidRPr="00AB7DE5" w:rsidRDefault="00AB7DE5" w:rsidP="00AB7DE5">
            <w:pPr>
              <w:pStyle w:val="aa"/>
              <w:spacing w:line="240" w:lineRule="auto"/>
              <w:ind w:firstLine="10"/>
              <w:rPr>
                <w:sz w:val="24"/>
                <w:szCs w:val="24"/>
              </w:rPr>
            </w:pPr>
            <w:r w:rsidRPr="00AB7DE5">
              <w:rPr>
                <w:sz w:val="24"/>
                <w:szCs w:val="24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3730" w:type="pct"/>
          </w:tcPr>
          <w:p w:rsidR="00AB7DE5" w:rsidRPr="00AB7DE5" w:rsidRDefault="00AB7DE5" w:rsidP="00AB7DE5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AB7DE5">
              <w:rPr>
                <w:iCs/>
                <w:sz w:val="24"/>
                <w:szCs w:val="24"/>
              </w:rPr>
              <w:t xml:space="preserve">Выбор учебников осуществляется в соответствии с утвержденным Федеральным перечнем. Учебные пособия и другие образовательные ресурсы выбираются таким образом, чтобы наиболее полно реализовать содержание рабочих программ с учетом психолого-педагогических особенностей контингента обучающихся. </w:t>
            </w:r>
          </w:p>
          <w:p w:rsidR="00AB7DE5" w:rsidRPr="00AB7DE5" w:rsidRDefault="00AB7DE5" w:rsidP="00AB7DE5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</w:p>
        </w:tc>
      </w:tr>
    </w:tbl>
    <w:p w:rsidR="009449BC" w:rsidRPr="00AB7DE5" w:rsidRDefault="009449BC" w:rsidP="00AB7DE5">
      <w:pPr>
        <w:rPr>
          <w:sz w:val="24"/>
          <w:szCs w:val="24"/>
        </w:rPr>
      </w:pPr>
    </w:p>
    <w:p w:rsidR="007768E8" w:rsidRDefault="00942D46" w:rsidP="001A6702">
      <w:pPr>
        <w:pStyle w:val="20"/>
      </w:pPr>
      <w:bookmarkStart w:id="9" w:name="_Toc132621527"/>
      <w:r>
        <w:t>2</w:t>
      </w:r>
      <w:r w:rsidR="007768E8">
        <w:t>.</w:t>
      </w:r>
      <w:r>
        <w:t>4. Соответствие учебного плана образовательной программе образовательной организации (обоснование особенностей учебного плана в соответствии с видом, миссией, целями, особенностями образовательной организации)</w:t>
      </w:r>
      <w:bookmarkEnd w:id="9"/>
    </w:p>
    <w:tbl>
      <w:tblPr>
        <w:tblW w:w="51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907"/>
        <w:gridCol w:w="5490"/>
      </w:tblGrid>
      <w:tr w:rsidR="00602D60" w:rsidRPr="002227F4" w:rsidTr="009961F9"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4" w:rsidRPr="002227F4" w:rsidRDefault="002227F4" w:rsidP="002227F4">
            <w:pPr>
              <w:pStyle w:val="aa"/>
              <w:spacing w:line="240" w:lineRule="auto"/>
              <w:ind w:left="284" w:firstLine="10"/>
              <w:jc w:val="center"/>
              <w:rPr>
                <w:b/>
                <w:i/>
                <w:sz w:val="24"/>
                <w:szCs w:val="24"/>
              </w:rPr>
            </w:pPr>
            <w:r w:rsidRPr="002227F4">
              <w:rPr>
                <w:b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4" w:rsidRPr="002227F4" w:rsidRDefault="002227F4" w:rsidP="002227F4">
            <w:pPr>
              <w:pStyle w:val="aa"/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227F4">
              <w:rPr>
                <w:b/>
                <w:i/>
                <w:iCs/>
                <w:sz w:val="24"/>
                <w:szCs w:val="24"/>
              </w:rPr>
              <w:t>Краткая характеристика показателей</w:t>
            </w: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2227F4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227F4">
              <w:rPr>
                <w:sz w:val="24"/>
                <w:szCs w:val="24"/>
              </w:rPr>
              <w:t xml:space="preserve">аличие в пояснительной записке </w:t>
            </w:r>
            <w:proofErr w:type="gramStart"/>
            <w:r w:rsidRPr="002227F4">
              <w:rPr>
                <w:sz w:val="24"/>
                <w:szCs w:val="24"/>
              </w:rPr>
              <w:t>обоснования выбора уровня изучения предметов инвариантной части</w:t>
            </w:r>
            <w:proofErr w:type="gramEnd"/>
            <w:r w:rsidRPr="002227F4">
              <w:rPr>
                <w:sz w:val="24"/>
                <w:szCs w:val="24"/>
              </w:rPr>
              <w:t xml:space="preserve"> УП </w:t>
            </w:r>
          </w:p>
        </w:tc>
        <w:tc>
          <w:tcPr>
            <w:tcW w:w="2921" w:type="pct"/>
          </w:tcPr>
          <w:p w:rsidR="002227F4" w:rsidRP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Да</w:t>
            </w: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C07221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наличие в пояснительной записке обоснования выбора предметов, курсов вариативной части УП</w:t>
            </w:r>
          </w:p>
        </w:tc>
        <w:tc>
          <w:tcPr>
            <w:tcW w:w="2921" w:type="pct"/>
          </w:tcPr>
          <w:p w:rsidR="002227F4" w:rsidRP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Да</w:t>
            </w: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C07221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 xml:space="preserve">соответствие перечня и названия предметов инвариантной части  учебного плана </w:t>
            </w:r>
            <w:r w:rsidR="00C07221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921" w:type="pct"/>
          </w:tcPr>
          <w:p w:rsidR="002227F4" w:rsidRP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C07221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 xml:space="preserve">соответствие кол-ва часов, отведенных на изучение учебных предметов инвариантной части </w:t>
            </w:r>
            <w:r w:rsidR="00C07221">
              <w:rPr>
                <w:sz w:val="24"/>
                <w:szCs w:val="24"/>
              </w:rPr>
              <w:t xml:space="preserve"> учебного план </w:t>
            </w:r>
            <w:r w:rsidRPr="002227F4">
              <w:rPr>
                <w:sz w:val="24"/>
                <w:szCs w:val="24"/>
              </w:rPr>
              <w:t>(минимальный объем)</w:t>
            </w:r>
          </w:p>
        </w:tc>
        <w:tc>
          <w:tcPr>
            <w:tcW w:w="2921" w:type="pct"/>
          </w:tcPr>
          <w:p w:rsidR="002227F4" w:rsidRP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2227F4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921" w:type="pct"/>
          </w:tcPr>
          <w:p w:rsid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  <w:p w:rsidR="00CA2AE6" w:rsidRPr="00CA2AE6" w:rsidRDefault="00CA2AE6" w:rsidP="00CA2AE6">
            <w:pPr>
              <w:pStyle w:val="aa"/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2AE6">
              <w:rPr>
                <w:b/>
                <w:i/>
                <w:iCs/>
                <w:sz w:val="24"/>
                <w:szCs w:val="24"/>
              </w:rPr>
              <w:t>Начальное общее образование</w:t>
            </w:r>
          </w:p>
          <w:p w:rsidR="000702ED" w:rsidRPr="002227F4" w:rsidRDefault="002227F4" w:rsidP="000702ED">
            <w:pPr>
              <w:tabs>
                <w:tab w:val="left" w:pos="233"/>
              </w:tabs>
              <w:jc w:val="both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t xml:space="preserve">       </w:t>
            </w:r>
            <w:proofErr w:type="gramStart"/>
            <w:r w:rsidR="000702ED">
              <w:rPr>
                <w:iCs/>
                <w:sz w:val="24"/>
                <w:szCs w:val="24"/>
              </w:rPr>
              <w:t>Часть, формируемая участниками образовательных отношений на уровне</w:t>
            </w:r>
            <w:r w:rsidR="000702ED" w:rsidRPr="002227F4">
              <w:rPr>
                <w:iCs/>
                <w:sz w:val="24"/>
                <w:szCs w:val="24"/>
              </w:rPr>
              <w:t xml:space="preserve"> </w:t>
            </w:r>
            <w:r w:rsidR="000702ED">
              <w:rPr>
                <w:iCs/>
                <w:sz w:val="24"/>
                <w:szCs w:val="24"/>
              </w:rPr>
              <w:t>начального</w:t>
            </w:r>
            <w:r w:rsidR="000702ED" w:rsidRPr="002227F4">
              <w:rPr>
                <w:iCs/>
                <w:sz w:val="24"/>
                <w:szCs w:val="24"/>
              </w:rPr>
              <w:t xml:space="preserve"> общего образования</w:t>
            </w:r>
            <w:r w:rsidR="000702ED">
              <w:rPr>
                <w:sz w:val="24"/>
                <w:szCs w:val="24"/>
              </w:rPr>
              <w:t xml:space="preserve"> используется</w:t>
            </w:r>
            <w:proofErr w:type="gramEnd"/>
            <w:r w:rsidR="000702ED">
              <w:rPr>
                <w:sz w:val="24"/>
                <w:szCs w:val="24"/>
              </w:rPr>
              <w:t xml:space="preserve"> </w:t>
            </w:r>
            <w:r w:rsidR="000702ED" w:rsidRPr="002227F4">
              <w:rPr>
                <w:sz w:val="24"/>
                <w:szCs w:val="24"/>
              </w:rPr>
              <w:t>для развития содержания учебн</w:t>
            </w:r>
            <w:r w:rsidR="000702ED">
              <w:rPr>
                <w:sz w:val="24"/>
                <w:szCs w:val="24"/>
              </w:rPr>
              <w:t>ого</w:t>
            </w:r>
            <w:r w:rsidR="000702ED" w:rsidRPr="002227F4">
              <w:rPr>
                <w:sz w:val="24"/>
                <w:szCs w:val="24"/>
              </w:rPr>
              <w:t xml:space="preserve"> предмет</w:t>
            </w:r>
            <w:r w:rsidR="000702ED">
              <w:rPr>
                <w:sz w:val="24"/>
                <w:szCs w:val="24"/>
              </w:rPr>
              <w:t>а «Физическая культура» в 1-4-ых классах.</w:t>
            </w:r>
          </w:p>
          <w:p w:rsidR="00CA2AE6" w:rsidRPr="00CA2AE6" w:rsidRDefault="00CA2AE6" w:rsidP="00CA2AE6">
            <w:pPr>
              <w:tabs>
                <w:tab w:val="left" w:pos="233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  <w:r w:rsidRPr="00CA2AE6">
              <w:rPr>
                <w:b/>
                <w:i/>
                <w:iCs/>
                <w:sz w:val="24"/>
                <w:szCs w:val="24"/>
              </w:rPr>
              <w:t>Основное общее образование</w:t>
            </w:r>
          </w:p>
          <w:p w:rsidR="002227F4" w:rsidRPr="002227F4" w:rsidRDefault="000702ED" w:rsidP="002227F4">
            <w:pPr>
              <w:tabs>
                <w:tab w:val="left" w:pos="233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045A6B">
              <w:rPr>
                <w:iCs/>
                <w:sz w:val="24"/>
                <w:szCs w:val="24"/>
              </w:rPr>
              <w:t>Часть, формируемая участниками образовательных отношений на уровне</w:t>
            </w:r>
            <w:r w:rsidR="002227F4" w:rsidRPr="002227F4">
              <w:rPr>
                <w:iCs/>
                <w:sz w:val="24"/>
                <w:szCs w:val="24"/>
              </w:rPr>
              <w:t xml:space="preserve"> основного общего образования</w:t>
            </w:r>
            <w:r w:rsidR="002227F4" w:rsidRPr="002227F4">
              <w:rPr>
                <w:sz w:val="24"/>
                <w:szCs w:val="24"/>
              </w:rPr>
              <w:t xml:space="preserve"> используется</w:t>
            </w:r>
            <w:proofErr w:type="gramEnd"/>
            <w:r w:rsidR="002227F4" w:rsidRPr="002227F4">
              <w:rPr>
                <w:sz w:val="24"/>
                <w:szCs w:val="24"/>
              </w:rPr>
              <w:t>:</w:t>
            </w:r>
          </w:p>
          <w:p w:rsidR="00CA2AE6" w:rsidRDefault="002227F4" w:rsidP="002227F4">
            <w:pPr>
              <w:numPr>
                <w:ilvl w:val="0"/>
                <w:numId w:val="4"/>
              </w:numPr>
              <w:tabs>
                <w:tab w:val="clear" w:pos="1077"/>
                <w:tab w:val="num" w:pos="0"/>
                <w:tab w:val="num" w:pos="500"/>
                <w:tab w:val="num" w:pos="1797"/>
              </w:tabs>
              <w:ind w:left="91" w:firstLine="357"/>
              <w:jc w:val="both"/>
              <w:rPr>
                <w:sz w:val="24"/>
                <w:szCs w:val="24"/>
              </w:rPr>
            </w:pPr>
            <w:r w:rsidRPr="00CA2AE6">
              <w:rPr>
                <w:sz w:val="24"/>
                <w:szCs w:val="24"/>
              </w:rPr>
              <w:lastRenderedPageBreak/>
              <w:t xml:space="preserve">для развития содержания учебных предметов на базовом уровне: </w:t>
            </w:r>
            <w:r w:rsidR="003C09A2" w:rsidRPr="00CA2AE6">
              <w:rPr>
                <w:sz w:val="24"/>
                <w:szCs w:val="24"/>
              </w:rPr>
              <w:t xml:space="preserve"> </w:t>
            </w:r>
            <w:r w:rsidR="000702ED" w:rsidRPr="00CA2AE6">
              <w:rPr>
                <w:sz w:val="24"/>
                <w:szCs w:val="24"/>
              </w:rPr>
              <w:t xml:space="preserve">«Русский язык» (7 кл.), </w:t>
            </w:r>
            <w:r w:rsidR="003C09A2" w:rsidRPr="00CA2AE6">
              <w:rPr>
                <w:sz w:val="24"/>
                <w:szCs w:val="24"/>
              </w:rPr>
              <w:t>«Информаика» (5-</w:t>
            </w:r>
            <w:r w:rsidR="00045A6B" w:rsidRPr="00CA2AE6">
              <w:rPr>
                <w:sz w:val="24"/>
                <w:szCs w:val="24"/>
              </w:rPr>
              <w:t>8</w:t>
            </w:r>
            <w:r w:rsidR="00374001" w:rsidRPr="00CA2AE6">
              <w:rPr>
                <w:sz w:val="24"/>
                <w:szCs w:val="24"/>
              </w:rPr>
              <w:t>-</w:t>
            </w:r>
            <w:r w:rsidR="003C09A2" w:rsidRPr="00CA2AE6">
              <w:rPr>
                <w:sz w:val="24"/>
                <w:szCs w:val="24"/>
              </w:rPr>
              <w:t xml:space="preserve">е кл.), </w:t>
            </w:r>
            <w:r w:rsidR="000702ED" w:rsidRPr="00CA2AE6">
              <w:rPr>
                <w:sz w:val="24"/>
                <w:szCs w:val="24"/>
              </w:rPr>
              <w:t>«История России. Всеобщая история» (9-е классы</w:t>
            </w:r>
            <w:r w:rsidR="000B1003">
              <w:rPr>
                <w:sz w:val="24"/>
                <w:szCs w:val="24"/>
              </w:rPr>
              <w:t>).</w:t>
            </w:r>
          </w:p>
          <w:p w:rsidR="00CA2AE6" w:rsidRDefault="00CA2AE6" w:rsidP="00CA2AE6">
            <w:pPr>
              <w:tabs>
                <w:tab w:val="num" w:pos="1077"/>
                <w:tab w:val="num" w:pos="1797"/>
              </w:tabs>
              <w:ind w:left="91"/>
              <w:jc w:val="center"/>
              <w:rPr>
                <w:b/>
                <w:i/>
                <w:sz w:val="24"/>
                <w:szCs w:val="24"/>
              </w:rPr>
            </w:pPr>
            <w:r w:rsidRPr="00CA2AE6">
              <w:rPr>
                <w:b/>
                <w:i/>
                <w:sz w:val="24"/>
                <w:szCs w:val="24"/>
              </w:rPr>
              <w:t>Среднее общее образование</w:t>
            </w:r>
          </w:p>
          <w:p w:rsidR="00965F63" w:rsidRDefault="00965F63" w:rsidP="00CA2AE6">
            <w:pPr>
              <w:tabs>
                <w:tab w:val="num" w:pos="1077"/>
                <w:tab w:val="num" w:pos="1797"/>
              </w:tabs>
              <w:ind w:left="9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класс</w:t>
            </w:r>
          </w:p>
          <w:p w:rsidR="000B1003" w:rsidRDefault="000B1003" w:rsidP="000B1003">
            <w:pPr>
              <w:pStyle w:val="af2"/>
              <w:ind w:left="3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В части, формируемой участниками образовательных отношений по заявлению обучающихся и их родителей (законных представителей) в</w:t>
            </w:r>
            <w:r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ыделены часы на выполнение рабочих программ по учебным предметам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базовом </w:t>
            </w:r>
            <w:r w:rsidRPr="003C4880">
              <w:rPr>
                <w:rFonts w:ascii="Times New Roman" w:eastAsia="Calibri" w:hAnsi="Times New Roman"/>
                <w:sz w:val="24"/>
                <w:szCs w:val="24"/>
              </w:rPr>
              <w:t xml:space="preserve"> уровне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0B1003" w:rsidRDefault="000B1003" w:rsidP="00CD3B1A">
            <w:pPr>
              <w:pStyle w:val="af2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математического анализа, геометрия» - выделено 2 часа в неделю.</w:t>
            </w:r>
          </w:p>
          <w:p w:rsidR="000B1003" w:rsidRDefault="000B1003" w:rsidP="000B1003">
            <w:pPr>
              <w:pStyle w:val="af2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выбора обучающихся и их родителей (законных представителей) в часть, формируемую участниками образовательных отношений, включены следующие элективные и факультативные курсы: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ind w:left="3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</w:t>
            </w: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проект</w:t>
            </w:r>
            <w:proofErr w:type="gramEnd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 </w:t>
            </w:r>
            <w:r w:rsidRPr="00177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целью формирования навыка по 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>определению личностно-значимой проблемы, формулированию темы, постановке цели и задач своего проектирования, выдвижени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 xml:space="preserve"> и проверке гипотезы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ind w:left="46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«Многогранники»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 у обучающихся навыков исследовательской деятельности,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их  подготовке к решению практических задач  посредством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ознакомления с правильными, полуправильными, звездчатыми многогранниками и их значением в современном мироздании;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«Основы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базовых понятий и навыков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, которые в последующем позволят </w:t>
            </w: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факультативный курс «Испанский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приобщения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к культуре и истории стран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изучаемого языка, поскольку в языке находят отражение менталитет его носителей, система ценностей, </w:t>
            </w:r>
            <w:r w:rsidRPr="00805E1E">
              <w:rPr>
                <w:rFonts w:ascii="Times New Roman" w:hAnsi="Times New Roman"/>
                <w:sz w:val="24"/>
                <w:szCs w:val="24"/>
              </w:rPr>
              <w:t>а также осознанию себя как носителя русской культуры в условиях диалога культур.</w:t>
            </w:r>
          </w:p>
          <w:p w:rsidR="000B1003" w:rsidRPr="00991EA4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Факультативный курс «Экономика и право»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по 1 часу в неделю с целью </w:t>
            </w:r>
            <w:r w:rsidRPr="00991EA4">
              <w:rPr>
                <w:rFonts w:ascii="Times New Roman" w:hAnsi="Times New Roman"/>
              </w:rPr>
              <w:t>формирования правосознания и правовой культуры, социальн</w:t>
            </w:r>
            <w:proofErr w:type="gramStart"/>
            <w:r w:rsidRPr="00991EA4">
              <w:rPr>
                <w:rFonts w:ascii="Times New Roman" w:hAnsi="Times New Roman"/>
              </w:rPr>
              <w:t>о-</w:t>
            </w:r>
            <w:proofErr w:type="gramEnd"/>
            <w:r w:rsidRPr="00991EA4">
              <w:rPr>
                <w:rFonts w:ascii="Times New Roman" w:hAnsi="Times New Roman"/>
              </w:rPr>
              <w:t xml:space="preserve"> правовой активности, внутренней убежденности в необходимости соблюдения норм права, а также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 формирования у обучающихся основ экономического мышления и умений применять принципы экономического мышления при принятии решений на практике, в повседневной жизни.</w:t>
            </w:r>
          </w:p>
          <w:p w:rsidR="000B1003" w:rsidRPr="003C4880" w:rsidRDefault="000B1003" w:rsidP="000B1003">
            <w:pPr>
              <w:pStyle w:val="a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B1003" w:rsidRPr="00517EF0" w:rsidRDefault="000B1003" w:rsidP="000B1003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i/>
                <w:sz w:val="24"/>
                <w:szCs w:val="24"/>
              </w:rPr>
            </w:pPr>
            <w:r w:rsidRPr="00517EF0">
              <w:rPr>
                <w:b/>
                <w:i/>
                <w:sz w:val="24"/>
                <w:szCs w:val="24"/>
              </w:rPr>
              <w:t>11 класс</w:t>
            </w:r>
          </w:p>
          <w:p w:rsidR="000B1003" w:rsidRDefault="000B1003" w:rsidP="000B1003">
            <w:pPr>
              <w:pStyle w:val="af2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выбора обучающихся и их родителей (законных представителей) в часть, формируемую участниками образовательных отношений, включены следующие элективные и факультативные курсы: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ind w:left="36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</w:t>
            </w: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проект</w:t>
            </w:r>
            <w:proofErr w:type="gramEnd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 </w:t>
            </w:r>
            <w:r w:rsidRPr="00177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целью формирования навыка по 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>определению личностно-значимой проблемы, формулированию темы, постановке цели и задач своего проектирования, выдвижени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7767D">
              <w:rPr>
                <w:rFonts w:ascii="Times New Roman" w:hAnsi="Times New Roman"/>
                <w:sz w:val="24"/>
                <w:szCs w:val="24"/>
              </w:rPr>
              <w:t xml:space="preserve"> и проверке гипотезы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ind w:left="46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«Многогранники»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 у обучающихся навыков исследовательской деятельности,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их  подготовке к решению практических задач  посредством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 ознакомления с правильными, полуправильными, звездчатыми многогранниками и их значением в современном мироздании;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элективный курс «Основы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формирования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базовых понятий и навыков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, которые в последующем позволят </w:t>
            </w: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CB409E">
              <w:rPr>
                <w:rFonts w:ascii="Times New Roman" w:hAnsi="Times New Roman"/>
                <w:sz w:val="24"/>
                <w:szCs w:val="24"/>
              </w:rPr>
              <w:t xml:space="preserve">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«Трудные случаи орфографии и пунктуации»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1 </w:t>
            </w:r>
            <w:r w:rsidRPr="00DA617A">
              <w:rPr>
                <w:rFonts w:ascii="Times New Roman" w:hAnsi="Times New Roman"/>
                <w:sz w:val="24"/>
                <w:szCs w:val="24"/>
              </w:rPr>
              <w:t>часу в неделю с целью</w:t>
            </w:r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успешного освоения </w:t>
            </w:r>
            <w:proofErr w:type="gramStart"/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>обучающимися</w:t>
            </w:r>
            <w:proofErr w:type="gramEnd"/>
            <w:r w:rsidRPr="00DA617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трудных случаев пунктуации и орфографии, формирования и развития коммуникативной, языковой, лингвистической (языковедческой) и культуроведческой компетенций обучающихся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0D3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факультативный курс «Испанский язык»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1 часу в неделю с целью приобщения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к культуре и истории стран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00433">
              <w:rPr>
                <w:rFonts w:ascii="Times New Roman" w:hAnsi="Times New Roman"/>
                <w:sz w:val="24"/>
                <w:szCs w:val="24"/>
              </w:rPr>
              <w:t xml:space="preserve"> изучаемого языка, </w:t>
            </w:r>
            <w:r w:rsidRPr="00600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поскольку в языке находят отражение менталитет его носителей, система ценностей, </w:t>
            </w:r>
            <w:r w:rsidRPr="00805E1E">
              <w:rPr>
                <w:rFonts w:ascii="Times New Roman" w:hAnsi="Times New Roman"/>
                <w:sz w:val="24"/>
                <w:szCs w:val="24"/>
              </w:rPr>
              <w:t>а также осознанию себя как носителя русской культуры в условиях диалога культур.</w:t>
            </w:r>
          </w:p>
          <w:p w:rsidR="000B1003" w:rsidRPr="00991EA4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E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«Экономика и право»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по 1 часу в неделю с целью </w:t>
            </w:r>
            <w:r w:rsidRPr="00991EA4">
              <w:rPr>
                <w:rFonts w:ascii="Times New Roman" w:hAnsi="Times New Roman"/>
              </w:rPr>
              <w:t>формирования правосознания и правовой культуры, социальн</w:t>
            </w:r>
            <w:proofErr w:type="gramStart"/>
            <w:r w:rsidRPr="00991EA4">
              <w:rPr>
                <w:rFonts w:ascii="Times New Roman" w:hAnsi="Times New Roman"/>
              </w:rPr>
              <w:t>о-</w:t>
            </w:r>
            <w:proofErr w:type="gramEnd"/>
            <w:r w:rsidRPr="00991EA4">
              <w:rPr>
                <w:rFonts w:ascii="Times New Roman" w:hAnsi="Times New Roman"/>
              </w:rPr>
              <w:t xml:space="preserve"> правовой активности, внутренней убежденности в необходимости соблюдения норм права, а также </w:t>
            </w:r>
            <w:r w:rsidRPr="00991EA4">
              <w:rPr>
                <w:rFonts w:ascii="Times New Roman" w:hAnsi="Times New Roman"/>
                <w:sz w:val="24"/>
                <w:szCs w:val="24"/>
              </w:rPr>
              <w:t xml:space="preserve"> формирования у обучающихся основ экономического мышления и умений применять принципы экономического мышления при принятии решений на практике, в повседневной жизни.</w:t>
            </w:r>
          </w:p>
          <w:p w:rsidR="000B1003" w:rsidRDefault="000B1003" w:rsidP="00CD3B1A">
            <w:pPr>
              <w:pStyle w:val="af2"/>
              <w:numPr>
                <w:ilvl w:val="0"/>
                <w:numId w:val="40"/>
              </w:numPr>
              <w:tabs>
                <w:tab w:val="left" w:pos="906"/>
              </w:tabs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Факультативный курс «Черчение»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1 часу в неделю  с целью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ознакомления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с правилами выполнения чертежей, в соответствии с установленными стандартами,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выполнению чертежей в системе прямоугольных и  аксонометрических проекций,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чтению и анализу формы изделий по чертежам, эскизам, аксонометрическим проекциям и техническим рисункам,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обучающихся знания о графических средствах информации и основных способах проецирования,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умения 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графические знания в новых ситуациях,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конструкторских и технических способностей;</w:t>
            </w:r>
          </w:p>
          <w:p w:rsidR="002227F4" w:rsidRPr="003237C9" w:rsidRDefault="002227F4" w:rsidP="00CD3B1A">
            <w:pPr>
              <w:pStyle w:val="af8"/>
              <w:numPr>
                <w:ilvl w:val="0"/>
                <w:numId w:val="25"/>
              </w:numPr>
              <w:ind w:left="572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2227F4" w:rsidRPr="002227F4" w:rsidTr="009961F9">
        <w:tc>
          <w:tcPr>
            <w:tcW w:w="2079" w:type="pct"/>
          </w:tcPr>
          <w:p w:rsidR="002227F4" w:rsidRPr="002227F4" w:rsidRDefault="002227F4" w:rsidP="002227F4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2227F4">
              <w:rPr>
                <w:sz w:val="24"/>
                <w:szCs w:val="24"/>
              </w:rPr>
              <w:lastRenderedPageBreak/>
              <w:t>соответствие максимального объема учебной нагрузки требованиям СанПиН</w:t>
            </w:r>
          </w:p>
        </w:tc>
        <w:tc>
          <w:tcPr>
            <w:tcW w:w="2921" w:type="pct"/>
          </w:tcPr>
          <w:p w:rsidR="002227F4" w:rsidRPr="002227F4" w:rsidRDefault="002227F4" w:rsidP="002227F4">
            <w:pPr>
              <w:pStyle w:val="aa"/>
              <w:spacing w:line="240" w:lineRule="auto"/>
              <w:rPr>
                <w:iCs/>
                <w:sz w:val="24"/>
                <w:szCs w:val="24"/>
              </w:rPr>
            </w:pPr>
            <w:r w:rsidRPr="002227F4">
              <w:rPr>
                <w:iCs/>
                <w:sz w:val="24"/>
                <w:szCs w:val="24"/>
              </w:rPr>
              <w:t>Соответствует</w:t>
            </w:r>
          </w:p>
        </w:tc>
      </w:tr>
    </w:tbl>
    <w:p w:rsidR="002227F4" w:rsidRPr="002227F4" w:rsidRDefault="002227F4" w:rsidP="002227F4"/>
    <w:p w:rsidR="00942D46" w:rsidRDefault="00942D46" w:rsidP="001A6702">
      <w:pPr>
        <w:pStyle w:val="20"/>
      </w:pPr>
      <w:bookmarkStart w:id="10" w:name="_Toc132621528"/>
      <w:r>
        <w:t>2.5. Структура и содержание рабочих программ по учебным предметам</w:t>
      </w:r>
      <w:bookmarkEnd w:id="10"/>
    </w:p>
    <w:tbl>
      <w:tblPr>
        <w:tblW w:w="510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421"/>
        <w:gridCol w:w="1949"/>
      </w:tblGrid>
      <w:tr w:rsidR="00602D60" w:rsidRPr="00602D60" w:rsidTr="00C641FC">
        <w:tc>
          <w:tcPr>
            <w:tcW w:w="3960" w:type="pct"/>
          </w:tcPr>
          <w:p w:rsidR="00602D60" w:rsidRPr="00602D60" w:rsidRDefault="00602D60" w:rsidP="00602D60">
            <w:pPr>
              <w:pStyle w:val="aa"/>
              <w:tabs>
                <w:tab w:val="left" w:pos="299"/>
              </w:tabs>
              <w:spacing w:line="240" w:lineRule="auto"/>
              <w:ind w:left="1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02D60">
              <w:rPr>
                <w:b/>
                <w:bCs/>
                <w:i/>
                <w:sz w:val="24"/>
                <w:szCs w:val="24"/>
              </w:rPr>
              <w:t>Показатели для анализа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tabs>
                <w:tab w:val="left" w:pos="299"/>
              </w:tabs>
              <w:spacing w:line="240" w:lineRule="auto"/>
              <w:ind w:left="1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02D60">
              <w:rPr>
                <w:b/>
                <w:bCs/>
                <w:i/>
                <w:sz w:val="24"/>
                <w:szCs w:val="24"/>
              </w:rPr>
              <w:t>Краткая характеристика показателей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602D60" w:rsidP="00602D60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2D60">
              <w:rPr>
                <w:sz w:val="24"/>
                <w:szCs w:val="24"/>
              </w:rPr>
              <w:t xml:space="preserve">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i/>
                <w:i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C641FC" w:rsidP="00C641FC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t xml:space="preserve">Соответствие </w:t>
            </w:r>
            <w:r w:rsidRPr="00B25FB6">
              <w:t xml:space="preserve">федеральному государственному образовательному стандарту </w:t>
            </w:r>
            <w:r w:rsidRPr="00B25FB6">
              <w:rPr>
                <w:color w:val="000000"/>
                <w:lang w:bidi="ru-RU"/>
              </w:rPr>
              <w:t>соответствующего уровня образования</w:t>
            </w:r>
            <w:r>
              <w:rPr>
                <w:color w:val="000000"/>
                <w:lang w:bidi="ru-RU"/>
              </w:rPr>
              <w:t xml:space="preserve"> (обновленным ФГОС НОО т ФГОС ООО для 1 и 5 классов)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C641FC" w:rsidP="00602D60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Соответствие Рабочей программе воспитания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C641FC" w:rsidP="00602D60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</w:t>
            </w:r>
            <w:r w:rsidRPr="00B25FB6">
              <w:rPr>
                <w:color w:val="000000"/>
                <w:lang w:bidi="ru-RU"/>
              </w:rPr>
              <w:t xml:space="preserve">оответствие </w:t>
            </w:r>
            <w:r w:rsidRPr="00B25FB6">
              <w:t xml:space="preserve">примерной либо авторской программе, </w:t>
            </w:r>
            <w:r w:rsidRPr="00B25FB6">
              <w:rPr>
                <w:bCs/>
                <w:iCs/>
              </w:rPr>
              <w:t xml:space="preserve">на </w:t>
            </w:r>
            <w:r w:rsidRPr="00B25FB6">
              <w:rPr>
                <w:bCs/>
                <w:iCs/>
              </w:rPr>
              <w:lastRenderedPageBreak/>
              <w:t>основании которой составлена рабочая программа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lastRenderedPageBreak/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C641FC" w:rsidP="00602D60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rPr>
                <w:bCs/>
                <w:iCs/>
              </w:rPr>
              <w:lastRenderedPageBreak/>
              <w:t>С</w:t>
            </w:r>
            <w:r w:rsidRPr="00B25FB6">
              <w:rPr>
                <w:bCs/>
                <w:iCs/>
              </w:rPr>
              <w:t xml:space="preserve">оответствие </w:t>
            </w:r>
            <w:r w:rsidRPr="00B25FB6">
              <w:t>учебному плану</w:t>
            </w:r>
            <w:r>
              <w:t>, плану внеурочной деятельности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602D60" w:rsidRDefault="00C641FC" w:rsidP="00C07221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>
              <w:t>С</w:t>
            </w:r>
            <w:r w:rsidRPr="00B25FB6">
              <w:t>оответствие календарному учебному графику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rPr>
          <w:trHeight w:val="753"/>
        </w:trPr>
        <w:tc>
          <w:tcPr>
            <w:tcW w:w="3960" w:type="pct"/>
          </w:tcPr>
          <w:p w:rsidR="00602D60" w:rsidRPr="00602D60" w:rsidRDefault="00C641FC" w:rsidP="00602D60">
            <w:pPr>
              <w:pStyle w:val="aa"/>
              <w:spacing w:line="240" w:lineRule="auto"/>
              <w:ind w:left="284" w:firstLine="10"/>
              <w:rPr>
                <w:sz w:val="24"/>
                <w:szCs w:val="24"/>
              </w:rPr>
            </w:pPr>
            <w:r w:rsidRPr="00B25FB6">
              <w:t>соответствие выбранных учебников действующему федеральному перечню учебников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602D60" w:rsidRPr="00602D60" w:rsidTr="00C641FC">
        <w:tc>
          <w:tcPr>
            <w:tcW w:w="3960" w:type="pct"/>
          </w:tcPr>
          <w:p w:rsidR="00602D60" w:rsidRPr="00C641FC" w:rsidRDefault="00C641FC" w:rsidP="00C641FC">
            <w:pPr>
              <w:tabs>
                <w:tab w:val="left" w:pos="227"/>
              </w:tabs>
              <w:autoSpaceDE w:val="0"/>
              <w:autoSpaceDN w:val="0"/>
              <w:adjustRightInd w:val="0"/>
              <w:ind w:left="227"/>
              <w:jc w:val="both"/>
              <w:rPr>
                <w:sz w:val="26"/>
                <w:szCs w:val="26"/>
              </w:rPr>
            </w:pPr>
            <w:r w:rsidRPr="00C641FC">
              <w:rPr>
                <w:rFonts w:eastAsiaTheme="minorEastAsia"/>
                <w:sz w:val="26"/>
                <w:szCs w:val="26"/>
              </w:rPr>
              <w:t>Наличие информации об электронных учебно-методических материалах, которые можно использовать при изучении каждой темы</w:t>
            </w:r>
          </w:p>
        </w:tc>
        <w:tc>
          <w:tcPr>
            <w:tcW w:w="1040" w:type="pct"/>
          </w:tcPr>
          <w:p w:rsidR="00602D60" w:rsidRPr="00602D60" w:rsidRDefault="00602D60" w:rsidP="00602D60">
            <w:pPr>
              <w:pStyle w:val="aa"/>
              <w:spacing w:line="240" w:lineRule="auto"/>
              <w:rPr>
                <w:b/>
                <w:bCs/>
                <w:sz w:val="24"/>
                <w:szCs w:val="24"/>
              </w:rPr>
            </w:pPr>
            <w:r w:rsidRPr="00602D60">
              <w:rPr>
                <w:i/>
                <w:iCs/>
                <w:sz w:val="24"/>
                <w:szCs w:val="24"/>
              </w:rPr>
              <w:t>Да</w:t>
            </w:r>
          </w:p>
        </w:tc>
      </w:tr>
    </w:tbl>
    <w:p w:rsidR="00602D60" w:rsidRPr="00602D60" w:rsidRDefault="00602D60" w:rsidP="00602D60">
      <w:pPr>
        <w:jc w:val="both"/>
        <w:rPr>
          <w:sz w:val="24"/>
          <w:szCs w:val="24"/>
        </w:rPr>
      </w:pPr>
    </w:p>
    <w:p w:rsidR="00942D46" w:rsidRDefault="00942D46" w:rsidP="001A6702">
      <w:pPr>
        <w:pStyle w:val="20"/>
      </w:pPr>
      <w:bookmarkStart w:id="11" w:name="_Toc132621529"/>
      <w:r>
        <w:t>2.6. Направленность реализуемых дополнительных образовательных программ (внеурочная  деятельность, факультативы, элективы, предметные кружки)</w:t>
      </w:r>
      <w:bookmarkEnd w:id="11"/>
    </w:p>
    <w:tbl>
      <w:tblPr>
        <w:tblW w:w="52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2069"/>
        <w:gridCol w:w="1671"/>
        <w:gridCol w:w="4831"/>
      </w:tblGrid>
      <w:tr w:rsidR="00DA25D9" w:rsidRPr="00EB19FA" w:rsidTr="009961F9">
        <w:trPr>
          <w:trHeight w:val="416"/>
        </w:trPr>
        <w:tc>
          <w:tcPr>
            <w:tcW w:w="604" w:type="pct"/>
          </w:tcPr>
          <w:p w:rsidR="00DA25D9" w:rsidRPr="00EB19FA" w:rsidRDefault="00DA25D9" w:rsidP="00D9637B">
            <w:r>
              <w:t>Начальная школа</w:t>
            </w:r>
          </w:p>
        </w:tc>
        <w:tc>
          <w:tcPr>
            <w:tcW w:w="871" w:type="pct"/>
          </w:tcPr>
          <w:p w:rsidR="00DA25D9" w:rsidRPr="00EB19FA" w:rsidRDefault="00DA25D9" w:rsidP="00424554">
            <w:r>
              <w:t>Адаптирпованная основная общеобразовательная программа</w:t>
            </w:r>
          </w:p>
        </w:tc>
        <w:tc>
          <w:tcPr>
            <w:tcW w:w="804" w:type="pct"/>
          </w:tcPr>
          <w:p w:rsidR="00DA25D9" w:rsidRDefault="00DA25D9" w:rsidP="00D9637B">
            <w:r>
              <w:t>Внеурочная деятельность</w:t>
            </w:r>
          </w:p>
        </w:tc>
        <w:tc>
          <w:tcPr>
            <w:tcW w:w="2721" w:type="pct"/>
          </w:tcPr>
          <w:p w:rsidR="00DA25D9" w:rsidRPr="009961F9" w:rsidRDefault="007E3782" w:rsidP="00D963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A25D9">
              <w:rPr>
                <w:b/>
                <w:sz w:val="22"/>
                <w:szCs w:val="22"/>
              </w:rPr>
              <w:t xml:space="preserve"> класс: </w:t>
            </w:r>
            <w:r w:rsidR="00DA25D9" w:rsidRPr="00DA25D9">
              <w:rPr>
                <w:sz w:val="22"/>
                <w:szCs w:val="22"/>
              </w:rPr>
              <w:t>«Коррекционно-развивающие занятия»,</w:t>
            </w:r>
            <w:r w:rsidR="00DA25D9">
              <w:rPr>
                <w:b/>
                <w:sz w:val="22"/>
                <w:szCs w:val="22"/>
              </w:rPr>
              <w:t xml:space="preserve">  </w:t>
            </w:r>
            <w:r w:rsidR="00DA25D9" w:rsidRPr="00DA25D9">
              <w:rPr>
                <w:sz w:val="22"/>
                <w:szCs w:val="22"/>
              </w:rPr>
              <w:t>«Ритмика», мастерские «Умелые руки», «Здравствуй, мир!»</w:t>
            </w:r>
          </w:p>
        </w:tc>
      </w:tr>
      <w:tr w:rsidR="00E60FA4" w:rsidRPr="00EB19FA" w:rsidTr="009961F9">
        <w:trPr>
          <w:trHeight w:val="416"/>
        </w:trPr>
        <w:tc>
          <w:tcPr>
            <w:tcW w:w="604" w:type="pct"/>
          </w:tcPr>
          <w:p w:rsidR="00424554" w:rsidRPr="00EB19FA" w:rsidRDefault="00424554" w:rsidP="00D9637B">
            <w:r w:rsidRPr="00EB19FA">
              <w:t>Начальная школа</w:t>
            </w:r>
          </w:p>
        </w:tc>
        <w:tc>
          <w:tcPr>
            <w:tcW w:w="871" w:type="pct"/>
          </w:tcPr>
          <w:p w:rsidR="00424554" w:rsidRPr="00EB19FA" w:rsidRDefault="00424554" w:rsidP="00424554">
            <w:r w:rsidRPr="00EB19FA">
              <w:t xml:space="preserve">основная образовательная программа </w:t>
            </w:r>
            <w:r>
              <w:t>начального</w:t>
            </w:r>
            <w:r w:rsidRPr="00EB19FA">
              <w:t xml:space="preserve"> общего образования </w:t>
            </w:r>
          </w:p>
        </w:tc>
        <w:tc>
          <w:tcPr>
            <w:tcW w:w="804" w:type="pct"/>
          </w:tcPr>
          <w:p w:rsidR="00424554" w:rsidRPr="00EB19FA" w:rsidRDefault="005A175F" w:rsidP="00D9637B">
            <w:r>
              <w:t>Внеурочная деятельность</w:t>
            </w:r>
          </w:p>
        </w:tc>
        <w:tc>
          <w:tcPr>
            <w:tcW w:w="2721" w:type="pct"/>
          </w:tcPr>
          <w:p w:rsidR="00424554" w:rsidRPr="004548BD" w:rsidRDefault="00424554" w:rsidP="00D9637B">
            <w:pPr>
              <w:rPr>
                <w:b/>
                <w:sz w:val="22"/>
                <w:szCs w:val="22"/>
              </w:rPr>
            </w:pPr>
            <w:r w:rsidRPr="004548BD">
              <w:rPr>
                <w:b/>
                <w:sz w:val="22"/>
                <w:szCs w:val="22"/>
              </w:rPr>
              <w:t>1</w:t>
            </w:r>
            <w:r w:rsidR="00A53E6F">
              <w:rPr>
                <w:b/>
                <w:sz w:val="22"/>
                <w:szCs w:val="22"/>
              </w:rPr>
              <w:t xml:space="preserve"> «Л</w:t>
            </w:r>
            <w:r w:rsidR="004548BD">
              <w:rPr>
                <w:b/>
                <w:sz w:val="22"/>
                <w:szCs w:val="22"/>
              </w:rPr>
              <w:t xml:space="preserve">» и 1 «Т» </w:t>
            </w:r>
            <w:r w:rsidRPr="004548BD">
              <w:rPr>
                <w:b/>
                <w:sz w:val="22"/>
                <w:szCs w:val="22"/>
              </w:rPr>
              <w:t>класс</w:t>
            </w:r>
            <w:r w:rsidR="004548BD">
              <w:rPr>
                <w:b/>
                <w:sz w:val="22"/>
                <w:szCs w:val="22"/>
              </w:rPr>
              <w:t>ы</w:t>
            </w:r>
            <w:r w:rsidRPr="004548BD">
              <w:rPr>
                <w:b/>
                <w:sz w:val="22"/>
                <w:szCs w:val="22"/>
              </w:rPr>
              <w:t>:</w:t>
            </w:r>
          </w:p>
          <w:p w:rsidR="00D67944" w:rsidRPr="004548BD" w:rsidRDefault="007E49D0" w:rsidP="00D67944">
            <w:pPr>
              <w:rPr>
                <w:b/>
                <w:i/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>Мастерские:</w:t>
            </w:r>
            <w:r w:rsidR="00424554" w:rsidRPr="004548BD">
              <w:rPr>
                <w:sz w:val="22"/>
                <w:szCs w:val="22"/>
              </w:rPr>
              <w:t xml:space="preserve"> </w:t>
            </w:r>
            <w:r w:rsidR="004548BD" w:rsidRPr="004548BD">
              <w:rPr>
                <w:sz w:val="22"/>
                <w:szCs w:val="22"/>
              </w:rPr>
              <w:t xml:space="preserve">«Разговоры о важном», </w:t>
            </w:r>
            <w:r w:rsidR="00424554" w:rsidRPr="004548BD">
              <w:rPr>
                <w:sz w:val="22"/>
                <w:szCs w:val="22"/>
              </w:rPr>
              <w:t xml:space="preserve">«Подвижные игры», «Театральные игры», </w:t>
            </w:r>
            <w:r w:rsidR="00374001" w:rsidRPr="004548BD">
              <w:rPr>
                <w:sz w:val="22"/>
                <w:szCs w:val="22"/>
              </w:rPr>
              <w:t xml:space="preserve">«Шахматы», </w:t>
            </w:r>
            <w:r w:rsidR="00424554" w:rsidRPr="004548BD">
              <w:rPr>
                <w:sz w:val="22"/>
                <w:szCs w:val="22"/>
              </w:rPr>
              <w:t>«Юный математик», «В мире книг», «</w:t>
            </w:r>
            <w:r w:rsidR="00424554" w:rsidRPr="004548BD">
              <w:rPr>
                <w:sz w:val="22"/>
                <w:szCs w:val="22"/>
                <w:lang w:val="en-US"/>
              </w:rPr>
              <w:t>Happy</w:t>
            </w:r>
            <w:r w:rsidR="00424554" w:rsidRPr="004548BD">
              <w:rPr>
                <w:sz w:val="22"/>
                <w:szCs w:val="22"/>
              </w:rPr>
              <w:t xml:space="preserve"> </w:t>
            </w:r>
            <w:r w:rsidR="00424554" w:rsidRPr="004548BD">
              <w:rPr>
                <w:sz w:val="22"/>
                <w:szCs w:val="22"/>
                <w:lang w:val="en-US"/>
              </w:rPr>
              <w:t>English</w:t>
            </w:r>
            <w:r w:rsidR="00424554" w:rsidRPr="004548BD">
              <w:rPr>
                <w:sz w:val="22"/>
                <w:szCs w:val="22"/>
              </w:rPr>
              <w:t xml:space="preserve">», </w:t>
            </w:r>
            <w:r w:rsidR="009961F9" w:rsidRPr="004548BD">
              <w:rPr>
                <w:sz w:val="22"/>
                <w:szCs w:val="22"/>
              </w:rPr>
              <w:t>«</w:t>
            </w:r>
            <w:r w:rsidR="008629BF" w:rsidRPr="004548BD">
              <w:rPr>
                <w:sz w:val="22"/>
                <w:szCs w:val="22"/>
              </w:rPr>
              <w:t>Русский фольклор</w:t>
            </w:r>
            <w:r w:rsidR="009961F9" w:rsidRPr="004548BD">
              <w:rPr>
                <w:sz w:val="22"/>
                <w:szCs w:val="22"/>
              </w:rPr>
              <w:t>»</w:t>
            </w:r>
            <w:r w:rsidR="00D67944" w:rsidRPr="004548BD">
              <w:rPr>
                <w:sz w:val="22"/>
                <w:szCs w:val="22"/>
              </w:rPr>
              <w:t>, «Экскурс и Я».</w:t>
            </w:r>
          </w:p>
          <w:p w:rsidR="00D67944" w:rsidRDefault="00D67944" w:rsidP="00D67944">
            <w:pPr>
              <w:rPr>
                <w:b/>
                <w:sz w:val="22"/>
                <w:szCs w:val="22"/>
              </w:rPr>
            </w:pPr>
            <w:r w:rsidRPr="004548BD">
              <w:rPr>
                <w:b/>
                <w:sz w:val="22"/>
                <w:szCs w:val="22"/>
              </w:rPr>
              <w:t>2 класс:</w:t>
            </w:r>
          </w:p>
          <w:p w:rsidR="004548BD" w:rsidRPr="004548BD" w:rsidRDefault="004548BD" w:rsidP="004548BD">
            <w:pPr>
              <w:rPr>
                <w:b/>
                <w:i/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 xml:space="preserve">Мастерские: </w:t>
            </w:r>
            <w:proofErr w:type="gramStart"/>
            <w:r w:rsidRPr="004548BD">
              <w:rPr>
                <w:sz w:val="22"/>
                <w:szCs w:val="22"/>
              </w:rPr>
              <w:t xml:space="preserve">«Разговоры о важном», «Подвижные игры», «Театральные игры», «Шахматы», «Юный математик», «В мире книг», «Русский фольклор», </w:t>
            </w:r>
            <w:r>
              <w:rPr>
                <w:sz w:val="22"/>
                <w:szCs w:val="22"/>
              </w:rPr>
              <w:t xml:space="preserve">«ВМЕСТЕ», </w:t>
            </w:r>
            <w:r w:rsidRPr="004548BD">
              <w:rPr>
                <w:sz w:val="22"/>
                <w:szCs w:val="22"/>
              </w:rPr>
              <w:t>«Экскурс и Я»</w:t>
            </w:r>
            <w:r>
              <w:rPr>
                <w:sz w:val="22"/>
                <w:szCs w:val="22"/>
              </w:rPr>
              <w:t>, «Умелые руки»</w:t>
            </w:r>
            <w:proofErr w:type="gramEnd"/>
          </w:p>
          <w:p w:rsidR="00424554" w:rsidRDefault="00424554" w:rsidP="00D9637B">
            <w:pPr>
              <w:rPr>
                <w:b/>
                <w:sz w:val="22"/>
                <w:szCs w:val="22"/>
              </w:rPr>
            </w:pPr>
            <w:r w:rsidRPr="004548BD">
              <w:rPr>
                <w:b/>
                <w:sz w:val="22"/>
                <w:szCs w:val="22"/>
              </w:rPr>
              <w:t>3 класс:</w:t>
            </w:r>
          </w:p>
          <w:p w:rsidR="004548BD" w:rsidRPr="004548BD" w:rsidRDefault="004548BD" w:rsidP="004548BD">
            <w:pPr>
              <w:rPr>
                <w:b/>
                <w:i/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 xml:space="preserve">Мастерские: </w:t>
            </w:r>
            <w:proofErr w:type="gramStart"/>
            <w:r w:rsidRPr="004548BD">
              <w:rPr>
                <w:sz w:val="22"/>
                <w:szCs w:val="22"/>
              </w:rPr>
              <w:t xml:space="preserve">«Разговоры о важном», «Подвижные игры», «Театральные игры», «Шахматы», «Юный математик», «В мире книг», «Русский фольклор», </w:t>
            </w:r>
            <w:r>
              <w:rPr>
                <w:sz w:val="22"/>
                <w:szCs w:val="22"/>
              </w:rPr>
              <w:t xml:space="preserve">«ВМЕСТЕ», </w:t>
            </w:r>
            <w:r w:rsidRPr="004548BD">
              <w:rPr>
                <w:sz w:val="22"/>
                <w:szCs w:val="22"/>
              </w:rPr>
              <w:t>«Экскурс и Я»</w:t>
            </w:r>
            <w:r>
              <w:rPr>
                <w:sz w:val="22"/>
                <w:szCs w:val="22"/>
              </w:rPr>
              <w:t>, «Умелые руки»</w:t>
            </w:r>
            <w:proofErr w:type="gramEnd"/>
          </w:p>
          <w:p w:rsidR="002008A2" w:rsidRPr="004548BD" w:rsidRDefault="002008A2" w:rsidP="00E60FA4">
            <w:pPr>
              <w:rPr>
                <w:b/>
                <w:sz w:val="22"/>
                <w:szCs w:val="22"/>
              </w:rPr>
            </w:pPr>
            <w:r w:rsidRPr="004548BD">
              <w:rPr>
                <w:b/>
                <w:sz w:val="22"/>
                <w:szCs w:val="22"/>
              </w:rPr>
              <w:t>4</w:t>
            </w:r>
            <w:r w:rsidR="004548BD">
              <w:rPr>
                <w:b/>
                <w:sz w:val="22"/>
                <w:szCs w:val="22"/>
              </w:rPr>
              <w:t xml:space="preserve"> «А» </w:t>
            </w:r>
            <w:r w:rsidRPr="004548BD">
              <w:rPr>
                <w:b/>
                <w:sz w:val="22"/>
                <w:szCs w:val="22"/>
              </w:rPr>
              <w:t>класс:</w:t>
            </w:r>
          </w:p>
          <w:p w:rsidR="00424554" w:rsidRDefault="004548BD" w:rsidP="004548BD">
            <w:pPr>
              <w:rPr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 xml:space="preserve">Мастерские: </w:t>
            </w:r>
            <w:proofErr w:type="gramStart"/>
            <w:r w:rsidRPr="004548BD">
              <w:rPr>
                <w:sz w:val="22"/>
                <w:szCs w:val="22"/>
              </w:rPr>
              <w:t xml:space="preserve">«Разговоры о важном», «Подвижные игры», «Театральные игры», «Шахматы», «Юный математик», «В мире книг», «Русский фольклор», </w:t>
            </w:r>
            <w:r>
              <w:rPr>
                <w:sz w:val="22"/>
                <w:szCs w:val="22"/>
              </w:rPr>
              <w:t xml:space="preserve">«ВМЕСТЕ», </w:t>
            </w:r>
            <w:r w:rsidRPr="004548BD">
              <w:rPr>
                <w:sz w:val="22"/>
                <w:szCs w:val="22"/>
              </w:rPr>
              <w:t>«Экскурс и Я»</w:t>
            </w:r>
            <w:r>
              <w:rPr>
                <w:sz w:val="22"/>
                <w:szCs w:val="22"/>
              </w:rPr>
              <w:t>, «Умелые руки»</w:t>
            </w:r>
            <w:proofErr w:type="gramEnd"/>
          </w:p>
          <w:p w:rsidR="004548BD" w:rsidRDefault="004548BD" w:rsidP="004548BD">
            <w:pPr>
              <w:rPr>
                <w:b/>
                <w:sz w:val="22"/>
                <w:szCs w:val="22"/>
              </w:rPr>
            </w:pPr>
            <w:r w:rsidRPr="004548BD">
              <w:rPr>
                <w:b/>
                <w:sz w:val="22"/>
                <w:szCs w:val="22"/>
              </w:rPr>
              <w:t>4 «Б» класс:</w:t>
            </w:r>
          </w:p>
          <w:p w:rsidR="004548BD" w:rsidRPr="004548BD" w:rsidRDefault="004548BD" w:rsidP="004548BD">
            <w:pPr>
              <w:rPr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>Коррекционно-развивающие занятия</w:t>
            </w:r>
            <w:r>
              <w:rPr>
                <w:sz w:val="22"/>
                <w:szCs w:val="22"/>
              </w:rPr>
              <w:t>, «Ритмика»,</w:t>
            </w:r>
          </w:p>
          <w:p w:rsidR="004548BD" w:rsidRPr="004548BD" w:rsidRDefault="004548BD" w:rsidP="004548BD">
            <w:pPr>
              <w:rPr>
                <w:b/>
                <w:i/>
                <w:sz w:val="22"/>
                <w:szCs w:val="22"/>
              </w:rPr>
            </w:pPr>
            <w:r w:rsidRPr="004548BD">
              <w:rPr>
                <w:sz w:val="22"/>
                <w:szCs w:val="22"/>
              </w:rPr>
              <w:t xml:space="preserve">Мастерские: «Разговоры о </w:t>
            </w:r>
            <w:proofErr w:type="gramStart"/>
            <w:r w:rsidRPr="004548BD">
              <w:rPr>
                <w:sz w:val="22"/>
                <w:szCs w:val="22"/>
              </w:rPr>
              <w:t>важном</w:t>
            </w:r>
            <w:proofErr w:type="gramEnd"/>
            <w:r w:rsidRPr="004548BD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«Умелые руки»</w:t>
            </w:r>
          </w:p>
          <w:p w:rsidR="004548BD" w:rsidRPr="004548BD" w:rsidRDefault="004548BD" w:rsidP="004548BD">
            <w:pPr>
              <w:rPr>
                <w:b/>
                <w:sz w:val="22"/>
                <w:szCs w:val="22"/>
              </w:rPr>
            </w:pPr>
          </w:p>
        </w:tc>
      </w:tr>
      <w:tr w:rsidR="005A175F" w:rsidRPr="00EB19FA" w:rsidTr="008519D9">
        <w:trPr>
          <w:trHeight w:val="70"/>
        </w:trPr>
        <w:tc>
          <w:tcPr>
            <w:tcW w:w="604" w:type="pct"/>
          </w:tcPr>
          <w:p w:rsidR="005A175F" w:rsidRPr="00EB19FA" w:rsidRDefault="005A175F" w:rsidP="00D9637B">
            <w:r w:rsidRPr="00EB19FA">
              <w:t>Основная школа</w:t>
            </w:r>
          </w:p>
        </w:tc>
        <w:tc>
          <w:tcPr>
            <w:tcW w:w="871" w:type="pct"/>
          </w:tcPr>
          <w:p w:rsidR="005A175F" w:rsidRPr="00EB19FA" w:rsidRDefault="005A175F" w:rsidP="005A175F">
            <w:r w:rsidRPr="00EB19FA">
              <w:t xml:space="preserve">основная образовательная программа </w:t>
            </w:r>
            <w:r>
              <w:t>основного общего образования</w:t>
            </w:r>
          </w:p>
          <w:p w:rsidR="005A175F" w:rsidRPr="00EB19FA" w:rsidRDefault="005A175F" w:rsidP="00D9637B"/>
        </w:tc>
        <w:tc>
          <w:tcPr>
            <w:tcW w:w="804" w:type="pct"/>
          </w:tcPr>
          <w:p w:rsidR="005A175F" w:rsidRPr="00EB19FA" w:rsidRDefault="005A175F" w:rsidP="00D9637B">
            <w:r>
              <w:lastRenderedPageBreak/>
              <w:t>Внеурочная деятельность</w:t>
            </w:r>
          </w:p>
        </w:tc>
        <w:tc>
          <w:tcPr>
            <w:tcW w:w="2721" w:type="pct"/>
          </w:tcPr>
          <w:p w:rsidR="005A175F" w:rsidRPr="009961F9" w:rsidRDefault="008638A1" w:rsidP="00D9637B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5 класс:</w:t>
            </w:r>
          </w:p>
          <w:p w:rsidR="008638A1" w:rsidRPr="009961F9" w:rsidRDefault="008638A1" w:rsidP="008638A1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 xml:space="preserve">Мастерские: </w:t>
            </w:r>
            <w:r w:rsidR="00BE6634" w:rsidRPr="00BE6634">
              <w:rPr>
                <w:sz w:val="22"/>
                <w:szCs w:val="22"/>
              </w:rPr>
              <w:t>«Разговоры о важном</w:t>
            </w:r>
            <w:r w:rsidR="00BE6634">
              <w:rPr>
                <w:b/>
                <w:sz w:val="22"/>
                <w:szCs w:val="22"/>
              </w:rPr>
              <w:t xml:space="preserve">», </w:t>
            </w:r>
            <w:r w:rsidRPr="009961F9">
              <w:rPr>
                <w:sz w:val="22"/>
                <w:szCs w:val="22"/>
              </w:rPr>
              <w:t>«Твои возможности», «Классный клуб», «</w:t>
            </w:r>
            <w:r w:rsidR="006E32C6" w:rsidRPr="009961F9">
              <w:rPr>
                <w:sz w:val="22"/>
                <w:szCs w:val="22"/>
              </w:rPr>
              <w:t>В</w:t>
            </w:r>
            <w:r w:rsidR="00F50EC7">
              <w:rPr>
                <w:sz w:val="22"/>
                <w:szCs w:val="22"/>
              </w:rPr>
              <w:t>МЕСТЕ</w:t>
            </w:r>
            <w:r w:rsidR="00501F27" w:rsidRPr="009961F9">
              <w:rPr>
                <w:sz w:val="22"/>
                <w:szCs w:val="22"/>
              </w:rPr>
              <w:t>»</w:t>
            </w:r>
            <w:r w:rsidRPr="009961F9">
              <w:rPr>
                <w:sz w:val="22"/>
                <w:szCs w:val="22"/>
              </w:rPr>
              <w:t xml:space="preserve">, </w:t>
            </w:r>
            <w:r w:rsidRPr="009961F9">
              <w:rPr>
                <w:sz w:val="22"/>
                <w:szCs w:val="22"/>
              </w:rPr>
              <w:lastRenderedPageBreak/>
              <w:t>«Образ», «</w:t>
            </w:r>
            <w:r w:rsidR="008629BF">
              <w:rPr>
                <w:sz w:val="22"/>
                <w:szCs w:val="22"/>
              </w:rPr>
              <w:t>Полиглот (китайский язык/испанский язык)»,</w:t>
            </w:r>
            <w:r w:rsidR="008D5FBA">
              <w:rPr>
                <w:sz w:val="22"/>
                <w:szCs w:val="22"/>
              </w:rPr>
              <w:t xml:space="preserve"> «Общество и Я</w:t>
            </w:r>
            <w:r w:rsidR="008629BF">
              <w:rPr>
                <w:sz w:val="22"/>
                <w:szCs w:val="22"/>
              </w:rPr>
              <w:t>»</w:t>
            </w:r>
            <w:r w:rsidR="008519D9">
              <w:rPr>
                <w:sz w:val="22"/>
                <w:szCs w:val="22"/>
              </w:rPr>
              <w:t>, «Экскурс и Я»</w:t>
            </w:r>
          </w:p>
          <w:p w:rsidR="008638A1" w:rsidRPr="009961F9" w:rsidRDefault="008638A1" w:rsidP="008638A1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6 класс:</w:t>
            </w:r>
          </w:p>
          <w:p w:rsidR="008D5FBA" w:rsidRPr="009961F9" w:rsidRDefault="008638A1" w:rsidP="008D5FBA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="008629BF">
              <w:rPr>
                <w:b/>
                <w:sz w:val="22"/>
                <w:szCs w:val="22"/>
              </w:rPr>
              <w:t xml:space="preserve">: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="008629BF" w:rsidRPr="009961F9">
              <w:rPr>
                <w:sz w:val="22"/>
                <w:szCs w:val="22"/>
              </w:rPr>
              <w:t>«Твои во</w:t>
            </w:r>
            <w:r w:rsidR="00F50EC7">
              <w:rPr>
                <w:sz w:val="22"/>
                <w:szCs w:val="22"/>
              </w:rPr>
              <w:t>зможности», «Классный клуб», «ВМЕСТЕ</w:t>
            </w:r>
            <w:r w:rsidR="008629BF" w:rsidRPr="009961F9">
              <w:rPr>
                <w:sz w:val="22"/>
                <w:szCs w:val="22"/>
              </w:rPr>
              <w:t>», «Образ», «</w:t>
            </w:r>
            <w:r w:rsidR="008629BF">
              <w:rPr>
                <w:sz w:val="22"/>
                <w:szCs w:val="22"/>
              </w:rPr>
              <w:t>Полиглот (китайский язык/испанский язык)»</w:t>
            </w:r>
            <w:r w:rsidR="008519D9">
              <w:rPr>
                <w:sz w:val="22"/>
                <w:szCs w:val="22"/>
              </w:rPr>
              <w:t>, «Экскус и Я»</w:t>
            </w:r>
          </w:p>
          <w:p w:rsidR="00501F27" w:rsidRPr="009961F9" w:rsidRDefault="006E32C6" w:rsidP="00501F27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7</w:t>
            </w:r>
            <w:r w:rsidR="00501F27" w:rsidRPr="009961F9">
              <w:rPr>
                <w:b/>
                <w:sz w:val="22"/>
                <w:szCs w:val="22"/>
              </w:rPr>
              <w:t xml:space="preserve"> класс:</w:t>
            </w:r>
          </w:p>
          <w:p w:rsidR="008519D9" w:rsidRPr="009961F9" w:rsidRDefault="006E32C6" w:rsidP="008519D9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="008629BF">
              <w:rPr>
                <w:b/>
                <w:sz w:val="22"/>
                <w:szCs w:val="22"/>
              </w:rPr>
              <w:t xml:space="preserve">: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="008629BF" w:rsidRPr="009961F9">
              <w:rPr>
                <w:sz w:val="22"/>
                <w:szCs w:val="22"/>
              </w:rPr>
              <w:t>«Твои возможности», «Классный клуб», «В</w:t>
            </w:r>
            <w:r w:rsidR="00F50EC7">
              <w:rPr>
                <w:sz w:val="22"/>
                <w:szCs w:val="22"/>
              </w:rPr>
              <w:t>МЕСТЕ</w:t>
            </w:r>
            <w:r w:rsidR="008629BF" w:rsidRPr="009961F9">
              <w:rPr>
                <w:sz w:val="22"/>
                <w:szCs w:val="22"/>
              </w:rPr>
              <w:t>», «</w:t>
            </w:r>
            <w:r w:rsidR="008629BF">
              <w:rPr>
                <w:sz w:val="22"/>
                <w:szCs w:val="22"/>
              </w:rPr>
              <w:t>Полиглот (китайский язык/испанский язык)»</w:t>
            </w:r>
            <w:r w:rsidR="008519D9">
              <w:rPr>
                <w:sz w:val="22"/>
                <w:szCs w:val="22"/>
              </w:rPr>
              <w:t>, «Экскус и Я»</w:t>
            </w:r>
          </w:p>
          <w:p w:rsidR="006E32C6" w:rsidRPr="009961F9" w:rsidRDefault="006E32C6" w:rsidP="006E32C6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8 класс:</w:t>
            </w:r>
          </w:p>
          <w:p w:rsidR="008519D9" w:rsidRPr="009961F9" w:rsidRDefault="006E32C6" w:rsidP="008519D9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Pr="009961F9">
              <w:rPr>
                <w:sz w:val="22"/>
                <w:szCs w:val="22"/>
              </w:rPr>
              <w:t xml:space="preserve">: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Pr="009961F9">
              <w:rPr>
                <w:b/>
                <w:sz w:val="22"/>
                <w:szCs w:val="22"/>
              </w:rPr>
              <w:t xml:space="preserve"> </w:t>
            </w:r>
            <w:r w:rsidRPr="009961F9">
              <w:rPr>
                <w:sz w:val="22"/>
                <w:szCs w:val="22"/>
              </w:rPr>
              <w:t>«Твои возможности», «Классный клуб», «В</w:t>
            </w:r>
            <w:r w:rsidR="00F50EC7">
              <w:rPr>
                <w:sz w:val="22"/>
                <w:szCs w:val="22"/>
              </w:rPr>
              <w:t>МЕСТЕ</w:t>
            </w:r>
            <w:r w:rsidRPr="009961F9">
              <w:rPr>
                <w:sz w:val="22"/>
                <w:szCs w:val="22"/>
              </w:rPr>
              <w:t xml:space="preserve">», </w:t>
            </w:r>
            <w:r w:rsidR="008D5FBA">
              <w:rPr>
                <w:sz w:val="22"/>
                <w:szCs w:val="22"/>
              </w:rPr>
              <w:t>«Полиглот (китайский язык</w:t>
            </w:r>
            <w:r w:rsidR="00836F8A">
              <w:rPr>
                <w:sz w:val="22"/>
                <w:szCs w:val="22"/>
              </w:rPr>
              <w:t>/испанский язык</w:t>
            </w:r>
            <w:r w:rsidR="008D5FBA">
              <w:rPr>
                <w:sz w:val="22"/>
                <w:szCs w:val="22"/>
              </w:rPr>
              <w:t>)», «Духовное краеведение Подмосковья»</w:t>
            </w:r>
            <w:r w:rsidR="00836F8A">
              <w:rPr>
                <w:sz w:val="22"/>
                <w:szCs w:val="22"/>
              </w:rPr>
              <w:t>, «Формула профессии»</w:t>
            </w:r>
            <w:r w:rsidR="008519D9">
              <w:rPr>
                <w:sz w:val="22"/>
                <w:szCs w:val="22"/>
              </w:rPr>
              <w:t>, «Экскус и Я»</w:t>
            </w:r>
          </w:p>
          <w:p w:rsidR="006E32C6" w:rsidRPr="009961F9" w:rsidRDefault="008D5FBA" w:rsidP="006E32C6">
            <w:pPr>
              <w:rPr>
                <w:b/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</w:t>
            </w:r>
            <w:r w:rsidR="006E32C6" w:rsidRPr="009961F9">
              <w:rPr>
                <w:b/>
                <w:sz w:val="22"/>
                <w:szCs w:val="22"/>
              </w:rPr>
              <w:t xml:space="preserve"> класс:</w:t>
            </w:r>
          </w:p>
          <w:p w:rsidR="008D5FBA" w:rsidRPr="009961F9" w:rsidRDefault="006E32C6" w:rsidP="00F50EC7">
            <w:pPr>
              <w:rPr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Мастерские</w:t>
            </w:r>
            <w:r w:rsidR="00836F8A" w:rsidRPr="009961F9">
              <w:rPr>
                <w:sz w:val="22"/>
                <w:szCs w:val="22"/>
              </w:rPr>
              <w:t xml:space="preserve">: </w:t>
            </w:r>
            <w:r w:rsidR="00836F8A" w:rsidRPr="009961F9">
              <w:rPr>
                <w:b/>
                <w:sz w:val="22"/>
                <w:szCs w:val="22"/>
              </w:rPr>
              <w:t xml:space="preserve">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="00836F8A" w:rsidRPr="009961F9">
              <w:rPr>
                <w:sz w:val="22"/>
                <w:szCs w:val="22"/>
              </w:rPr>
              <w:t>«Твои возможности», «Классный клуб», «В</w:t>
            </w:r>
            <w:r w:rsidR="00F50EC7">
              <w:rPr>
                <w:sz w:val="22"/>
                <w:szCs w:val="22"/>
              </w:rPr>
              <w:t>МЕСТЕ</w:t>
            </w:r>
            <w:r w:rsidR="00836F8A" w:rsidRPr="009961F9">
              <w:rPr>
                <w:sz w:val="22"/>
                <w:szCs w:val="22"/>
              </w:rPr>
              <w:t xml:space="preserve">», </w:t>
            </w:r>
            <w:r w:rsidR="00836F8A">
              <w:rPr>
                <w:sz w:val="22"/>
                <w:szCs w:val="22"/>
              </w:rPr>
              <w:t>«Полиглот (китайский язык/испанский язык)», «Формула профессии»</w:t>
            </w:r>
            <w:r w:rsidR="008519D9">
              <w:rPr>
                <w:sz w:val="22"/>
                <w:szCs w:val="22"/>
              </w:rPr>
              <w:t>, «Экскус и Я»</w:t>
            </w:r>
          </w:p>
        </w:tc>
      </w:tr>
      <w:tr w:rsidR="00E60FA4" w:rsidRPr="00EB19FA" w:rsidTr="009961F9">
        <w:trPr>
          <w:trHeight w:val="551"/>
        </w:trPr>
        <w:tc>
          <w:tcPr>
            <w:tcW w:w="604" w:type="pct"/>
          </w:tcPr>
          <w:p w:rsidR="00E60FA4" w:rsidRPr="00EB19FA" w:rsidRDefault="00E60FA4" w:rsidP="00D9637B">
            <w:r w:rsidRPr="00EB19FA">
              <w:lastRenderedPageBreak/>
              <w:t>Старшая школа</w:t>
            </w:r>
          </w:p>
        </w:tc>
        <w:tc>
          <w:tcPr>
            <w:tcW w:w="871" w:type="pct"/>
          </w:tcPr>
          <w:p w:rsidR="00E60FA4" w:rsidRPr="00EB19FA" w:rsidRDefault="00E60FA4" w:rsidP="00E60FA4">
            <w:r w:rsidRPr="00EB19FA">
              <w:t xml:space="preserve">основная образовательная программа </w:t>
            </w:r>
            <w:r>
              <w:t xml:space="preserve">среднего общего </w:t>
            </w:r>
            <w:r w:rsidRPr="00EB19FA">
              <w:t>образования</w:t>
            </w:r>
          </w:p>
          <w:p w:rsidR="00E60FA4" w:rsidRPr="00EB19FA" w:rsidRDefault="00E60FA4" w:rsidP="00D9637B"/>
        </w:tc>
        <w:tc>
          <w:tcPr>
            <w:tcW w:w="804" w:type="pct"/>
          </w:tcPr>
          <w:p w:rsidR="00836F8A" w:rsidRDefault="00836F8A" w:rsidP="00D9637B"/>
          <w:p w:rsidR="00836F8A" w:rsidRDefault="00836F8A" w:rsidP="00D9637B">
            <w:r>
              <w:t>Внеурочная деятельность</w:t>
            </w:r>
          </w:p>
          <w:p w:rsidR="00E60FA4" w:rsidRPr="00EB19FA" w:rsidRDefault="00E60FA4" w:rsidP="00D9637B">
            <w:r w:rsidRPr="00EB19FA">
              <w:t>Дополнительные (предметы, факультативы, элективы</w:t>
            </w:r>
            <w:r>
              <w:t>)</w:t>
            </w:r>
            <w:r w:rsidRPr="00EB19FA">
              <w:t xml:space="preserve"> </w:t>
            </w:r>
          </w:p>
        </w:tc>
        <w:tc>
          <w:tcPr>
            <w:tcW w:w="2721" w:type="pct"/>
          </w:tcPr>
          <w:p w:rsidR="00836F8A" w:rsidRDefault="00836F8A" w:rsidP="00D9637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Внеурочная деятельность:</w:t>
            </w:r>
          </w:p>
          <w:p w:rsidR="00836F8A" w:rsidRPr="00836F8A" w:rsidRDefault="00836F8A" w:rsidP="00D9637B">
            <w:pPr>
              <w:rPr>
                <w:b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10 класс:</w:t>
            </w:r>
          </w:p>
          <w:p w:rsidR="00836F8A" w:rsidRDefault="00836F8A" w:rsidP="00D9637B">
            <w:pPr>
              <w:rPr>
                <w:b/>
                <w:i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Мастерские:</w:t>
            </w:r>
            <w:r>
              <w:rPr>
                <w:sz w:val="22"/>
                <w:szCs w:val="22"/>
              </w:rPr>
              <w:t xml:space="preserve">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Pr="009961F9">
              <w:rPr>
                <w:sz w:val="22"/>
                <w:szCs w:val="22"/>
              </w:rPr>
              <w:t>«Твои возможности», «Классный клуб», «</w:t>
            </w:r>
            <w:r w:rsidR="00F50EC7">
              <w:rPr>
                <w:sz w:val="22"/>
                <w:szCs w:val="22"/>
              </w:rPr>
              <w:t>ВМЕСТЕ</w:t>
            </w:r>
            <w:r w:rsidRPr="009961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«Полиглот (испанский язык)», «Я ПРОФИ», </w:t>
            </w:r>
            <w:r w:rsidR="008519D9">
              <w:rPr>
                <w:sz w:val="22"/>
                <w:szCs w:val="22"/>
              </w:rPr>
              <w:t>«Экскурс и Я»</w:t>
            </w:r>
          </w:p>
          <w:p w:rsidR="00E60FA4" w:rsidRPr="009961F9" w:rsidRDefault="00E60FA4" w:rsidP="00D9637B">
            <w:pPr>
              <w:rPr>
                <w:b/>
                <w:i/>
                <w:sz w:val="22"/>
                <w:szCs w:val="22"/>
              </w:rPr>
            </w:pPr>
            <w:r w:rsidRPr="009961F9">
              <w:rPr>
                <w:b/>
                <w:i/>
                <w:sz w:val="22"/>
                <w:szCs w:val="22"/>
              </w:rPr>
              <w:t>Элективные курсы</w:t>
            </w:r>
          </w:p>
          <w:p w:rsidR="00E60FA4" w:rsidRPr="009961F9" w:rsidRDefault="00E60FA4" w:rsidP="00D9637B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10 класс:</w:t>
            </w:r>
          </w:p>
          <w:p w:rsidR="00501F27" w:rsidRDefault="00E60FA4" w:rsidP="00D9637B">
            <w:pPr>
              <w:rPr>
                <w:sz w:val="22"/>
                <w:szCs w:val="22"/>
              </w:rPr>
            </w:pPr>
            <w:r w:rsidRPr="009961F9">
              <w:rPr>
                <w:sz w:val="22"/>
                <w:szCs w:val="22"/>
              </w:rPr>
              <w:t xml:space="preserve"> </w:t>
            </w:r>
            <w:r w:rsidR="009119A0" w:rsidRPr="009961F9">
              <w:rPr>
                <w:sz w:val="22"/>
                <w:szCs w:val="22"/>
              </w:rPr>
              <w:t>«</w:t>
            </w:r>
            <w:proofErr w:type="gramStart"/>
            <w:r w:rsidR="00836F8A">
              <w:rPr>
                <w:sz w:val="22"/>
                <w:szCs w:val="22"/>
              </w:rPr>
              <w:t>Индивидуальный проект</w:t>
            </w:r>
            <w:proofErr w:type="gramEnd"/>
            <w:r w:rsidR="009119A0" w:rsidRPr="009961F9">
              <w:rPr>
                <w:sz w:val="22"/>
                <w:szCs w:val="22"/>
              </w:rPr>
              <w:t>», «</w:t>
            </w:r>
            <w:r w:rsidR="00836F8A">
              <w:rPr>
                <w:sz w:val="22"/>
                <w:szCs w:val="22"/>
              </w:rPr>
              <w:t>Основы финансовой грамотности»</w:t>
            </w:r>
            <w:r w:rsidR="009119A0" w:rsidRPr="009961F9">
              <w:rPr>
                <w:sz w:val="22"/>
                <w:szCs w:val="22"/>
              </w:rPr>
              <w:t>», «Многогранники</w:t>
            </w:r>
            <w:r w:rsidR="00836F8A">
              <w:rPr>
                <w:sz w:val="22"/>
                <w:szCs w:val="22"/>
              </w:rPr>
              <w:t>»</w:t>
            </w:r>
          </w:p>
          <w:p w:rsidR="008519D9" w:rsidRDefault="008519D9" w:rsidP="00D9637B">
            <w:pPr>
              <w:rPr>
                <w:b/>
                <w:i/>
                <w:sz w:val="22"/>
                <w:szCs w:val="22"/>
              </w:rPr>
            </w:pPr>
            <w:r w:rsidRPr="00D67944">
              <w:rPr>
                <w:b/>
                <w:i/>
                <w:sz w:val="22"/>
                <w:szCs w:val="22"/>
              </w:rPr>
              <w:t>Факультативные курсы</w:t>
            </w:r>
          </w:p>
          <w:p w:rsidR="00D67944" w:rsidRDefault="00D67944" w:rsidP="00D9637B">
            <w:pPr>
              <w:rPr>
                <w:b/>
                <w:sz w:val="22"/>
                <w:szCs w:val="22"/>
              </w:rPr>
            </w:pPr>
            <w:r w:rsidRPr="00D67944">
              <w:rPr>
                <w:b/>
                <w:sz w:val="22"/>
                <w:szCs w:val="22"/>
              </w:rPr>
              <w:t>10 класс:</w:t>
            </w:r>
          </w:p>
          <w:p w:rsidR="00D67944" w:rsidRPr="00D67944" w:rsidRDefault="00D67944" w:rsidP="00D96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«Испанский язык», «Экономика и право»</w:t>
            </w:r>
          </w:p>
          <w:p w:rsidR="008519D9" w:rsidRDefault="008519D9" w:rsidP="008519D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Внеурочная деятельность:</w:t>
            </w:r>
          </w:p>
          <w:p w:rsidR="008519D9" w:rsidRPr="00836F8A" w:rsidRDefault="008519D9" w:rsidP="008519D9">
            <w:pPr>
              <w:rPr>
                <w:b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36F8A">
              <w:rPr>
                <w:b/>
                <w:sz w:val="22"/>
                <w:szCs w:val="22"/>
              </w:rPr>
              <w:t xml:space="preserve"> класс:</w:t>
            </w:r>
          </w:p>
          <w:p w:rsidR="008519D9" w:rsidRDefault="008519D9" w:rsidP="008519D9">
            <w:pPr>
              <w:rPr>
                <w:b/>
                <w:i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Мастерские:</w:t>
            </w:r>
            <w:r>
              <w:rPr>
                <w:sz w:val="22"/>
                <w:szCs w:val="22"/>
              </w:rPr>
              <w:t xml:space="preserve"> </w:t>
            </w:r>
            <w:r w:rsidR="00F50EC7" w:rsidRPr="00BE6634">
              <w:rPr>
                <w:sz w:val="22"/>
                <w:szCs w:val="22"/>
              </w:rPr>
              <w:t>«Разговоры о важном</w:t>
            </w:r>
            <w:r w:rsidR="00F50EC7">
              <w:rPr>
                <w:b/>
                <w:sz w:val="22"/>
                <w:szCs w:val="22"/>
              </w:rPr>
              <w:t xml:space="preserve">», </w:t>
            </w:r>
            <w:r w:rsidRPr="009961F9">
              <w:rPr>
                <w:sz w:val="22"/>
                <w:szCs w:val="22"/>
              </w:rPr>
              <w:t>«Твои возможности», «Классный клуб», «В</w:t>
            </w:r>
            <w:r w:rsidR="00F50EC7">
              <w:rPr>
                <w:sz w:val="22"/>
                <w:szCs w:val="22"/>
              </w:rPr>
              <w:t>МЕСТЕ</w:t>
            </w:r>
            <w:r w:rsidRPr="009961F9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«Полиглот (испанский язык)», </w:t>
            </w:r>
            <w:r w:rsidR="00D67944">
              <w:rPr>
                <w:sz w:val="22"/>
                <w:szCs w:val="22"/>
              </w:rPr>
              <w:t>«Экскурс и Я»</w:t>
            </w:r>
            <w:r>
              <w:rPr>
                <w:sz w:val="22"/>
                <w:szCs w:val="22"/>
              </w:rPr>
              <w:t>.</w:t>
            </w:r>
          </w:p>
          <w:p w:rsidR="008519D9" w:rsidRPr="008519D9" w:rsidRDefault="008519D9" w:rsidP="00D9637B">
            <w:pPr>
              <w:rPr>
                <w:b/>
                <w:i/>
                <w:sz w:val="22"/>
                <w:szCs w:val="22"/>
              </w:rPr>
            </w:pPr>
            <w:r w:rsidRPr="008519D9">
              <w:rPr>
                <w:b/>
                <w:i/>
                <w:sz w:val="22"/>
                <w:szCs w:val="22"/>
              </w:rPr>
              <w:t>Элективные курсы</w:t>
            </w:r>
          </w:p>
          <w:p w:rsidR="00E60FA4" w:rsidRPr="009961F9" w:rsidRDefault="00E60FA4" w:rsidP="00D9637B">
            <w:pPr>
              <w:rPr>
                <w:b/>
                <w:sz w:val="22"/>
                <w:szCs w:val="22"/>
              </w:rPr>
            </w:pPr>
            <w:r w:rsidRPr="009961F9">
              <w:rPr>
                <w:b/>
                <w:sz w:val="22"/>
                <w:szCs w:val="22"/>
              </w:rPr>
              <w:t>11 класс:</w:t>
            </w:r>
          </w:p>
          <w:p w:rsidR="00E60FA4" w:rsidRDefault="00F50EC7" w:rsidP="008D5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sz w:val="22"/>
                <w:szCs w:val="22"/>
              </w:rPr>
              <w:t xml:space="preserve">», «Многогранники», </w:t>
            </w:r>
            <w:r w:rsidR="009119A0" w:rsidRPr="009961F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Основы финансовой грамотности»</w:t>
            </w:r>
            <w:r w:rsidR="009119A0" w:rsidRPr="009961F9">
              <w:rPr>
                <w:sz w:val="22"/>
                <w:szCs w:val="22"/>
              </w:rPr>
              <w:t>.</w:t>
            </w:r>
          </w:p>
          <w:p w:rsidR="00836F8A" w:rsidRDefault="00836F8A" w:rsidP="008D5FBA">
            <w:pPr>
              <w:rPr>
                <w:b/>
                <w:i/>
                <w:sz w:val="22"/>
                <w:szCs w:val="22"/>
              </w:rPr>
            </w:pPr>
            <w:r w:rsidRPr="00836F8A">
              <w:rPr>
                <w:b/>
                <w:i/>
                <w:sz w:val="22"/>
                <w:szCs w:val="22"/>
              </w:rPr>
              <w:t>Факультативные курсы:</w:t>
            </w:r>
          </w:p>
          <w:p w:rsidR="00836F8A" w:rsidRDefault="00836F8A" w:rsidP="008D5FBA">
            <w:pPr>
              <w:rPr>
                <w:b/>
                <w:sz w:val="22"/>
                <w:szCs w:val="22"/>
              </w:rPr>
            </w:pPr>
            <w:r w:rsidRPr="00836F8A">
              <w:rPr>
                <w:b/>
                <w:sz w:val="22"/>
                <w:szCs w:val="22"/>
              </w:rPr>
              <w:t>1</w:t>
            </w:r>
            <w:r w:rsidR="00180F3F">
              <w:rPr>
                <w:b/>
                <w:sz w:val="22"/>
                <w:szCs w:val="22"/>
              </w:rPr>
              <w:t>1</w:t>
            </w:r>
            <w:r w:rsidRPr="00836F8A">
              <w:rPr>
                <w:b/>
                <w:sz w:val="22"/>
                <w:szCs w:val="22"/>
              </w:rPr>
              <w:t xml:space="preserve"> класс:</w:t>
            </w:r>
            <w:r w:rsidR="00F50EC7">
              <w:rPr>
                <w:sz w:val="22"/>
                <w:szCs w:val="22"/>
              </w:rPr>
              <w:t xml:space="preserve"> «Трудные случаи олрфографии и пунктуации», </w:t>
            </w:r>
            <w:r w:rsidR="00F50EC7" w:rsidRPr="009961F9">
              <w:rPr>
                <w:sz w:val="22"/>
                <w:szCs w:val="22"/>
              </w:rPr>
              <w:t xml:space="preserve"> «Экономика и право»,</w:t>
            </w:r>
          </w:p>
          <w:p w:rsidR="00836F8A" w:rsidRPr="00836F8A" w:rsidRDefault="00836F8A" w:rsidP="00F50EC7">
            <w:pPr>
              <w:rPr>
                <w:sz w:val="22"/>
                <w:szCs w:val="22"/>
              </w:rPr>
            </w:pPr>
            <w:r w:rsidRPr="00836F8A">
              <w:rPr>
                <w:sz w:val="22"/>
                <w:szCs w:val="22"/>
              </w:rPr>
              <w:t>«Черчение», «Испанский язык».</w:t>
            </w:r>
          </w:p>
        </w:tc>
      </w:tr>
    </w:tbl>
    <w:p w:rsidR="00602D60" w:rsidRDefault="003600EC" w:rsidP="001A6702">
      <w:pPr>
        <w:pStyle w:val="20"/>
      </w:pPr>
      <w:bookmarkStart w:id="12" w:name="_Toc132621530"/>
      <w:r>
        <w:t>2.7. Анализ воспитательной работы школы</w:t>
      </w:r>
      <w:bookmarkEnd w:id="12"/>
    </w:p>
    <w:p w:rsidR="004411C0" w:rsidRPr="004D405A" w:rsidRDefault="008D5FBA" w:rsidP="004411C0">
      <w:pPr>
        <w:pStyle w:val="aff5"/>
        <w:jc w:val="center"/>
        <w:rPr>
          <w:b/>
          <w:i/>
        </w:rPr>
      </w:pPr>
      <w:r w:rsidRPr="004D405A">
        <w:rPr>
          <w:b/>
          <w:i/>
        </w:rPr>
        <w:t>I полугодие 20</w:t>
      </w:r>
      <w:r w:rsidR="00836F8A" w:rsidRPr="004D405A">
        <w:rPr>
          <w:b/>
          <w:i/>
        </w:rPr>
        <w:t>2</w:t>
      </w:r>
      <w:r w:rsidR="00F50EC7">
        <w:rPr>
          <w:b/>
          <w:i/>
        </w:rPr>
        <w:t>2</w:t>
      </w:r>
      <w:r w:rsidRPr="004D405A">
        <w:rPr>
          <w:b/>
          <w:i/>
        </w:rPr>
        <w:t>-202</w:t>
      </w:r>
      <w:r w:rsidR="00F50EC7">
        <w:rPr>
          <w:b/>
          <w:i/>
        </w:rPr>
        <w:t>3</w:t>
      </w:r>
      <w:r w:rsidRPr="004D405A">
        <w:rPr>
          <w:b/>
          <w:i/>
        </w:rPr>
        <w:t xml:space="preserve"> учебного года</w:t>
      </w:r>
      <w:r w:rsidR="004411C0" w:rsidRPr="004D405A">
        <w:rPr>
          <w:b/>
          <w:i/>
        </w:rPr>
        <w:t xml:space="preserve"> </w:t>
      </w:r>
    </w:p>
    <w:p w:rsidR="001164AF" w:rsidRPr="006A7917" w:rsidRDefault="004411C0" w:rsidP="001164AF">
      <w:pPr>
        <w:ind w:firstLine="708"/>
        <w:jc w:val="both"/>
        <w:rPr>
          <w:sz w:val="24"/>
          <w:szCs w:val="24"/>
        </w:rPr>
      </w:pPr>
      <w:r w:rsidRPr="001A6702">
        <w:rPr>
          <w:color w:val="FF0000"/>
          <w:sz w:val="24"/>
          <w:szCs w:val="24"/>
        </w:rPr>
        <w:lastRenderedPageBreak/>
        <w:tab/>
      </w:r>
      <w:r w:rsidR="001164AF" w:rsidRPr="006A7917">
        <w:rPr>
          <w:sz w:val="24"/>
          <w:szCs w:val="24"/>
        </w:rPr>
        <w:t xml:space="preserve">В соответствии с планом внутришкольного контроля НЧ СОУ «Школа радости» в декабре 2022 г. проводится тематический </w:t>
      </w:r>
      <w:proofErr w:type="gramStart"/>
      <w:r w:rsidR="001164AF" w:rsidRPr="006A7917">
        <w:rPr>
          <w:sz w:val="24"/>
          <w:szCs w:val="24"/>
        </w:rPr>
        <w:t>контроль за</w:t>
      </w:r>
      <w:proofErr w:type="gramEnd"/>
      <w:r w:rsidR="001164AF" w:rsidRPr="006A7917">
        <w:rPr>
          <w:sz w:val="24"/>
          <w:szCs w:val="24"/>
        </w:rPr>
        <w:t xml:space="preserve"> организацией воспитательной работы.</w:t>
      </w:r>
    </w:p>
    <w:p w:rsidR="001164AF" w:rsidRPr="006A7917" w:rsidRDefault="001164AF" w:rsidP="001164AF">
      <w:pPr>
        <w:ind w:firstLine="708"/>
        <w:jc w:val="both"/>
        <w:rPr>
          <w:sz w:val="24"/>
          <w:szCs w:val="24"/>
        </w:rPr>
      </w:pPr>
      <w:r w:rsidRPr="006A7917">
        <w:rPr>
          <w:sz w:val="24"/>
          <w:szCs w:val="24"/>
        </w:rPr>
        <w:t xml:space="preserve">Цель – выявление состояния и качества организации воспитательной работы в </w:t>
      </w:r>
      <w:r>
        <w:rPr>
          <w:sz w:val="24"/>
          <w:szCs w:val="24"/>
        </w:rPr>
        <w:t>1</w:t>
      </w:r>
      <w:r w:rsidRPr="006A7917">
        <w:rPr>
          <w:sz w:val="24"/>
          <w:szCs w:val="24"/>
        </w:rPr>
        <w:t>-11 классах.</w:t>
      </w:r>
    </w:p>
    <w:p w:rsidR="001164AF" w:rsidRPr="006A7917" w:rsidRDefault="001164AF" w:rsidP="001164AF">
      <w:pPr>
        <w:jc w:val="both"/>
        <w:rPr>
          <w:sz w:val="24"/>
          <w:szCs w:val="24"/>
        </w:rPr>
      </w:pPr>
      <w:r w:rsidRPr="006A7917">
        <w:rPr>
          <w:sz w:val="24"/>
          <w:szCs w:val="24"/>
        </w:rPr>
        <w:tab/>
        <w:t>Методы – анализ документации, беседы с классными руководителями.</w:t>
      </w:r>
    </w:p>
    <w:p w:rsidR="001164AF" w:rsidRPr="006A7917" w:rsidRDefault="001164AF" w:rsidP="001164AF">
      <w:pPr>
        <w:jc w:val="both"/>
        <w:rPr>
          <w:sz w:val="24"/>
          <w:szCs w:val="24"/>
        </w:rPr>
      </w:pPr>
      <w:r w:rsidRPr="006A7917">
        <w:rPr>
          <w:sz w:val="24"/>
          <w:szCs w:val="24"/>
        </w:rPr>
        <w:tab/>
        <w:t xml:space="preserve">Классные руководители </w:t>
      </w:r>
      <w:r>
        <w:rPr>
          <w:sz w:val="24"/>
          <w:szCs w:val="24"/>
        </w:rPr>
        <w:t>1</w:t>
      </w:r>
      <w:r w:rsidRPr="006A7917">
        <w:rPr>
          <w:sz w:val="24"/>
          <w:szCs w:val="24"/>
        </w:rPr>
        <w:t xml:space="preserve">-11 классов провели анализ воспитательной работы в 2021-2022 учебном году и разработали перспективные планы воспитательной работы в 2022-2023 учебном году. Воспитательная работа в каждом классе соответствует Рабочей программе воспитания НЧ СОУ «Школа радости» и календарному плану воспитательной работы 2022-2023 учебный год. Классные руководители организовали воспитательную работу по следующим модулям – внеурочная деятельность, классное руководство, основные школьные дела, внешкольные мероприятия, организация пространственно-предметной среды, взаимодействие с родителями, самоуправление, профилактика и безопасность, профориентация. </w:t>
      </w:r>
      <w:proofErr w:type="gramStart"/>
      <w:r w:rsidRPr="006A7917">
        <w:rPr>
          <w:sz w:val="24"/>
          <w:szCs w:val="24"/>
        </w:rPr>
        <w:t xml:space="preserve">Поставленные цели и задачи воспитательной работы в </w:t>
      </w:r>
      <w:r>
        <w:rPr>
          <w:sz w:val="24"/>
          <w:szCs w:val="24"/>
        </w:rPr>
        <w:t>1</w:t>
      </w:r>
      <w:r w:rsidRPr="006A7917">
        <w:rPr>
          <w:sz w:val="24"/>
          <w:szCs w:val="24"/>
        </w:rPr>
        <w:t>-11 классах соответствуют основному направлению воспитательной работы школы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A7917">
        <w:rPr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Воспитательная работа направлена в первую очередь на формирование личностных образовательных результатов в каждом классе в соответствии с ФГОС. В 2022-2023 учебном году темой общешкольной воспитательной работы в НЧ СОУ «Школа радости» является «Твоя профессия – твой выбор». Организация воспитательной работы по данной теме непосредственно связана с объявлением 2023 года «Годом педагога и наставника» и 200-летним юбилеем выдающегося педагога К.Д. Ушинского. Совместная и интенсивная деятельность педагогических работников и обучающихся в рамках воспитательной работы позволит сформировать и расширить знания обучающихся о мире профессий, провести профориентационную диагностику и консультирование, профессиональные пробы </w:t>
      </w:r>
      <w:proofErr w:type="gramStart"/>
      <w:r w:rsidRPr="006A7917">
        <w:rPr>
          <w:sz w:val="24"/>
          <w:szCs w:val="24"/>
        </w:rPr>
        <w:t>для</w:t>
      </w:r>
      <w:proofErr w:type="gramEnd"/>
      <w:r w:rsidRPr="006A7917">
        <w:rPr>
          <w:sz w:val="24"/>
          <w:szCs w:val="24"/>
        </w:rPr>
        <w:t xml:space="preserve"> обучающихся. </w:t>
      </w:r>
      <w:proofErr w:type="gramStart"/>
      <w:r w:rsidRPr="006A7917">
        <w:rPr>
          <w:sz w:val="24"/>
          <w:szCs w:val="24"/>
        </w:rPr>
        <w:t xml:space="preserve">Воспитательная работа, посвященная профессиям, не только ориентирована на формирование у обучающихся уважения к трудовой деятельности, но и способствует развитию </w:t>
      </w:r>
      <w:r w:rsidRPr="006A7917">
        <w:rPr>
          <w:rStyle w:val="dash041e005f0431005f044b005f0447005f043d005f044b005f0439005f005fchar1char1"/>
        </w:rPr>
        <w:t>готовности и способности к осознанному выбору и построению дальнейшей индивидуальной траектории образования и профессиональной деятельности с учетом устойчивых познавательных интересов и профессиональных предпочтений</w:t>
      </w:r>
      <w:r w:rsidRPr="006A7917">
        <w:rPr>
          <w:sz w:val="24"/>
          <w:szCs w:val="24"/>
        </w:rPr>
        <w:t>.</w:t>
      </w:r>
      <w:proofErr w:type="gramEnd"/>
      <w:r w:rsidRPr="006A7917">
        <w:rPr>
          <w:sz w:val="24"/>
          <w:szCs w:val="24"/>
        </w:rPr>
        <w:t xml:space="preserve"> Классные руководители строят воспитательную работу с учетом индивидуальных особенностей каждого ребенка и классного коллектива в целом, создают благоприятные условия для развития личности обучающегося, патриотического, гражданского, духовно-нравственного и экологического воспитания каждого обучающегося. Регулярно проводятся беседы о правилах поведения в школе, общественных местах и технике безопасности.</w:t>
      </w:r>
    </w:p>
    <w:p w:rsidR="001164AF" w:rsidRPr="006A7917" w:rsidRDefault="001164AF" w:rsidP="001164AF">
      <w:pPr>
        <w:jc w:val="both"/>
        <w:rPr>
          <w:sz w:val="24"/>
          <w:szCs w:val="24"/>
        </w:rPr>
      </w:pPr>
      <w:r w:rsidRPr="006A7917">
        <w:rPr>
          <w:sz w:val="24"/>
          <w:szCs w:val="24"/>
        </w:rPr>
        <w:tab/>
        <w:t>Воспитательная работа в каждом классе организована по следующим направлениям: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гражданское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патриотическое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духовно-нравственное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lastRenderedPageBreak/>
        <w:t>эстетическое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физическое воспитание, формирование культуры здорового образа жизни и эмоционального благополучия;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трудовое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экологическое воспитание;</w:t>
      </w:r>
    </w:p>
    <w:p w:rsidR="001164AF" w:rsidRPr="006A7917" w:rsidRDefault="001164AF" w:rsidP="00CD3B1A">
      <w:pPr>
        <w:widowControl w:val="0"/>
        <w:numPr>
          <w:ilvl w:val="0"/>
          <w:numId w:val="44"/>
        </w:numPr>
        <w:tabs>
          <w:tab w:val="left" w:pos="983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A7917">
        <w:rPr>
          <w:bCs/>
          <w:sz w:val="24"/>
          <w:szCs w:val="24"/>
        </w:rPr>
        <w:t>ценности научного познания.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 w:rsidRPr="006A7917">
        <w:rPr>
          <w:sz w:val="24"/>
          <w:szCs w:val="24"/>
        </w:rPr>
        <w:t xml:space="preserve">Классные руководители определили тематику классных часов и родительских собраний. Конкретные мероприятия и занятия отражаются классными руководителями в планах воспитательной работы на каждую четверть, результаты анализируются также по итогам четверти. Классные руководители </w:t>
      </w:r>
      <w:r>
        <w:rPr>
          <w:sz w:val="24"/>
          <w:szCs w:val="24"/>
        </w:rPr>
        <w:t>1</w:t>
      </w:r>
      <w:r w:rsidRPr="006A7917">
        <w:rPr>
          <w:sz w:val="24"/>
          <w:szCs w:val="24"/>
        </w:rPr>
        <w:t>-11 классов реализуют программы внеурочной деятельности «Разговоры о важном», «ВМЕСТЕ», «Классный клуб», «Экскурс и Я» организуют тематические классные часы и внутриклассные мероприятия.</w:t>
      </w:r>
    </w:p>
    <w:p w:rsidR="001164AF" w:rsidRPr="00115168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полугодия классные руководители проводили занятия в рамках нового </w:t>
      </w:r>
      <w:r w:rsidRPr="00115168">
        <w:rPr>
          <w:sz w:val="24"/>
          <w:szCs w:val="24"/>
        </w:rPr>
        <w:t xml:space="preserve">внеурочного курса «Разговоры о </w:t>
      </w:r>
      <w:proofErr w:type="gramStart"/>
      <w:r w:rsidRPr="00115168">
        <w:rPr>
          <w:sz w:val="24"/>
          <w:szCs w:val="24"/>
        </w:rPr>
        <w:t>важном</w:t>
      </w:r>
      <w:proofErr w:type="gramEnd"/>
      <w:r w:rsidRPr="00115168">
        <w:rPr>
          <w:sz w:val="24"/>
          <w:szCs w:val="24"/>
        </w:rPr>
        <w:t>», которые связаны с ключевыми аспектами жизни человека в современной России и приурочены к государственным и традиционным праздникам, знаменательным датам, годовщинам со дня рождения известных людей – ученых, писателей, государственных деятелей и деятелей культуры. Также каждый понедельник в школе организована церемония, посвященная государственному гимну и флагу РФ.</w:t>
      </w:r>
    </w:p>
    <w:p w:rsidR="001164AF" w:rsidRPr="006A7917" w:rsidRDefault="001164AF" w:rsidP="001164AF">
      <w:pPr>
        <w:jc w:val="both"/>
        <w:rPr>
          <w:sz w:val="24"/>
          <w:szCs w:val="24"/>
        </w:rPr>
      </w:pPr>
      <w:r w:rsidRPr="006A7917">
        <w:rPr>
          <w:sz w:val="24"/>
          <w:szCs w:val="24"/>
        </w:rPr>
        <w:tab/>
        <w:t xml:space="preserve">В </w:t>
      </w:r>
      <w:r w:rsidRPr="006A7917">
        <w:rPr>
          <w:sz w:val="24"/>
          <w:szCs w:val="24"/>
          <w:lang w:val="en-US"/>
        </w:rPr>
        <w:t>I</w:t>
      </w:r>
      <w:r w:rsidRPr="006A7917">
        <w:rPr>
          <w:sz w:val="24"/>
          <w:szCs w:val="24"/>
        </w:rPr>
        <w:t xml:space="preserve"> полугодии 2022-2023 учебного года были проведены традиционные общешкольные мероприятия, в которых принимали участие ученики </w:t>
      </w:r>
      <w:r>
        <w:rPr>
          <w:sz w:val="24"/>
          <w:szCs w:val="24"/>
        </w:rPr>
        <w:t>1</w:t>
      </w:r>
      <w:r w:rsidRPr="006A7917">
        <w:rPr>
          <w:sz w:val="24"/>
          <w:szCs w:val="24"/>
        </w:rPr>
        <w:t>-11 классов. Все общешкольные мероприятия проводились в соответствии с требованиями Роспотребнадзора и рекомендациями Министерства просвещения РФ, в том числе с использованием дистанционных технологий.</w:t>
      </w:r>
    </w:p>
    <w:p w:rsidR="001164AF" w:rsidRPr="006A7917" w:rsidRDefault="001164AF" w:rsidP="001164AF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 w:rsidRPr="006A7917">
        <w:rPr>
          <w:b/>
          <w:sz w:val="24"/>
          <w:szCs w:val="24"/>
        </w:rPr>
        <w:t>Календарный план воспитательной работы 2022-2023 учебный год</w:t>
      </w:r>
    </w:p>
    <w:p w:rsidR="001164AF" w:rsidRPr="006A7917" w:rsidRDefault="001164AF" w:rsidP="001164AF">
      <w:pPr>
        <w:autoSpaceDE w:val="0"/>
        <w:autoSpaceDN w:val="0"/>
        <w:adjustRightInd w:val="0"/>
        <w:ind w:firstLine="360"/>
        <w:jc w:val="center"/>
        <w:rPr>
          <w:sz w:val="24"/>
          <w:szCs w:val="24"/>
        </w:rPr>
      </w:pPr>
      <w:r w:rsidRPr="006A7917">
        <w:rPr>
          <w:sz w:val="24"/>
          <w:szCs w:val="24"/>
        </w:rPr>
        <w:t>(календарный план воспитательной работы на 2022-2023 учебный год составлен с учетом сохраняющейся угрозы распространения коронавирусной инфекции, требованиями Роспотребнадзора и Министерства просвещения РФ; запланированные воспитательные мероприятия могут быть проведены в отдельных классах и с использованием дистанционных технологий)</w:t>
      </w:r>
    </w:p>
    <w:p w:rsidR="001164AF" w:rsidRPr="006A7917" w:rsidRDefault="001164AF" w:rsidP="001164AF">
      <w:pPr>
        <w:autoSpaceDE w:val="0"/>
        <w:autoSpaceDN w:val="0"/>
        <w:adjustRightInd w:val="0"/>
        <w:ind w:firstLine="360"/>
        <w:jc w:val="center"/>
        <w:rPr>
          <w:sz w:val="24"/>
          <w:szCs w:val="24"/>
        </w:rPr>
      </w:pPr>
      <w:r w:rsidRPr="006A7917">
        <w:rPr>
          <w:sz w:val="24"/>
          <w:szCs w:val="24"/>
        </w:rPr>
        <w:t>Общешкольная тема воспитательной работы</w:t>
      </w:r>
    </w:p>
    <w:p w:rsidR="001164AF" w:rsidRPr="006A7917" w:rsidRDefault="001164AF" w:rsidP="001164AF">
      <w:pPr>
        <w:autoSpaceDE w:val="0"/>
        <w:autoSpaceDN w:val="0"/>
        <w:adjustRightInd w:val="0"/>
        <w:ind w:firstLine="360"/>
        <w:jc w:val="center"/>
        <w:rPr>
          <w:b/>
          <w:bCs/>
          <w:sz w:val="24"/>
          <w:szCs w:val="24"/>
        </w:rPr>
      </w:pPr>
      <w:r w:rsidRPr="006A7917">
        <w:rPr>
          <w:b/>
          <w:bCs/>
          <w:sz w:val="24"/>
          <w:szCs w:val="24"/>
        </w:rPr>
        <w:t>«Твоя профессия – твой выбор»</w:t>
      </w:r>
    </w:p>
    <w:tbl>
      <w:tblPr>
        <w:tblStyle w:val="af4"/>
        <w:tblW w:w="0" w:type="auto"/>
        <w:jc w:val="center"/>
        <w:tblLook w:val="04A0"/>
      </w:tblPr>
      <w:tblGrid>
        <w:gridCol w:w="3120"/>
        <w:gridCol w:w="1783"/>
        <w:gridCol w:w="2598"/>
        <w:gridCol w:w="1785"/>
      </w:tblGrid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b/>
                <w:sz w:val="24"/>
                <w:szCs w:val="24"/>
              </w:rPr>
              <w:t>Основные школьные дела</w:t>
            </w:r>
          </w:p>
          <w:p w:rsidR="001164AF" w:rsidRPr="006A7917" w:rsidRDefault="001164AF" w:rsidP="001164AF">
            <w:pPr>
              <w:rPr>
                <w:bCs/>
              </w:rPr>
            </w:pPr>
            <w:proofErr w:type="gramStart"/>
            <w:r w:rsidRPr="006A7917">
              <w:rPr>
                <w:bCs/>
              </w:rPr>
              <w:t>*классные руководители в течение учебного года организуют в каждом классе мероприятия, посвященные событиям из рекомендуемого перечня Министерства просвещения РФ, см. подробнее рабочие программы ВУД «Разговоры о важном», «ВМЕСТЕ», «Классный клуб»)</w:t>
            </w:r>
            <w:proofErr w:type="gramEnd"/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Классы-участники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Ответственный класс/педагог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Планируемая дата проведения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День знаний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Торжественная линейка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Посвящение в первоклассники и Путешествие по стране Знаний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Антипова Л.А.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 сентября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2, 16 сентября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Экологическая игра "Поход к сладкому дереву"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Детский сад,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1-4 класс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lastRenderedPageBreak/>
              <w:t>Каракешишева Т.Ю.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Дорофеева Е.А.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16 сентября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lastRenderedPageBreak/>
              <w:t>"Алло, мы ищем таланты"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Детский сад,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 класс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Каракешишева Т.Ю.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8 сентября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Поднятие флага и исполнение гимна РФ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каждый первый понедельник каждой недели месяца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День Учителя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10-11 классы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5 октября</w:t>
            </w:r>
          </w:p>
        </w:tc>
      </w:tr>
      <w:tr w:rsidR="001164AF" w:rsidRPr="006A7917" w:rsidTr="001164AF">
        <w:trPr>
          <w:trHeight w:val="21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День рождения школы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19 октября</w:t>
            </w:r>
          </w:p>
        </w:tc>
      </w:tr>
      <w:tr w:rsidR="001164AF" w:rsidRPr="006A7917" w:rsidTr="001164AF">
        <w:trPr>
          <w:trHeight w:val="21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4 ноября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"Осенинка"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Детский сад,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1-2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Каракешишева Т.Ю. Гончарук Л.И.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ноябрь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Неделя математики и информатики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Кожанова А.П.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21-25 ноября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Ярмарка профессий «Профессия моего будущего или кем я хочу стать?»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сентябрь-1-2 декабря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Новогодний Форт Боярд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5-7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Чикичев В.Г.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Классные руководители 5-7 классов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24 декабря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Новогодняя елка для старшеклассников «Двенадцать месяцев»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8-11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Ушакова А.Ю.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23 декабря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Новогодние елки для детского сада и начальной школы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Детский сад,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1-4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Антипова Л.А.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10-11 классы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Классные руководители 1-4, 10-11 классов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19-23 декабря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Согласно планам внеурочной деятельности обучающихся 1-4, 5-9, 10-11 классов и рабочим программам ВУД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bCs/>
                <w:sz w:val="24"/>
                <w:szCs w:val="24"/>
              </w:rPr>
            </w:pPr>
            <w:r w:rsidRPr="006A7917">
              <w:rPr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 по основным направлениям воспитания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 и рабочих программ мастерской ВУД «Экскурс и Я»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Поднятие флага и исполнение гимна РФ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каждый первый понедельник каждой недели месяца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lastRenderedPageBreak/>
              <w:t>Оформление пространства проведения традиционных общешкольных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Ушакова А.Ю.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в течение учебного года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Открытки именинникам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Летние именинники Именинники 1 четверти – 8 класс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Именинники 2 четверти – 7 класс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в течение учебного года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bCs/>
                <w:sz w:val="24"/>
                <w:szCs w:val="24"/>
              </w:rPr>
            </w:pPr>
            <w:r w:rsidRPr="006A7917">
              <w:rPr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 xml:space="preserve">Тематические родительские собрания по индивидуальному плану воспитательной работы классных руководителей в течение учебного года 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Общешкольные консультации педагогов для родителей (осень)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Индивидуальные консультации с учителями-предметниками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bCs/>
                <w:sz w:val="24"/>
                <w:szCs w:val="24"/>
              </w:rPr>
            </w:pPr>
            <w:r w:rsidRPr="006A7917">
              <w:rPr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 xml:space="preserve">Работа школьного Совета </w:t>
            </w:r>
            <w:proofErr w:type="gramStart"/>
            <w:r w:rsidRPr="006A7917">
              <w:rPr>
                <w:sz w:val="24"/>
                <w:szCs w:val="24"/>
              </w:rPr>
              <w:t>обучающихся</w:t>
            </w:r>
            <w:proofErr w:type="gramEnd"/>
            <w:r w:rsidRPr="006A7917">
              <w:rPr>
                <w:sz w:val="24"/>
                <w:szCs w:val="24"/>
              </w:rPr>
              <w:t xml:space="preserve"> в течение учебного года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Деятельность активной части старшеклассников, отвечающей за проведение Дня Учителя, новогодних мероприятий для воспитанников детского сада и обучающихся начальной и основной школы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 и педагогов-психологов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6A7917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Встречи с представителями профессионального сообщества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каждый месяц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Ярмарка профессий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Орлова А.С.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1-2 декабря</w:t>
            </w:r>
          </w:p>
        </w:tc>
      </w:tr>
      <w:tr w:rsidR="001164AF" w:rsidRPr="006A7917" w:rsidTr="001164A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Неделя математики и информатики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1-11 классы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Кожанова А.П.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21-25 ноября</w:t>
            </w:r>
          </w:p>
        </w:tc>
      </w:tr>
      <w:tr w:rsidR="001164AF" w:rsidRPr="006A7917" w:rsidTr="001164AF">
        <w:trPr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6A7917" w:rsidRDefault="001164AF" w:rsidP="001164AF">
            <w:pPr>
              <w:jc w:val="center"/>
              <w:rPr>
                <w:sz w:val="24"/>
                <w:szCs w:val="24"/>
              </w:rPr>
            </w:pPr>
            <w:r w:rsidRPr="006A7917">
              <w:rPr>
                <w:sz w:val="24"/>
                <w:szCs w:val="24"/>
              </w:rPr>
              <w:t>Занятия мастерских внеурочной деятельности «Формула профессии» и «Я ПРОФИ» в течение учебного года</w:t>
            </w:r>
          </w:p>
        </w:tc>
      </w:tr>
    </w:tbl>
    <w:p w:rsidR="001164AF" w:rsidRPr="00E63F92" w:rsidRDefault="001164AF" w:rsidP="001164AF">
      <w:pPr>
        <w:jc w:val="both"/>
        <w:rPr>
          <w:sz w:val="24"/>
          <w:szCs w:val="24"/>
        </w:rPr>
      </w:pP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результатам проведения традиционных общешкольных мероприятий состоялись планерки классных руководителей, на которых педагоги обсуждали и анализировали проведенные мероприятия.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были организованы и проведены такие традиционные мероприятия как День знаний, День Учителя, День рождения школы, новогодние праздники.</w:t>
      </w:r>
      <w:r w:rsidRPr="00DA287F"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 xml:space="preserve">День знаний в «Школе радости» начался с торжественной линейки, на которую собрались ученики 1-11 классов, родители, педагоги и сотрудники школы, выпускники. По традиции с новым учебным годом гостей праздника поздравила директор школы Ременяк Евгения Александровна. На линейке состоялась торжественная церемония посвящения в первоклассники, в этом учебном году в школе будут учиться два 1-ых класса – 1 «Л» и 1 «Т», с напутственными словами к самым маленьким ученикам обратились одиннадцатиклассники. </w:t>
      </w:r>
      <w:r>
        <w:rPr>
          <w:sz w:val="24"/>
          <w:szCs w:val="24"/>
        </w:rPr>
        <w:t>К</w:t>
      </w:r>
      <w:r w:rsidRPr="00F75896">
        <w:rPr>
          <w:sz w:val="24"/>
          <w:szCs w:val="24"/>
        </w:rPr>
        <w:t>лассные руководители провели праздничные классные часы, прошли первые уроки, после которых в основной и старшей школе состоялся «Школьный марафон». А одиннадцатиклассники устроили путешествие по стране Знаний первоклассникам. На школьной сцене в качестве поздравления был показан мини-спектакль учеников 5 класса под руководством Антиповой Ларисы Алексеевны по мотивам произведения К.И. Чуковского «Телефон».</w:t>
      </w:r>
      <w:r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 xml:space="preserve">День учителя в «Школе радости» отмечали 5 октября. За праздничное настроение в </w:t>
      </w:r>
      <w:r w:rsidRPr="00F75896">
        <w:rPr>
          <w:sz w:val="24"/>
          <w:szCs w:val="24"/>
        </w:rPr>
        <w:lastRenderedPageBreak/>
        <w:t xml:space="preserve">этот день отвечали старшеклассники, которые и организовали всех школьников для поздравления учителей. </w:t>
      </w:r>
      <w:r>
        <w:rPr>
          <w:sz w:val="24"/>
          <w:szCs w:val="24"/>
        </w:rPr>
        <w:t>П</w:t>
      </w:r>
      <w:r w:rsidRPr="00F75896">
        <w:rPr>
          <w:sz w:val="24"/>
          <w:szCs w:val="24"/>
        </w:rPr>
        <w:t>о школьному радио звучали слова благодарности в адрес учителей, во второй половине дня ученики под чутким и внимательным руководством одиннадцатиклассников показали поздравительные номера в рамках праздничного концерта. Ребята читали стихи, пели, танцевали, разыгрывали сценки из школьной жизни.</w:t>
      </w:r>
      <w:r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>19 октября «Школе радости» исполнилось 29 лет! Ученики изготовили поздравительные открытки, которые были размещены в холле.</w:t>
      </w:r>
      <w:r>
        <w:rPr>
          <w:sz w:val="24"/>
          <w:szCs w:val="24"/>
        </w:rPr>
        <w:t xml:space="preserve"> Новогодние елки для обучающихся 1-4 классов были организованы учениками старшей школы, в 5-7 классах был проведен Новогодний Форт Боярд, в 8-11 классах – новогодняя елка «Двенадцать месяцев». В каждом классе был проведен новогодний классный огонек с играми, песнями, конкурсами, танцами и подарками.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День здоровья был проведен как в экскурсионном формате, так и в форме спортивно-игровых соревнований на свежем воздухе.</w:t>
      </w:r>
      <w:r w:rsidRPr="004C575F"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>Для учеников 2-7 классов были организованы экскурсионные поездки, в том числе в музей отечественной военной истории в Падиково. А ученики 8-11 классов вместе с учителем физической культуры Чикичевым Вадимом Геннадьевичем, учителями-предметниками и классными руководителями устроили спортивный праздник на свежем воздухе. Ребята и взрослые собрались на поляне около лесопарковой зоны в Кожухово и поучаствовали в разнообразных спортивных мероприятиях – играли в бадминтон и футбол, петанк и городки, дартс и вышибалы, бегали, прыгали через скакалку, и многое другое. А закончились состязания игрой в волейбол между командой учеников и командой учителей. День здоровья в 1-ых классах прошел в традиционной форме интерактивной экологической игры «Поход к Сладкому дереву». Ученики 7 класса в образе сказочных персонажей играли с первоклассниками и воспитанниками детского сада на свежем воздухе. Ребята участвовали в конкурсах, состязаниях, викторинах и в качестве приза все получили сладкие подарки</w:t>
      </w:r>
      <w:r>
        <w:rPr>
          <w:sz w:val="24"/>
          <w:szCs w:val="24"/>
        </w:rPr>
        <w:t>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2022-2023 учебного года была проведена Ярмарка профессий. Обучающиеся каждого класса подготовили презентации о тех профессиях, которые они хотели бы получить в будущем или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наиболее интересных и востребованных в современном мире. В каждом классе ребята в рамках классных часов представили и обсудили свои работы. В начальной школе была устроена выставка работ «Профессии моей семьи», ученики 5-7 классов сочиняли синквейны со словом профессия, а ученики 8-11 классов писали мотивационные письма в компании, где хотели бы работать. Лучшие работы были представлены на общешкольном стенде. В течение полугодия состоялись встречи ребят с представителями разных профессий, так ученики 5-11 класса из первых уст узнали о профессии астронома, пилота, врача, военного следователя и многих других.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организация и проведение профориентационных мероприятий способствовали не только расширению знаний и представлений школьников о разнообразном мире профессий, но и создали условия для формирования положительной трудовой мотивации.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достижение профориентационных целей воспитательной работы была направлена предметная неделя математики информатики.</w:t>
      </w:r>
      <w:r w:rsidRPr="00EA05A1"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 xml:space="preserve">В течение нескольких дней ребята соревновались в области точных наук, принимали участие в конкурсах и викторинах, всей школой решали задачи на функциональную грамотность. </w:t>
      </w:r>
      <w:r>
        <w:rPr>
          <w:sz w:val="24"/>
          <w:szCs w:val="24"/>
        </w:rPr>
        <w:t>З</w:t>
      </w:r>
      <w:r w:rsidRPr="00F75896">
        <w:rPr>
          <w:sz w:val="24"/>
          <w:szCs w:val="24"/>
        </w:rPr>
        <w:t>авершилась предметная неделя театрально-музыкальным представлением – каждый класс подготовил и показал на школьной сцене номер в стиле агитбригаты «Математику и информатику уже затем учить надо…».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Классные руководители имеют возможность организовать экскурсионные поездки и посещение музеев и театров, регулярно стараются знакомить обучающихся с культурными ценностями и достижениями театрального и кинематографического </w:t>
      </w:r>
      <w:r>
        <w:rPr>
          <w:sz w:val="24"/>
          <w:szCs w:val="24"/>
        </w:rPr>
        <w:lastRenderedPageBreak/>
        <w:t>искусства, в том числе проводят виртуальные экскурсии по музеям мира. Более того экскурсионную деятельность классные руководители организуют в соответствии с рабочей программой курса внеурочной деятельности «Экскурс и Я». Для старшеклассников на осенних каникулах была организована многодневная экскурсионная поездка в Санкт-Петербург. Программа</w:t>
      </w:r>
      <w:r w:rsidRPr="00F75896">
        <w:rPr>
          <w:sz w:val="24"/>
          <w:szCs w:val="24"/>
        </w:rPr>
        <w:t xml:space="preserve"> «Санкт-Петербург литературный»</w:t>
      </w:r>
      <w:r>
        <w:rPr>
          <w:sz w:val="24"/>
          <w:szCs w:val="24"/>
        </w:rPr>
        <w:t xml:space="preserve"> включала посещение </w:t>
      </w:r>
      <w:r w:rsidRPr="00F75896">
        <w:rPr>
          <w:sz w:val="24"/>
          <w:szCs w:val="24"/>
        </w:rPr>
        <w:t>музе</w:t>
      </w:r>
      <w:r>
        <w:rPr>
          <w:sz w:val="24"/>
          <w:szCs w:val="24"/>
        </w:rPr>
        <w:t>ев</w:t>
      </w:r>
      <w:r w:rsidRPr="00F75896">
        <w:rPr>
          <w:sz w:val="24"/>
          <w:szCs w:val="24"/>
        </w:rPr>
        <w:t xml:space="preserve"> А.С. Пушкина, А. Блока, А. Ахматовой, Ф.М. Достоевского</w:t>
      </w:r>
      <w:r>
        <w:rPr>
          <w:sz w:val="24"/>
          <w:szCs w:val="24"/>
        </w:rPr>
        <w:t>.</w:t>
      </w:r>
      <w:r w:rsidRPr="00F75896">
        <w:rPr>
          <w:sz w:val="24"/>
          <w:szCs w:val="24"/>
        </w:rPr>
        <w:t xml:space="preserve"> Ученики 9-11 классов вместе с классными руководителями и учителями-предметниками</w:t>
      </w:r>
      <w:r>
        <w:rPr>
          <w:sz w:val="24"/>
          <w:szCs w:val="24"/>
        </w:rPr>
        <w:t xml:space="preserve"> также</w:t>
      </w:r>
      <w:r w:rsidRPr="00F75896">
        <w:rPr>
          <w:sz w:val="24"/>
          <w:szCs w:val="24"/>
        </w:rPr>
        <w:t xml:space="preserve"> посетили</w:t>
      </w:r>
      <w:r>
        <w:rPr>
          <w:sz w:val="24"/>
          <w:szCs w:val="24"/>
        </w:rPr>
        <w:t xml:space="preserve"> </w:t>
      </w:r>
      <w:r w:rsidRPr="00F75896">
        <w:rPr>
          <w:sz w:val="24"/>
          <w:szCs w:val="24"/>
        </w:rPr>
        <w:t>Русск</w:t>
      </w:r>
      <w:r>
        <w:rPr>
          <w:sz w:val="24"/>
          <w:szCs w:val="24"/>
        </w:rPr>
        <w:t>ий</w:t>
      </w:r>
      <w:r w:rsidRPr="00F75896">
        <w:rPr>
          <w:sz w:val="24"/>
          <w:szCs w:val="24"/>
        </w:rPr>
        <w:t xml:space="preserve"> музе</w:t>
      </w:r>
      <w:r>
        <w:rPr>
          <w:sz w:val="24"/>
          <w:szCs w:val="24"/>
        </w:rPr>
        <w:t xml:space="preserve">й, съездили в </w:t>
      </w:r>
      <w:r w:rsidRPr="00F75896">
        <w:rPr>
          <w:sz w:val="24"/>
          <w:szCs w:val="24"/>
        </w:rPr>
        <w:t>один из петербургских пригородов – Гатчину,</w:t>
      </w:r>
      <w:r>
        <w:rPr>
          <w:sz w:val="24"/>
          <w:szCs w:val="24"/>
        </w:rPr>
        <w:t xml:space="preserve"> погуляли </w:t>
      </w:r>
      <w:r w:rsidRPr="00F75896">
        <w:rPr>
          <w:sz w:val="24"/>
          <w:szCs w:val="24"/>
        </w:rPr>
        <w:t>по историческому центру города и</w:t>
      </w:r>
      <w:r>
        <w:rPr>
          <w:sz w:val="24"/>
          <w:szCs w:val="24"/>
        </w:rPr>
        <w:t xml:space="preserve"> посмотрели</w:t>
      </w:r>
      <w:r w:rsidRPr="00F75896">
        <w:rPr>
          <w:sz w:val="24"/>
          <w:szCs w:val="24"/>
        </w:rPr>
        <w:t xml:space="preserve"> разведени</w:t>
      </w:r>
      <w:r>
        <w:rPr>
          <w:sz w:val="24"/>
          <w:szCs w:val="24"/>
        </w:rPr>
        <w:t>е</w:t>
      </w:r>
      <w:r w:rsidRPr="00F75896">
        <w:rPr>
          <w:sz w:val="24"/>
          <w:szCs w:val="24"/>
        </w:rPr>
        <w:t xml:space="preserve"> мостов!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экскурсий отражено в диаграмме</w:t>
      </w:r>
    </w:p>
    <w:p w:rsidR="001164AF" w:rsidRDefault="001164AF" w:rsidP="001164AF">
      <w:pPr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48200" cy="3095625"/>
            <wp:effectExtent l="19050" t="0" r="19050" b="0"/>
            <wp:docPr id="4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64AF" w:rsidRDefault="001164AF" w:rsidP="001164AF">
      <w:pPr>
        <w:pStyle w:val="a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Количество посещенных спектаклей в театрах Москвы отражено в диаграмме</w:t>
      </w:r>
    </w:p>
    <w:p w:rsidR="001164AF" w:rsidRDefault="001164AF" w:rsidP="001164AF">
      <w:pPr>
        <w:pStyle w:val="af8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88280" cy="3063240"/>
            <wp:effectExtent l="0" t="0" r="0" b="0"/>
            <wp:docPr id="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64AF" w:rsidRDefault="001164AF" w:rsidP="001164AF">
      <w:pPr>
        <w:pStyle w:val="a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64AF" w:rsidRDefault="001164AF" w:rsidP="001164AF">
      <w:pPr>
        <w:pStyle w:val="af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Классные руководители активно принимают участие в организации проектной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направляют и контролируют работу над проектами. В 5 классе 1 групповой проект «Трудности адаптации пятиклассников» под руководством Андрейченко И.Н., в 6-7 классах несколько групповых проектов, в 8-11-х классах проекты индивидуальные.</w:t>
      </w:r>
    </w:p>
    <w:p w:rsidR="001164AF" w:rsidRDefault="001164AF" w:rsidP="001164AF">
      <w:pPr>
        <w:pStyle w:val="af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 классными руководителями ведется регулярно в формате индивидуальных бесед, тематических родительских собраний и организации консультаций с учителями-предметниками. Важно, что профориентационная работа усилила связь школы и родителей, т.к. многие родители откликнулись на предложения классных руководителей и выступили с рассказом о своей профессии. Так школьники познакомились с профессиями пилота гражданской авиации, врача, астронома, военного следователя и прокурора и т.д.</w:t>
      </w:r>
    </w:p>
    <w:p w:rsidR="001164AF" w:rsidRDefault="001164AF" w:rsidP="001164AF">
      <w:pPr>
        <w:pStyle w:val="a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Классные руководители заполняют ежедневный отчет о количестве отсутствующих, Электронный журнал внеурочной деятельности, Электронный журнал группы продленного дня.</w:t>
      </w:r>
    </w:p>
    <w:p w:rsidR="001164AF" w:rsidRDefault="001164AF" w:rsidP="001164AF">
      <w:pPr>
        <w:pStyle w:val="af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1C0" w:rsidRPr="004D405A" w:rsidRDefault="004411C0" w:rsidP="004411C0">
      <w:pPr>
        <w:pStyle w:val="aff5"/>
        <w:jc w:val="center"/>
        <w:rPr>
          <w:b/>
          <w:i/>
        </w:rPr>
      </w:pPr>
      <w:r w:rsidRPr="004D405A">
        <w:rPr>
          <w:b/>
          <w:i/>
        </w:rPr>
        <w:t>II полугодие 20</w:t>
      </w:r>
      <w:r w:rsidR="001A6702" w:rsidRPr="004D405A">
        <w:rPr>
          <w:b/>
          <w:i/>
        </w:rPr>
        <w:t>2</w:t>
      </w:r>
      <w:r w:rsidR="00F50EC7">
        <w:rPr>
          <w:b/>
          <w:i/>
        </w:rPr>
        <w:t>1</w:t>
      </w:r>
      <w:r w:rsidRPr="004D405A">
        <w:rPr>
          <w:b/>
          <w:i/>
        </w:rPr>
        <w:t>-202</w:t>
      </w:r>
      <w:r w:rsidR="00F50EC7">
        <w:rPr>
          <w:b/>
          <w:i/>
        </w:rPr>
        <w:t>2</w:t>
      </w:r>
      <w:r w:rsidRPr="004D405A">
        <w:rPr>
          <w:b/>
          <w:i/>
        </w:rPr>
        <w:t xml:space="preserve"> учебного года</w:t>
      </w:r>
    </w:p>
    <w:p w:rsidR="001164AF" w:rsidRDefault="004411C0" w:rsidP="001164AF">
      <w:pPr>
        <w:ind w:firstLine="708"/>
        <w:jc w:val="both"/>
        <w:rPr>
          <w:sz w:val="24"/>
          <w:szCs w:val="24"/>
        </w:rPr>
      </w:pPr>
      <w:r w:rsidRPr="001A6702">
        <w:rPr>
          <w:color w:val="FF0000"/>
          <w:sz w:val="24"/>
          <w:szCs w:val="24"/>
        </w:rPr>
        <w:tab/>
      </w:r>
      <w:r w:rsidR="001164AF">
        <w:rPr>
          <w:sz w:val="24"/>
          <w:szCs w:val="24"/>
        </w:rPr>
        <w:t xml:space="preserve">В соответствии с планом внутришкольного контроля НЧ СОУ «Школа радости» в мае 2022 г. проводится тематический </w:t>
      </w:r>
      <w:proofErr w:type="gramStart"/>
      <w:r w:rsidR="001164AF">
        <w:rPr>
          <w:sz w:val="24"/>
          <w:szCs w:val="24"/>
        </w:rPr>
        <w:t>контроль за</w:t>
      </w:r>
      <w:proofErr w:type="gramEnd"/>
      <w:r w:rsidR="001164AF">
        <w:rPr>
          <w:sz w:val="24"/>
          <w:szCs w:val="24"/>
        </w:rPr>
        <w:t xml:space="preserve"> организацией воспитательной работы.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– выявление состояния и качества организации воспитательной работы в 1-11 классах.</w:t>
      </w: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Методы – анализ документации, беседы с классными руководителями.</w:t>
      </w: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Воспитательная работа в 1-11 классах соответствует Рабочей программе воспитания НЧ СОУ «Школа радости» и календарному плану воспитательной работы 2021-2022 учебный год. Классные руководители организовали воспитательную работу по следующим модулям </w:t>
      </w:r>
      <w:r w:rsidRPr="007A2FA7">
        <w:rPr>
          <w:color w:val="000000"/>
          <w:sz w:val="24"/>
          <w:szCs w:val="24"/>
        </w:rPr>
        <w:t>«Ключевые общешкольные дела», «Классное руководство», «Курсы внеурочной деятельности», «Самоуправление»</w:t>
      </w:r>
      <w:r>
        <w:rPr>
          <w:color w:val="000000"/>
          <w:sz w:val="24"/>
          <w:szCs w:val="24"/>
        </w:rPr>
        <w:t>,</w:t>
      </w:r>
      <w:r w:rsidRPr="00A34AC0">
        <w:rPr>
          <w:color w:val="000000"/>
          <w:sz w:val="24"/>
          <w:szCs w:val="24"/>
        </w:rPr>
        <w:t xml:space="preserve"> </w:t>
      </w:r>
      <w:r w:rsidRPr="007A2FA7">
        <w:rPr>
          <w:color w:val="000000"/>
          <w:sz w:val="24"/>
          <w:szCs w:val="24"/>
        </w:rPr>
        <w:t>«Экскурсии, экспедиции, походы»</w:t>
      </w:r>
      <w:r>
        <w:rPr>
          <w:color w:val="000000"/>
          <w:sz w:val="24"/>
          <w:szCs w:val="24"/>
        </w:rPr>
        <w:t>,</w:t>
      </w:r>
      <w:r w:rsidRPr="00A34AC0">
        <w:rPr>
          <w:color w:val="000000"/>
          <w:sz w:val="24"/>
          <w:szCs w:val="24"/>
        </w:rPr>
        <w:t xml:space="preserve"> </w:t>
      </w:r>
      <w:r w:rsidRPr="007A2FA7">
        <w:rPr>
          <w:color w:val="000000"/>
          <w:sz w:val="24"/>
          <w:szCs w:val="24"/>
        </w:rPr>
        <w:t>«Профориентация»</w:t>
      </w:r>
      <w:r>
        <w:rPr>
          <w:color w:val="000000"/>
          <w:sz w:val="24"/>
          <w:szCs w:val="24"/>
        </w:rPr>
        <w:t>,</w:t>
      </w:r>
      <w:r w:rsidRPr="007A2FA7">
        <w:rPr>
          <w:color w:val="000000"/>
          <w:sz w:val="24"/>
          <w:szCs w:val="24"/>
        </w:rPr>
        <w:t xml:space="preserve"> «Школьные медиа», «Организация предметно-</w:t>
      </w:r>
      <w:r w:rsidRPr="00E63F92">
        <w:rPr>
          <w:color w:val="000000"/>
          <w:sz w:val="24"/>
          <w:szCs w:val="24"/>
        </w:rPr>
        <w:t xml:space="preserve">эстетической среды», «Работа с родителями». </w:t>
      </w:r>
      <w:r w:rsidRPr="00E63F92">
        <w:rPr>
          <w:sz w:val="24"/>
          <w:szCs w:val="24"/>
        </w:rPr>
        <w:t xml:space="preserve">Поставленные цели и задачи воспитательной работы в </w:t>
      </w:r>
      <w:r>
        <w:rPr>
          <w:sz w:val="24"/>
          <w:szCs w:val="24"/>
        </w:rPr>
        <w:t>1</w:t>
      </w:r>
      <w:r w:rsidRPr="00E63F92">
        <w:rPr>
          <w:sz w:val="24"/>
          <w:szCs w:val="24"/>
        </w:rPr>
        <w:t xml:space="preserve">-11 классах соответствуют основному направлению воспитательной работы школы -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</w:t>
      </w:r>
      <w:r w:rsidRPr="00B51829">
        <w:rPr>
          <w:sz w:val="24"/>
          <w:szCs w:val="24"/>
        </w:rPr>
        <w:t xml:space="preserve">социально-значимой деятельности. В 2021-2022 учебном году темой общешкольной воспитательной работы в НЧ СОУ «Школа радости» является «Радость в разнообразии». </w:t>
      </w:r>
      <w:proofErr w:type="gramStart"/>
      <w:r w:rsidRPr="00B51829">
        <w:rPr>
          <w:sz w:val="24"/>
          <w:szCs w:val="24"/>
        </w:rPr>
        <w:t xml:space="preserve">Организация воспитательной работы по данной теме непосредственно связана с объявлением 2022 года в Российской Федерации годом народного искусства и культурного наследия и направлена на формирование </w:t>
      </w:r>
      <w:r w:rsidRPr="00B51829">
        <w:rPr>
          <w:rStyle w:val="dash041e005f0431005f044b005f0447005f043d005f044b005f0439005f005fchar1char1"/>
        </w:rPr>
        <w:t>осознанного, уважительного и доброжелательного отношения школьников к истории, культуре, религии, традициям, языкам, ценностям народов России и мира,</w:t>
      </w:r>
      <w:r w:rsidRPr="00B51829">
        <w:rPr>
          <w:sz w:val="24"/>
          <w:szCs w:val="24"/>
        </w:rPr>
        <w:t xml:space="preserve"> позволяет сформировать условия для осознания российской гражданской идентичности в поликультурном и многоконфессиональном обществе, проявления интереса к познанию истории</w:t>
      </w:r>
      <w:proofErr w:type="gramEnd"/>
      <w:r w:rsidRPr="00B51829">
        <w:rPr>
          <w:sz w:val="24"/>
          <w:szCs w:val="24"/>
        </w:rPr>
        <w:t xml:space="preserve"> и культуры народов России и уважения культурно-исторического наследия и традиций разных народов. Классные руководители строят воспитательную</w:t>
      </w:r>
      <w:r w:rsidRPr="00E63F92">
        <w:rPr>
          <w:sz w:val="24"/>
          <w:szCs w:val="24"/>
        </w:rPr>
        <w:t xml:space="preserve"> работу с учетом индивидуальных особенностей</w:t>
      </w:r>
      <w:r>
        <w:rPr>
          <w:sz w:val="24"/>
          <w:szCs w:val="24"/>
        </w:rPr>
        <w:t xml:space="preserve"> каждого ребенка и классного коллектива в целом, создают благоприятные условия для развития личности обучающегося, </w:t>
      </w:r>
      <w:r>
        <w:rPr>
          <w:sz w:val="24"/>
          <w:szCs w:val="24"/>
        </w:rPr>
        <w:lastRenderedPageBreak/>
        <w:t>патриотического, гражданского, духовно-нравственного и экологического воспитания каждого обучающегося. Регулярно проводятся беседы о правилах поведения в школе, общественных местах и технике безопасности.</w:t>
      </w: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Воспитательная работа в каждом классе организована по следующим направлениям: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интеллектуально-познавательная деятельность;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нравственное воспитание;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гражданско-патриотическое воспитание;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трудовая деятельность;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художественно-эстетическое воспитание;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спортивно-оздоровительная работа;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работа с родителями;</w:t>
      </w:r>
    </w:p>
    <w:p w:rsidR="001164AF" w:rsidRPr="009966DB" w:rsidRDefault="001164AF" w:rsidP="00CD3B1A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6DB">
        <w:rPr>
          <w:rFonts w:ascii="Times New Roman" w:hAnsi="Times New Roman"/>
          <w:sz w:val="24"/>
          <w:szCs w:val="24"/>
        </w:rPr>
        <w:t>работа со школьным психологом.</w:t>
      </w:r>
    </w:p>
    <w:p w:rsidR="001164AF" w:rsidRDefault="001164AF" w:rsidP="001164AF">
      <w:pPr>
        <w:jc w:val="both"/>
        <w:rPr>
          <w:sz w:val="24"/>
          <w:szCs w:val="24"/>
        </w:rPr>
      </w:pP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Классные руководители определили тематику классных часов и родительских собраний. Конкретные мероприятия и занятия отражаются классными руководителями в планах воспитательной работы на каждую четверть, результаты анализируются также по итогам четверти.</w:t>
      </w:r>
      <w:r w:rsidRPr="00443A76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Классные руководители 1-11 классов реализуют программы внеурочной деятельности «ВМЕСТЕ», «Классный клуб», «Экскурс и Я» организуют тематические классные часы и внутриклассные мероприятия.</w:t>
      </w: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полугодии 2021-2022 учебного года были проведены традиционные общешкольные мероприятия, в которых принимали участие ученики 1-11 классов. Все общешкольные мероприятия проводились в соответствии с требованиями Роспотребнадзора и рекомендациями Министерства просвещения РФ, в том числе с использованием дистанционных технологий.</w:t>
      </w:r>
    </w:p>
    <w:p w:rsidR="001164AF" w:rsidRPr="00B81220" w:rsidRDefault="001164AF" w:rsidP="001164AF">
      <w:pPr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 w:rsidRPr="00B81220">
        <w:rPr>
          <w:b/>
          <w:sz w:val="24"/>
          <w:szCs w:val="24"/>
        </w:rPr>
        <w:t>Календарный план воспитательной работы 2021-2022 учебный год</w:t>
      </w:r>
    </w:p>
    <w:p w:rsidR="001164AF" w:rsidRPr="00B81220" w:rsidRDefault="001164AF" w:rsidP="001164AF">
      <w:pPr>
        <w:autoSpaceDE w:val="0"/>
        <w:autoSpaceDN w:val="0"/>
        <w:adjustRightInd w:val="0"/>
        <w:ind w:firstLine="360"/>
        <w:jc w:val="center"/>
      </w:pPr>
      <w:r w:rsidRPr="00B81220">
        <w:t>(календарный план воспитательной работы на 2021-2022 учебный год составлен с учетом сохраняющейся угрозы распространения коронавирусной инфекции, требованиями Роспотребнадзора, Министерства просвещения РФ и ограничениями на проведение массовых мероприятий в школе; запланированные воспитательные мероприятия могут быть проведены в отдельных классах и с использованием дистанционных технологий)</w:t>
      </w:r>
    </w:p>
    <w:p w:rsidR="001164AF" w:rsidRPr="00B81220" w:rsidRDefault="001164AF" w:rsidP="001164AF">
      <w:pPr>
        <w:autoSpaceDE w:val="0"/>
        <w:autoSpaceDN w:val="0"/>
        <w:adjustRightInd w:val="0"/>
        <w:ind w:firstLine="360"/>
        <w:jc w:val="center"/>
        <w:rPr>
          <w:sz w:val="24"/>
          <w:szCs w:val="24"/>
        </w:rPr>
      </w:pPr>
      <w:r w:rsidRPr="00B81220">
        <w:rPr>
          <w:sz w:val="24"/>
          <w:szCs w:val="24"/>
        </w:rPr>
        <w:t>Общешкольная тема воспитательной работы «Радость в разнообразии»</w:t>
      </w:r>
    </w:p>
    <w:tbl>
      <w:tblPr>
        <w:tblStyle w:val="af4"/>
        <w:tblW w:w="0" w:type="auto"/>
        <w:jc w:val="center"/>
        <w:tblLook w:val="04A0"/>
      </w:tblPr>
      <w:tblGrid>
        <w:gridCol w:w="3100"/>
        <w:gridCol w:w="1790"/>
        <w:gridCol w:w="2609"/>
        <w:gridCol w:w="1787"/>
      </w:tblGrid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Классы-участники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Ответственный класс/педагог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Планируемая дата проведения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CB639B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21 января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Радужная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Детский сад,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Каракешишева Т.Ю. Гончарук Л.И.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81220">
              <w:rPr>
                <w:sz w:val="24"/>
                <w:szCs w:val="24"/>
              </w:rPr>
              <w:t xml:space="preserve"> января</w:t>
            </w:r>
            <w:r>
              <w:rPr>
                <w:sz w:val="24"/>
                <w:szCs w:val="24"/>
              </w:rPr>
              <w:t xml:space="preserve"> – 4 февраля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Святого Валентина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Школьная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B81220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гуманитарных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Pr="00B81220">
              <w:rPr>
                <w:sz w:val="24"/>
                <w:szCs w:val="24"/>
              </w:rPr>
              <w:t xml:space="preserve"> февраля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«Зарничка»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Чикичев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Военно-спортивная игра, посвященная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Чикичев В.Г.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B81220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Соколова Л.А.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B81220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Фестиваль «История и культура народов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 </w:t>
            </w:r>
            <w:r w:rsidRPr="00B81220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Прощание с Азбукой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Фенько О.А.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Родионова И.Б.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«Маска»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Богатырева Е.С.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4-8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космонавтики. «Космос – 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12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ШНПК «Твои возможности безграничны»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5-11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апрель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Антипова Л.А.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Давыдов А.П.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Соколова Л.А</w:t>
            </w:r>
            <w:r>
              <w:rPr>
                <w:sz w:val="24"/>
                <w:szCs w:val="24"/>
              </w:rPr>
              <w:t>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Папунова А.А.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25-29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Победы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Митинг в п. Кожухово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"Книга памяти"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"Я помню, а ты?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классы;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Детский сад,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Дементьева Т.В.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Терентьева Т.С.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81220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10 класс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Антипова Л.А.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Кожанова А.П.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B81220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proofErr w:type="gramStart"/>
            <w:r w:rsidRPr="00B81220">
              <w:rPr>
                <w:sz w:val="24"/>
                <w:szCs w:val="24"/>
              </w:rPr>
              <w:t>Выпускной</w:t>
            </w:r>
            <w:proofErr w:type="gramEnd"/>
            <w:r w:rsidRPr="00B81220">
              <w:rPr>
                <w:sz w:val="24"/>
                <w:szCs w:val="24"/>
              </w:rPr>
              <w:t xml:space="preserve"> - начальная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Гончарук Л.И.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Бутова Е.А.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B81220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Выпускной -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Группа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Алешина Г.Н.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Е.Б.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B81220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Выпускной - 11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Терентьева Т.С.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Pr="00B81220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Выпускной - 9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Строганова Ю.С.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Pr="00B81220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Согласно планам внеурочной деятельности обучающихся 1-4, 5-9, 10-11 классов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21 января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 xml:space="preserve">Работа школьного Совета </w:t>
            </w:r>
            <w:proofErr w:type="gramStart"/>
            <w:r w:rsidRPr="00B81220">
              <w:rPr>
                <w:sz w:val="24"/>
                <w:szCs w:val="24"/>
              </w:rPr>
              <w:t>обучающихся</w:t>
            </w:r>
            <w:proofErr w:type="gramEnd"/>
            <w:r w:rsidRPr="00B81220">
              <w:rPr>
                <w:sz w:val="24"/>
                <w:szCs w:val="24"/>
              </w:rPr>
              <w:t xml:space="preserve"> в течение учебного года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Деятельность активной части старшеклассников, отвечающей за проведение Дня Учителя, новогодних мероприятий для воспитанников детского сада и обучающихся начальной и основной школы, проведение Последнего звонка, выпускных вечеров в 9 и 11 классах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lastRenderedPageBreak/>
              <w:t>Согласно индивидуальным планам воспитательной работы классных руководителей с учетом эпидемиологической обстановки в регионе и рабочим программам мастерской внеурочной деятельности «Экскурс и Я»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11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22 января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гуманитарных дисциплин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Pr="00B81220">
              <w:rPr>
                <w:sz w:val="24"/>
                <w:szCs w:val="24"/>
              </w:rPr>
              <w:t xml:space="preserve"> февраля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Богатырева Е.С.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4-8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Неделя искусств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Антипова Л.А.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Давыдов А.П.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Соколова Л.А</w:t>
            </w:r>
            <w:r>
              <w:rPr>
                <w:sz w:val="24"/>
                <w:szCs w:val="24"/>
              </w:rPr>
              <w:t>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Папунова А.А.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25-29 апреля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Занятия мастерских внеурочной деятельности «Формула профессии» и «Я ПРОФИ» в течение учебного года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Школьные медиа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День Святого Валентина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Школьная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7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B81220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Работа школьного радио в течение учебного года (новости, репортажи об интересных школьных мероприятиях, поздравления)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 течение учебного года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Оформление пространства проведения традиционных общешкольных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 течение учебного года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Оформление тематических стендов, посвященных теме «Радость в разнообразии»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Орлова А.С.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Ушакова А.Ю.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ноябрь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март</w:t>
            </w:r>
          </w:p>
        </w:tc>
      </w:tr>
      <w:tr w:rsidR="001164AF" w:rsidRPr="00B81220" w:rsidTr="001164AF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Открытки именинникам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Именинники 3 четверти – 6 класс</w:t>
            </w:r>
          </w:p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Именинники 4 четверти – 5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в течение учебного года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b/>
                <w:sz w:val="24"/>
                <w:szCs w:val="24"/>
              </w:rPr>
            </w:pPr>
            <w:r w:rsidRPr="00B81220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164AF" w:rsidRPr="00B81220" w:rsidTr="001164AF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AF" w:rsidRPr="00B81220" w:rsidRDefault="001164AF" w:rsidP="001164AF">
            <w:pPr>
              <w:jc w:val="center"/>
              <w:rPr>
                <w:sz w:val="24"/>
                <w:szCs w:val="24"/>
              </w:rPr>
            </w:pPr>
            <w:r w:rsidRPr="00B81220">
              <w:rPr>
                <w:sz w:val="24"/>
                <w:szCs w:val="24"/>
              </w:rPr>
              <w:t>Тематические родительские собрания по индивидуальному плану воспитательной работы классных руководителей в течение учебного года</w:t>
            </w:r>
          </w:p>
        </w:tc>
      </w:tr>
    </w:tbl>
    <w:p w:rsidR="001164AF" w:rsidRPr="00E63F92" w:rsidRDefault="001164AF" w:rsidP="001164AF">
      <w:pPr>
        <w:jc w:val="both"/>
        <w:rPr>
          <w:sz w:val="24"/>
          <w:szCs w:val="24"/>
        </w:rPr>
      </w:pP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результатам проведения традиционных общешкольных мероприятий состоялись планерки классных руководителей, на которых педагоги обсуждали и анализировали проведенные мероприятия.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воспитательной работы традиционно внимание уделяется развитию ученического самоуправления, так в январе в школе состоялся День самоуправления. В этом учебном году ребята решили продолжить прошлогодний опыт – ученики проводили уроки в своих классах. Расписание было разнообразным, уроки получились интересными и полезными.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Предметные недели гуманитарных дисциплин, естественных наук и неделя иску</w:t>
      </w:r>
      <w:proofErr w:type="gramStart"/>
      <w:r>
        <w:rPr>
          <w:sz w:val="24"/>
          <w:szCs w:val="24"/>
        </w:rPr>
        <w:t>сств пр</w:t>
      </w:r>
      <w:proofErr w:type="gramEnd"/>
      <w:r>
        <w:rPr>
          <w:sz w:val="24"/>
          <w:szCs w:val="24"/>
        </w:rPr>
        <w:t>ошли в традиционном формате.</w:t>
      </w:r>
      <w:r w:rsidRPr="00984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общешкольных мероприятий следует отметить поэтические поединки школьников на неделе гуманитарных дисциплин, которые проходили в соревновательном режиме среди учеников всех классов. Нельзя не отметить высокий уровень подготовки обучающихся к общешкольному конкурсу чтецов в рамках Всероссийского конкурса чтецов «Живая классика». В данном мероприятии приняли участие ученики 2-11 классов, основным условием было прочтение прозы внепрограммного произведения. По результатам общешкольного конкурса победителями стали Свистунова Светлана, Сарвин Ефим и Панина Анна, которые </w:t>
      </w:r>
      <w:proofErr w:type="gramStart"/>
      <w:r>
        <w:rPr>
          <w:sz w:val="24"/>
          <w:szCs w:val="24"/>
        </w:rPr>
        <w:t>будут</w:t>
      </w:r>
      <w:proofErr w:type="gramEnd"/>
      <w:r>
        <w:rPr>
          <w:sz w:val="24"/>
          <w:szCs w:val="24"/>
        </w:rPr>
        <w:t xml:space="preserve"> представляли школу на районном уровне, при этом Сарвин Ефим и Панина Анна стали призерами и победителями районного конкурса. Положительный опыт игры «Что? Где? Когда?» интеллектуальных знатоков гуманитарных дисциплин с 8 по 11 классы против знатоков учителей кафедры гуманитарных дисциплин был применен и на неделе естественных наук, интеллектуальную игру «Что? Где? Когда?» ученики 8 класса организовали для учеников 5-7 классов.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Гражданско-патриотическое и спортивно-оздоровительное направления воспитательной работы были реализованы через игры, посвященные Дню Защитника Отечества – в начальной школе «Зарничка», в старшей школе – «Вперед, мальчишки и девчонки!». Игра проходила в два этапа, первый из которых был организован как поход в лес, второй – соревнования и состязания в школе. Ребята были разделены на две команды и заранее готовились к игре, придумывали название, девиз, форму, тренировались, чтобы одержать победу в спортивных, интеллектуальных и творческих конкурсах. У участников игры остались яркие </w:t>
      </w:r>
      <w:proofErr w:type="gramStart"/>
      <w:r>
        <w:rPr>
          <w:sz w:val="24"/>
          <w:szCs w:val="24"/>
        </w:rPr>
        <w:t>впечатления</w:t>
      </w:r>
      <w:proofErr w:type="gramEnd"/>
      <w:r>
        <w:rPr>
          <w:sz w:val="24"/>
          <w:szCs w:val="24"/>
        </w:rPr>
        <w:t xml:space="preserve"> особенно от похода в зимний лес и выполнения там довольно сложных заданий, по их словам, играть в «Вперед, мальчишки и девчонки» трудно, однако всегда интересно и увлекательно. Большую роль в формировании патриотических ценностей традиционно играют мероприятия, посвященные Дню Победы. </w:t>
      </w:r>
      <w:r w:rsidRPr="007107F1">
        <w:rPr>
          <w:sz w:val="24"/>
          <w:szCs w:val="24"/>
        </w:rPr>
        <w:t xml:space="preserve">6 мая ученики 1-11 классов участвовали в торжественной линейке, посвященной Дню Победы, и возложили цветы к обелиску </w:t>
      </w:r>
      <w:proofErr w:type="gramStart"/>
      <w:r w:rsidRPr="007107F1">
        <w:rPr>
          <w:sz w:val="24"/>
          <w:szCs w:val="24"/>
        </w:rPr>
        <w:t>павшим</w:t>
      </w:r>
      <w:proofErr w:type="gramEnd"/>
      <w:r w:rsidRPr="007107F1">
        <w:rPr>
          <w:sz w:val="24"/>
          <w:szCs w:val="24"/>
        </w:rPr>
        <w:t xml:space="preserve"> в годы Великой Отечественной войны в п. Кожухово. В этот же день в актовом зале школы в рамках мероприятия "Книга памяти" школьники рассказывали о своих родственниках, которые принимали участие в Великой Отечественной войне, о тех, кто воевал или работал в тылу. "Книга памяти" – продолжение большой работы по сбору информации о героях войны.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полугодии 21-25 марта в школе продолжалась воспитательная работа по общешкольной </w:t>
      </w:r>
      <w:proofErr w:type="gramStart"/>
      <w:r>
        <w:rPr>
          <w:sz w:val="24"/>
          <w:szCs w:val="24"/>
        </w:rPr>
        <w:t>теме</w:t>
      </w:r>
      <w:proofErr w:type="gramEnd"/>
      <w:r>
        <w:rPr>
          <w:sz w:val="24"/>
          <w:szCs w:val="24"/>
        </w:rPr>
        <w:t xml:space="preserve"> и состоялся Фестиваль истории и культуры народов России. Обучающиеся каждого класса подготовили страницы из энциклопедии о народах России, работы были размещены на стенде в форме карты нашей страны. </w:t>
      </w:r>
      <w:proofErr w:type="gramStart"/>
      <w:r>
        <w:rPr>
          <w:sz w:val="24"/>
          <w:szCs w:val="24"/>
        </w:rPr>
        <w:t>В течение недели ребята на общешкольных мероприятиях рассказывали о культуре, традициях, обычаях карелов, евреев, эвенков, русских, чувашей, коряков, аварцев, башкир, камчадалов, цыган, татар.</w:t>
      </w:r>
      <w:proofErr w:type="gramEnd"/>
      <w:r>
        <w:rPr>
          <w:sz w:val="24"/>
          <w:szCs w:val="24"/>
        </w:rPr>
        <w:t xml:space="preserve"> Мероприятия получились яркими и познавательными. Также в течение недели была организована выставка народных промыслов.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Проектно-исследовательская деятельность была организована в течение всего учебного года и 18-25 апреля состоялась школьная научно-практическая конференция «Твои возможности безграничны». Ученики 5-11 классов защищали как групповые, так и </w:t>
      </w:r>
      <w:proofErr w:type="gramStart"/>
      <w:r>
        <w:rPr>
          <w:sz w:val="24"/>
          <w:szCs w:val="24"/>
        </w:rPr>
        <w:t>индивидуальные проекты</w:t>
      </w:r>
      <w:proofErr w:type="gramEnd"/>
      <w:r>
        <w:rPr>
          <w:sz w:val="24"/>
          <w:szCs w:val="24"/>
        </w:rPr>
        <w:t>. По форме и содержанию работы были разнообразными – от непосредственно проектных работ с конечным продуктом до исследовательских в области гуманитарных, естественных, точных наук, искусства и творчества.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Классные руководители в связи с ограничениями не имеют возможность организовать экскурсионные поездки и посещение музеев и театров часто, однако </w:t>
      </w:r>
      <w:r>
        <w:rPr>
          <w:sz w:val="24"/>
          <w:szCs w:val="24"/>
        </w:rPr>
        <w:lastRenderedPageBreak/>
        <w:t>стараются знакомить обучающихся с культурными ценностями и достижениями театрального и кинематографического искусства, в том числе проводят виртуальные экскурсии по музеям мира. Более того экскурсионную деятельность классные руководители 2-11 классов организуют в соответствии с рабочей программой курса внеурочной деятельности «Экскурс и Я».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экскурсий отражено в диаграмме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64AF" w:rsidRDefault="001164AF" w:rsidP="001164AF">
      <w:pPr>
        <w:pStyle w:val="a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Количество посещенных спектаклей в театрах Москвы отражено в диаграмме</w:t>
      </w:r>
    </w:p>
    <w:p w:rsidR="001164AF" w:rsidRDefault="001164AF" w:rsidP="001164AF">
      <w:pPr>
        <w:pStyle w:val="af8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64AF" w:rsidRDefault="001164AF" w:rsidP="001164AF">
      <w:pPr>
        <w:pStyle w:val="af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полугодии наблюдается следующая тенденция – классные руководители больше организуют экскурсий и </w:t>
      </w:r>
      <w:proofErr w:type="gramStart"/>
      <w:r>
        <w:rPr>
          <w:rFonts w:ascii="Times New Roman" w:hAnsi="Times New Roman"/>
          <w:sz w:val="24"/>
          <w:szCs w:val="24"/>
        </w:rPr>
        <w:t>походов</w:t>
      </w:r>
      <w:proofErr w:type="gramEnd"/>
      <w:r>
        <w:rPr>
          <w:rFonts w:ascii="Times New Roman" w:hAnsi="Times New Roman"/>
          <w:sz w:val="24"/>
          <w:szCs w:val="24"/>
        </w:rPr>
        <w:t xml:space="preserve"> нежели посещение театров. Постепенно возобновляется походно-туристическая деятельность. Так учитель физической культуры Чикичев В.Г. и классный руководитель Строганова Ю.С. организовали двухдневный поход для учеников 9 класса.</w:t>
      </w:r>
    </w:p>
    <w:p w:rsidR="001164AF" w:rsidRPr="007D7B08" w:rsidRDefault="001164AF" w:rsidP="001164AF">
      <w:pPr>
        <w:pStyle w:val="af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C4AEA">
        <w:rPr>
          <w:rFonts w:ascii="Times New Roman" w:hAnsi="Times New Roman"/>
          <w:sz w:val="24"/>
          <w:szCs w:val="24"/>
        </w:rPr>
        <w:lastRenderedPageBreak/>
        <w:t xml:space="preserve">Классные руководители активно принимают участие в организации проектной деятельности </w:t>
      </w:r>
      <w:proofErr w:type="gramStart"/>
      <w:r w:rsidRPr="009C4A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4AEA">
        <w:rPr>
          <w:rFonts w:ascii="Times New Roman" w:hAnsi="Times New Roman"/>
          <w:sz w:val="24"/>
          <w:szCs w:val="24"/>
        </w:rPr>
        <w:t>, направляют и контролируют работу над проектами. В апреле-мае была организована защита проектов.</w:t>
      </w:r>
    </w:p>
    <w:p w:rsidR="001164AF" w:rsidRPr="00F525BE" w:rsidRDefault="001164AF" w:rsidP="001164AF">
      <w:pPr>
        <w:pStyle w:val="af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Классные руководители заполняют ежедневный отчет о количестве отсутствующих, Электронный журнал внеурочной деятельности, Электронный журнал группы продленного дня.</w:t>
      </w:r>
    </w:p>
    <w:p w:rsidR="004D405A" w:rsidRPr="00652DD4" w:rsidRDefault="004D405A" w:rsidP="00F50EC7">
      <w:pPr>
        <w:jc w:val="both"/>
        <w:rPr>
          <w:sz w:val="24"/>
          <w:szCs w:val="24"/>
        </w:rPr>
      </w:pPr>
    </w:p>
    <w:p w:rsidR="004411C0" w:rsidRPr="001A6702" w:rsidRDefault="004411C0" w:rsidP="004411C0">
      <w:pPr>
        <w:pStyle w:val="af8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768E8" w:rsidRDefault="00942D46">
      <w:pPr>
        <w:pStyle w:val="1"/>
      </w:pPr>
      <w:bookmarkStart w:id="13" w:name="_Toc132621531"/>
      <w:r>
        <w:t>3</w:t>
      </w:r>
      <w:r w:rsidR="000115CD">
        <w:t>.</w:t>
      </w:r>
      <w:r w:rsidR="00C06D2D">
        <w:t>Оценка системы управления организации</w:t>
      </w:r>
      <w:bookmarkEnd w:id="13"/>
    </w:p>
    <w:p w:rsidR="007768E8" w:rsidRDefault="00942D46" w:rsidP="001A6702">
      <w:pPr>
        <w:pStyle w:val="20"/>
      </w:pPr>
      <w:bookmarkStart w:id="14" w:name="_Toc132621532"/>
      <w:r>
        <w:t>3</w:t>
      </w:r>
      <w:r w:rsidR="007768E8">
        <w:t>.1</w:t>
      </w:r>
      <w:r>
        <w:t>. Характеристика административно-управленческого персонала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2"/>
        <w:gridCol w:w="1194"/>
      </w:tblGrid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</w:p>
        </w:tc>
        <w:tc>
          <w:tcPr>
            <w:tcW w:w="643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center"/>
            </w:pPr>
            <w:r w:rsidRPr="00542A8B">
              <w:t>Кол-во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</w:tcPr>
          <w:p w:rsidR="00652857" w:rsidRPr="00542A8B" w:rsidRDefault="000B7D59" w:rsidP="003673A7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9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>Административно-управленческий персонал (штатные единицы)</w:t>
            </w:r>
          </w:p>
        </w:tc>
        <w:tc>
          <w:tcPr>
            <w:tcW w:w="643" w:type="pct"/>
          </w:tcPr>
          <w:p w:rsidR="00652857" w:rsidRPr="00542A8B" w:rsidRDefault="000B7D59" w:rsidP="003673A7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5,75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</w:tcPr>
          <w:p w:rsidR="00652857" w:rsidRPr="00542A8B" w:rsidRDefault="000B7D59" w:rsidP="003673A7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1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652857" w:rsidRPr="00542A8B" w:rsidRDefault="000B7D59" w:rsidP="000B7D59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да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D60962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 xml:space="preserve">Административно-управленческий </w:t>
            </w:r>
            <w:proofErr w:type="gramStart"/>
            <w:r w:rsidRPr="00542A8B">
              <w:t>персонал</w:t>
            </w:r>
            <w:proofErr w:type="gramEnd"/>
            <w:r w:rsidR="00D60962" w:rsidRPr="00542A8B">
              <w:t xml:space="preserve"> </w:t>
            </w:r>
            <w:r w:rsidRPr="00542A8B">
              <w:t>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</w:tcPr>
          <w:p w:rsidR="00652857" w:rsidRPr="00542A8B" w:rsidRDefault="000B7D59" w:rsidP="003673A7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7</w:t>
            </w:r>
          </w:p>
        </w:tc>
      </w:tr>
      <w:tr w:rsidR="00652857" w:rsidRPr="00542A8B" w:rsidTr="003673A7">
        <w:tc>
          <w:tcPr>
            <w:tcW w:w="4357" w:type="pct"/>
          </w:tcPr>
          <w:p w:rsidR="00652857" w:rsidRPr="00542A8B" w:rsidRDefault="00652857" w:rsidP="003673A7">
            <w:pPr>
              <w:tabs>
                <w:tab w:val="left" w:pos="14"/>
                <w:tab w:val="left" w:pos="574"/>
              </w:tabs>
              <w:jc w:val="both"/>
            </w:pPr>
            <w:r w:rsidRPr="00542A8B"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</w:tcPr>
          <w:p w:rsidR="00652857" w:rsidRPr="00542A8B" w:rsidRDefault="000B7D59" w:rsidP="003673A7">
            <w:pPr>
              <w:tabs>
                <w:tab w:val="left" w:pos="14"/>
                <w:tab w:val="left" w:pos="574"/>
              </w:tabs>
              <w:jc w:val="right"/>
            </w:pPr>
            <w:r w:rsidRPr="00542A8B">
              <w:t>5</w:t>
            </w:r>
          </w:p>
        </w:tc>
      </w:tr>
    </w:tbl>
    <w:p w:rsidR="00652857" w:rsidRPr="00652857" w:rsidRDefault="00652857" w:rsidP="00652857"/>
    <w:p w:rsidR="007768E8" w:rsidRDefault="00942D46" w:rsidP="001A6702">
      <w:pPr>
        <w:pStyle w:val="20"/>
      </w:pPr>
      <w:bookmarkStart w:id="15" w:name="_Toc132621533"/>
      <w:r>
        <w:t>3</w:t>
      </w:r>
      <w:r w:rsidR="007768E8">
        <w:t>.2</w:t>
      </w:r>
      <w:r>
        <w:t>. Организационная структура управления, ее соответствие Уставу, целям и задачам  образовательной организации</w:t>
      </w:r>
      <w:bookmarkEnd w:id="15"/>
    </w:p>
    <w:p w:rsidR="00F32777" w:rsidRPr="00C2702F" w:rsidRDefault="00F32777" w:rsidP="00F32777">
      <w:pPr>
        <w:pStyle w:val="Style83"/>
        <w:widowControl/>
        <w:ind w:firstLine="691"/>
        <w:rPr>
          <w:rStyle w:val="FontStyle269"/>
        </w:rPr>
      </w:pPr>
      <w:r w:rsidRPr="00C2702F">
        <w:rPr>
          <w:rStyle w:val="FontStyle269"/>
        </w:rPr>
        <w:t>Цель управления школой можно определить как обеспечение оптимальных нормативно-правовых, финансово-экономических, материально-технических, содержательных и организационно-управленческих условий учебы, труда, досуга, отдыха, быта, здоровья, безопасности всех участников образовательного процесса.</w:t>
      </w:r>
    </w:p>
    <w:p w:rsidR="00D9637B" w:rsidRPr="00D9637B" w:rsidRDefault="00F32777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02F">
        <w:rPr>
          <w:rStyle w:val="FontStyle269"/>
        </w:rPr>
        <w:t xml:space="preserve">Управление школой осуществляется в соответствии с Уставом школы и строится на основе принципов единоначалия и </w:t>
      </w:r>
      <w:r w:rsidR="00D9637B" w:rsidRPr="00D9637B">
        <w:rPr>
          <w:rFonts w:ascii="Times New Roman" w:hAnsi="Times New Roman" w:cs="Times New Roman"/>
          <w:sz w:val="24"/>
          <w:szCs w:val="24"/>
        </w:rPr>
        <w:t>коллегиальности</w:t>
      </w:r>
      <w:r w:rsidR="00D9637B">
        <w:rPr>
          <w:rStyle w:val="FontStyle269"/>
        </w:rPr>
        <w:t xml:space="preserve">. </w:t>
      </w:r>
      <w:r w:rsidR="00D9637B" w:rsidRPr="00D9637B">
        <w:rPr>
          <w:rFonts w:ascii="Times New Roman" w:hAnsi="Times New Roman" w:cs="Times New Roman"/>
          <w:sz w:val="24"/>
          <w:szCs w:val="24"/>
        </w:rPr>
        <w:t>Единоличным исполнительным органом Образовательной организации является руководитель</w:t>
      </w:r>
      <w:r w:rsidR="00D9637B">
        <w:t xml:space="preserve"> </w:t>
      </w:r>
      <w:r w:rsidR="00D9637B" w:rsidRPr="000B7D5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9637B">
        <w:t xml:space="preserve"> - д</w:t>
      </w:r>
      <w:r w:rsidR="00D9637B" w:rsidRPr="00D9637B">
        <w:rPr>
          <w:rFonts w:ascii="Times New Roman" w:hAnsi="Times New Roman" w:cs="Times New Roman"/>
          <w:sz w:val="24"/>
          <w:szCs w:val="24"/>
        </w:rPr>
        <w:t>иректор, осуществляющий текущее руководство Образовательной организацией.</w:t>
      </w:r>
      <w:r w:rsidR="00D9637B" w:rsidRPr="00271FFB">
        <w:rPr>
          <w:rFonts w:ascii="Times New Roman" w:hAnsi="Times New Roman" w:cs="Times New Roman"/>
          <w:sz w:val="26"/>
          <w:szCs w:val="26"/>
        </w:rPr>
        <w:t xml:space="preserve"> </w:t>
      </w:r>
      <w:r w:rsidR="00D9637B" w:rsidRPr="00C2702F">
        <w:rPr>
          <w:rStyle w:val="FontStyle269"/>
        </w:rPr>
        <w:t xml:space="preserve"> </w:t>
      </w:r>
    </w:p>
    <w:p w:rsidR="00F32777" w:rsidRPr="00C2702F" w:rsidRDefault="00F32777" w:rsidP="00F32777">
      <w:pPr>
        <w:pStyle w:val="Style83"/>
        <w:widowControl/>
        <w:ind w:firstLine="706"/>
        <w:rPr>
          <w:rStyle w:val="FontStyle269"/>
        </w:rPr>
      </w:pPr>
      <w:r w:rsidRPr="00C2702F">
        <w:rPr>
          <w:rStyle w:val="FontStyle269"/>
        </w:rPr>
        <w:t>Структура управления школой представляет собой многоуровневую систему, сформированную с соблюдением следующих принципов:</w:t>
      </w:r>
    </w:p>
    <w:p w:rsidR="00F32777" w:rsidRPr="00C2702F" w:rsidRDefault="00F32777" w:rsidP="00BE3116">
      <w:pPr>
        <w:pStyle w:val="Style184"/>
        <w:widowControl/>
        <w:numPr>
          <w:ilvl w:val="0"/>
          <w:numId w:val="5"/>
        </w:numPr>
        <w:tabs>
          <w:tab w:val="left" w:pos="713"/>
        </w:tabs>
        <w:spacing w:line="317" w:lineRule="exact"/>
        <w:rPr>
          <w:rStyle w:val="FontStyle269"/>
        </w:rPr>
      </w:pPr>
      <w:r w:rsidRPr="00C2702F">
        <w:rPr>
          <w:rStyle w:val="FontStyle269"/>
        </w:rPr>
        <w:t xml:space="preserve">организация деятельности субъектов </w:t>
      </w:r>
      <w:proofErr w:type="gramStart"/>
      <w:r w:rsidRPr="00C2702F">
        <w:rPr>
          <w:rStyle w:val="FontStyle269"/>
        </w:rPr>
        <w:t>управления</w:t>
      </w:r>
      <w:proofErr w:type="gramEnd"/>
      <w:r w:rsidRPr="00C2702F">
        <w:rPr>
          <w:rStyle w:val="FontStyle269"/>
        </w:rPr>
        <w:t xml:space="preserve"> с учетом нормативно установленных полномочий и функций;</w:t>
      </w:r>
    </w:p>
    <w:p w:rsidR="00F32777" w:rsidRPr="00C2702F" w:rsidRDefault="00F32777" w:rsidP="00BE3116">
      <w:pPr>
        <w:pStyle w:val="Style184"/>
        <w:widowControl/>
        <w:numPr>
          <w:ilvl w:val="0"/>
          <w:numId w:val="5"/>
        </w:numPr>
        <w:tabs>
          <w:tab w:val="left" w:pos="713"/>
        </w:tabs>
        <w:spacing w:line="317" w:lineRule="exact"/>
        <w:rPr>
          <w:rStyle w:val="FontStyle269"/>
        </w:rPr>
      </w:pPr>
      <w:r w:rsidRPr="00C2702F">
        <w:rPr>
          <w:rStyle w:val="FontStyle269"/>
        </w:rPr>
        <w:t>разграничение полномочий и предметов ведения субъектов управления (органов управления и должностных лиц) с целью обеспечения единоначалия и коллегиальности, как условий функционирования системы управления учреждением;</w:t>
      </w:r>
    </w:p>
    <w:p w:rsidR="00F32777" w:rsidRPr="00C2702F" w:rsidRDefault="00F32777" w:rsidP="00BE3116">
      <w:pPr>
        <w:pStyle w:val="Style184"/>
        <w:widowControl/>
        <w:numPr>
          <w:ilvl w:val="0"/>
          <w:numId w:val="5"/>
        </w:numPr>
        <w:tabs>
          <w:tab w:val="left" w:pos="713"/>
        </w:tabs>
        <w:spacing w:line="317" w:lineRule="exact"/>
        <w:rPr>
          <w:rStyle w:val="FontStyle269"/>
        </w:rPr>
      </w:pPr>
      <w:r w:rsidRPr="00C2702F">
        <w:rPr>
          <w:rStyle w:val="FontStyle269"/>
        </w:rPr>
        <w:t>обеспечение законного права участников образовательного процесса и работников учреждения на участие в управлении.</w:t>
      </w:r>
    </w:p>
    <w:p w:rsidR="00F32777" w:rsidRDefault="00F32777" w:rsidP="00F32777">
      <w:pPr>
        <w:pStyle w:val="Style83"/>
        <w:widowControl/>
        <w:ind w:firstLine="698"/>
        <w:rPr>
          <w:rStyle w:val="FontStyle269"/>
        </w:rPr>
      </w:pPr>
      <w:r w:rsidRPr="00C2702F">
        <w:rPr>
          <w:rStyle w:val="FontStyle269"/>
        </w:rPr>
        <w:t xml:space="preserve">Структура управления школой </w:t>
      </w:r>
      <w:r w:rsidR="00D9637B">
        <w:rPr>
          <w:rStyle w:val="FontStyle269"/>
        </w:rPr>
        <w:t>имеет 5 уровней</w:t>
      </w:r>
      <w:r w:rsidRPr="00C2702F">
        <w:rPr>
          <w:rStyle w:val="FontStyle269"/>
        </w:rPr>
        <w:t>:</w:t>
      </w:r>
    </w:p>
    <w:p w:rsidR="00D9637B" w:rsidRPr="00D9637B" w:rsidRDefault="00D9637B" w:rsidP="00F32777">
      <w:pPr>
        <w:pStyle w:val="Style83"/>
        <w:widowControl/>
        <w:ind w:firstLine="698"/>
        <w:rPr>
          <w:rStyle w:val="FontStyle269"/>
        </w:rPr>
      </w:pPr>
      <w:r w:rsidRPr="00D9637B">
        <w:rPr>
          <w:i/>
          <w:color w:val="000000"/>
        </w:rPr>
        <w:lastRenderedPageBreak/>
        <w:t>Первый уровень – уровень собственника</w:t>
      </w:r>
      <w:r w:rsidRPr="00D9637B">
        <w:rPr>
          <w:color w:val="000000"/>
        </w:rPr>
        <w:t>, который вправе решать любые вопросы деятельности Образовательной организации.</w:t>
      </w:r>
    </w:p>
    <w:p w:rsidR="00F32777" w:rsidRPr="00C2702F" w:rsidRDefault="00D9637B" w:rsidP="00D9637B">
      <w:pPr>
        <w:pStyle w:val="Style251"/>
        <w:widowControl/>
        <w:spacing w:line="317" w:lineRule="exact"/>
        <w:rPr>
          <w:rStyle w:val="FontStyle269"/>
        </w:rPr>
      </w:pPr>
      <w:r>
        <w:rPr>
          <w:rStyle w:val="FontStyle272"/>
        </w:rPr>
        <w:t xml:space="preserve">Второй </w:t>
      </w:r>
      <w:r w:rsidR="00F32777" w:rsidRPr="00C2702F">
        <w:rPr>
          <w:rStyle w:val="FontStyle272"/>
        </w:rPr>
        <w:t xml:space="preserve"> уровень - уровень директора </w:t>
      </w:r>
      <w:r>
        <w:rPr>
          <w:rStyle w:val="FontStyle272"/>
        </w:rPr>
        <w:t xml:space="preserve">школы, </w:t>
      </w:r>
      <w:r w:rsidRPr="00D9637B">
        <w:rPr>
          <w:rStyle w:val="FontStyle272"/>
          <w:i w:val="0"/>
        </w:rPr>
        <w:t>который</w:t>
      </w:r>
      <w:r>
        <w:rPr>
          <w:rStyle w:val="FontStyle272"/>
          <w:i w:val="0"/>
        </w:rPr>
        <w:t xml:space="preserve"> </w:t>
      </w:r>
      <w:r w:rsidR="00F32777" w:rsidRPr="00C2702F">
        <w:rPr>
          <w:rStyle w:val="FontStyle269"/>
        </w:rPr>
        <w:t>выполняет функции её единоличного исполнительного органа, решает все вопросы деятельности школы в соответствии с Уставом.</w:t>
      </w:r>
    </w:p>
    <w:p w:rsidR="00D9637B" w:rsidRDefault="00F32777" w:rsidP="00F32777">
      <w:pPr>
        <w:pStyle w:val="Style83"/>
        <w:widowControl/>
        <w:spacing w:before="58"/>
        <w:ind w:firstLine="691"/>
        <w:rPr>
          <w:rStyle w:val="FontStyle269"/>
        </w:rPr>
      </w:pPr>
      <w:r w:rsidRPr="00C2702F">
        <w:rPr>
          <w:rStyle w:val="FontStyle269"/>
        </w:rPr>
        <w:t xml:space="preserve">На этом же уровне модели находятся высшие </w:t>
      </w:r>
      <w:r w:rsidR="00D9637B">
        <w:rPr>
          <w:rStyle w:val="FontStyle269"/>
        </w:rPr>
        <w:t xml:space="preserve">коллегиальные </w:t>
      </w:r>
      <w:r w:rsidRPr="00C2702F">
        <w:rPr>
          <w:rStyle w:val="FontStyle269"/>
        </w:rPr>
        <w:t>органы</w:t>
      </w:r>
      <w:r w:rsidR="00D9637B">
        <w:rPr>
          <w:rStyle w:val="FontStyle269"/>
        </w:rPr>
        <w:t>:</w:t>
      </w:r>
      <w:r w:rsidRPr="00C2702F">
        <w:rPr>
          <w:rStyle w:val="FontStyle269"/>
        </w:rPr>
        <w:t xml:space="preserve"> </w:t>
      </w:r>
    </w:p>
    <w:p w:rsidR="000B7D59" w:rsidRDefault="00D9637B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3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B7D59">
        <w:rPr>
          <w:rFonts w:ascii="Times New Roman" w:hAnsi="Times New Roman" w:cs="Times New Roman"/>
          <w:i/>
          <w:sz w:val="24"/>
          <w:szCs w:val="24"/>
        </w:rPr>
        <w:t>Общее собрание работников;</w:t>
      </w:r>
    </w:p>
    <w:p w:rsidR="00A13B75" w:rsidRDefault="00A13B75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Совместное заседание Педагогического совета, Совета родителей и Совета обучающихся;</w:t>
      </w:r>
    </w:p>
    <w:p w:rsidR="00D9637B" w:rsidRPr="00D9637B" w:rsidRDefault="00A13B75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9637B" w:rsidRPr="00D9637B">
        <w:rPr>
          <w:rFonts w:ascii="Times New Roman" w:hAnsi="Times New Roman" w:cs="Times New Roman"/>
          <w:i/>
          <w:sz w:val="24"/>
          <w:szCs w:val="24"/>
        </w:rPr>
        <w:t>Педагогический совет;</w:t>
      </w:r>
    </w:p>
    <w:p w:rsidR="00D9637B" w:rsidRPr="00D9637B" w:rsidRDefault="00D9637B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37B"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gramStart"/>
      <w:r w:rsidRPr="00D9637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9637B">
        <w:rPr>
          <w:rFonts w:ascii="Times New Roman" w:hAnsi="Times New Roman" w:cs="Times New Roman"/>
          <w:i/>
          <w:sz w:val="24"/>
          <w:szCs w:val="24"/>
        </w:rPr>
        <w:t>;</w:t>
      </w:r>
    </w:p>
    <w:p w:rsidR="00D9637B" w:rsidRDefault="00D9637B" w:rsidP="00D9637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37B">
        <w:rPr>
          <w:rFonts w:ascii="Times New Roman" w:hAnsi="Times New Roman" w:cs="Times New Roman"/>
          <w:i/>
          <w:sz w:val="24"/>
          <w:szCs w:val="24"/>
        </w:rPr>
        <w:t>- Совет родителей;</w:t>
      </w:r>
    </w:p>
    <w:p w:rsidR="00D9637B" w:rsidRPr="00D9637B" w:rsidRDefault="000B7D59" w:rsidP="00CA03A8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A03A8">
        <w:rPr>
          <w:rFonts w:ascii="Times New Roman" w:hAnsi="Times New Roman" w:cs="Times New Roman"/>
          <w:i/>
          <w:sz w:val="24"/>
          <w:szCs w:val="24"/>
        </w:rPr>
        <w:t xml:space="preserve"> Методический совет</w:t>
      </w:r>
      <w:r w:rsidR="00D9637B" w:rsidRPr="00D9637B">
        <w:rPr>
          <w:rFonts w:ascii="Times New Roman" w:hAnsi="Times New Roman" w:cs="Times New Roman"/>
          <w:i/>
          <w:sz w:val="24"/>
          <w:szCs w:val="24"/>
        </w:rPr>
        <w:t>.</w:t>
      </w:r>
    </w:p>
    <w:p w:rsidR="00F32777" w:rsidRPr="00C2702F" w:rsidRDefault="00F32777" w:rsidP="00F32777">
      <w:pPr>
        <w:pStyle w:val="Style83"/>
        <w:widowControl/>
        <w:spacing w:before="58"/>
        <w:ind w:firstLine="691"/>
        <w:rPr>
          <w:rStyle w:val="FontStyle269"/>
        </w:rPr>
      </w:pPr>
      <w:r w:rsidRPr="00C2702F">
        <w:rPr>
          <w:rStyle w:val="FontStyle269"/>
        </w:rPr>
        <w:t>Субъекты упр</w:t>
      </w:r>
      <w:r w:rsidR="00D9637B">
        <w:rPr>
          <w:rStyle w:val="FontStyle269"/>
        </w:rPr>
        <w:t>авления этого уровня обеспечиваю</w:t>
      </w:r>
      <w:r w:rsidRPr="00C2702F">
        <w:rPr>
          <w:rStyle w:val="FontStyle269"/>
        </w:rPr>
        <w:t>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F32777" w:rsidRPr="00C2702F" w:rsidRDefault="00CA03A8" w:rsidP="00F32777">
      <w:pPr>
        <w:pStyle w:val="Style251"/>
        <w:widowControl/>
        <w:spacing w:line="317" w:lineRule="exact"/>
        <w:ind w:right="14" w:firstLine="742"/>
        <w:rPr>
          <w:rStyle w:val="FontStyle272"/>
        </w:rPr>
      </w:pPr>
      <w:r>
        <w:rPr>
          <w:rStyle w:val="FontStyle272"/>
        </w:rPr>
        <w:t>Третий</w:t>
      </w:r>
      <w:r w:rsidR="00F32777" w:rsidRPr="00C2702F">
        <w:rPr>
          <w:rStyle w:val="FontStyle272"/>
        </w:rPr>
        <w:t xml:space="preserve"> уровень структуры управления (уровень тактического управления)   уровень заместителей директора.</w:t>
      </w:r>
    </w:p>
    <w:p w:rsidR="00F32777" w:rsidRPr="00C2702F" w:rsidRDefault="00F32777" w:rsidP="00F32777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>Обра</w:t>
      </w:r>
      <w:r w:rsidR="00D9637B">
        <w:rPr>
          <w:rStyle w:val="FontStyle269"/>
        </w:rPr>
        <w:t xml:space="preserve">зовательный процесс регулируют </w:t>
      </w:r>
      <w:r w:rsidR="00542A8B">
        <w:rPr>
          <w:rStyle w:val="FontStyle269"/>
        </w:rPr>
        <w:t>6</w:t>
      </w:r>
      <w:r w:rsidRPr="00C2702F">
        <w:rPr>
          <w:rStyle w:val="FontStyle269"/>
        </w:rPr>
        <w:t xml:space="preserve"> заместителей директора: по</w:t>
      </w:r>
      <w:r w:rsidR="00D9637B">
        <w:rPr>
          <w:rStyle w:val="FontStyle269"/>
        </w:rPr>
        <w:t xml:space="preserve"> учебно-воспита</w:t>
      </w:r>
      <w:r w:rsidR="007F2C97">
        <w:rPr>
          <w:rStyle w:val="FontStyle269"/>
        </w:rPr>
        <w:t>тельной работе (</w:t>
      </w:r>
      <w:r w:rsidR="000B7D59">
        <w:rPr>
          <w:rStyle w:val="FontStyle269"/>
        </w:rPr>
        <w:t>5</w:t>
      </w:r>
      <w:r w:rsidRPr="00C2702F">
        <w:rPr>
          <w:rStyle w:val="FontStyle269"/>
        </w:rPr>
        <w:t xml:space="preserve"> чел.), научно-методической работе </w:t>
      </w:r>
      <w:r w:rsidR="007F2C97">
        <w:rPr>
          <w:rStyle w:val="FontStyle269"/>
        </w:rPr>
        <w:t xml:space="preserve">и </w:t>
      </w:r>
      <w:r w:rsidR="007F2C97" w:rsidRPr="00C2702F">
        <w:rPr>
          <w:rStyle w:val="FontStyle269"/>
        </w:rPr>
        <w:t xml:space="preserve">воспитательной </w:t>
      </w:r>
      <w:r w:rsidR="007F2C97">
        <w:rPr>
          <w:rStyle w:val="FontStyle269"/>
        </w:rPr>
        <w:t>работе</w:t>
      </w:r>
      <w:r w:rsidR="007F2C97" w:rsidRPr="00C2702F">
        <w:rPr>
          <w:rStyle w:val="FontStyle269"/>
        </w:rPr>
        <w:t xml:space="preserve"> </w:t>
      </w:r>
      <w:r w:rsidR="00D9637B">
        <w:rPr>
          <w:rStyle w:val="FontStyle269"/>
        </w:rPr>
        <w:t xml:space="preserve">(1 чел.). </w:t>
      </w:r>
      <w:r w:rsidRPr="00C2702F">
        <w:rPr>
          <w:rStyle w:val="FontStyle269"/>
        </w:rPr>
        <w:t xml:space="preserve">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статусу. </w:t>
      </w:r>
    </w:p>
    <w:p w:rsidR="00F32777" w:rsidRPr="00C2702F" w:rsidRDefault="00D9637B" w:rsidP="00F32777">
      <w:pPr>
        <w:pStyle w:val="Style83"/>
        <w:widowControl/>
        <w:ind w:firstLine="720"/>
        <w:rPr>
          <w:rStyle w:val="FontStyle269"/>
        </w:rPr>
      </w:pPr>
      <w:r>
        <w:rPr>
          <w:rStyle w:val="FontStyle269"/>
        </w:rPr>
        <w:t>Г</w:t>
      </w:r>
      <w:r w:rsidR="00F32777" w:rsidRPr="00C2702F">
        <w:rPr>
          <w:rStyle w:val="FontStyle269"/>
        </w:rPr>
        <w:t>лавная функция</w:t>
      </w:r>
      <w:r w:rsidR="00CA03A8">
        <w:rPr>
          <w:rStyle w:val="FontStyle269"/>
        </w:rPr>
        <w:t xml:space="preserve"> уровня тактического управления - </w:t>
      </w:r>
      <w:r w:rsidR="00F32777" w:rsidRPr="00C2702F">
        <w:rPr>
          <w:rStyle w:val="FontStyle269"/>
        </w:rPr>
        <w:t xml:space="preserve"> согласование деятельности всех участников </w:t>
      </w:r>
      <w:r w:rsidR="00CA03A8">
        <w:rPr>
          <w:rStyle w:val="FontStyle269"/>
        </w:rPr>
        <w:t xml:space="preserve">образовательного </w:t>
      </w:r>
      <w:r w:rsidR="00F32777" w:rsidRPr="00C2702F">
        <w:rPr>
          <w:rStyle w:val="FontStyle269"/>
        </w:rPr>
        <w:t>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</w:r>
    </w:p>
    <w:p w:rsidR="00F32777" w:rsidRPr="00C2702F" w:rsidRDefault="00F32777" w:rsidP="00F32777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>Этот уровень</w:t>
      </w:r>
      <w:r w:rsidR="00CA03A8">
        <w:rPr>
          <w:rStyle w:val="FontStyle269"/>
        </w:rPr>
        <w:t xml:space="preserve"> также </w:t>
      </w:r>
      <w:r w:rsidRPr="00C2702F">
        <w:rPr>
          <w:rStyle w:val="FontStyle269"/>
        </w:rPr>
        <w:t>представлен методическим советом.</w:t>
      </w:r>
    </w:p>
    <w:p w:rsidR="00F32777" w:rsidRPr="00C2702F" w:rsidRDefault="00CA03A8" w:rsidP="00F32777">
      <w:pPr>
        <w:pStyle w:val="Style251"/>
        <w:widowControl/>
        <w:spacing w:line="317" w:lineRule="exact"/>
        <w:ind w:right="22" w:firstLine="756"/>
        <w:rPr>
          <w:rStyle w:val="FontStyle272"/>
        </w:rPr>
      </w:pPr>
      <w:r>
        <w:rPr>
          <w:rStyle w:val="FontStyle272"/>
        </w:rPr>
        <w:t>Четвертый</w:t>
      </w:r>
      <w:r w:rsidR="00F32777" w:rsidRPr="00C2702F">
        <w:rPr>
          <w:rStyle w:val="FontStyle272"/>
        </w:rPr>
        <w:t xml:space="preserve"> уровень организационной структуры управления - уровень учителей (уровень оперативного управления).</w:t>
      </w:r>
    </w:p>
    <w:p w:rsidR="00F32777" w:rsidRPr="00C2702F" w:rsidRDefault="00F32777" w:rsidP="00F32777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 xml:space="preserve">К управленцам этого уровня относятся руководители </w:t>
      </w:r>
      <w:r w:rsidR="00CA03A8">
        <w:rPr>
          <w:rStyle w:val="FontStyle269"/>
        </w:rPr>
        <w:t xml:space="preserve">школьных </w:t>
      </w:r>
      <w:r w:rsidRPr="00C2702F">
        <w:rPr>
          <w:rStyle w:val="FontStyle269"/>
        </w:rPr>
        <w:t xml:space="preserve">методических </w:t>
      </w:r>
      <w:r w:rsidR="00CA03A8">
        <w:rPr>
          <w:rStyle w:val="FontStyle269"/>
        </w:rPr>
        <w:t>кафедр</w:t>
      </w:r>
      <w:r w:rsidRPr="00C2702F">
        <w:rPr>
          <w:rStyle w:val="FontStyle269"/>
        </w:rPr>
        <w:t xml:space="preserve">. Взаимодействие субъектов управления этого уровня осуществляется через специализацию функций при их одновременной интеграции. </w:t>
      </w:r>
    </w:p>
    <w:p w:rsidR="00F32777" w:rsidRPr="00C2702F" w:rsidRDefault="00F32777" w:rsidP="00F32777">
      <w:pPr>
        <w:pStyle w:val="Style83"/>
        <w:widowControl/>
        <w:ind w:firstLine="706"/>
        <w:rPr>
          <w:rStyle w:val="FontStyle269"/>
        </w:rPr>
      </w:pPr>
      <w:r w:rsidRPr="00C2702F">
        <w:rPr>
          <w:rStyle w:val="FontStyle269"/>
        </w:rPr>
        <w:t>Этот уровень представлен школьным</w:t>
      </w:r>
      <w:r w:rsidR="00CA03A8">
        <w:rPr>
          <w:rStyle w:val="FontStyle269"/>
        </w:rPr>
        <w:t>и</w:t>
      </w:r>
      <w:r w:rsidRPr="00C2702F">
        <w:rPr>
          <w:rStyle w:val="FontStyle269"/>
        </w:rPr>
        <w:t xml:space="preserve"> методическим</w:t>
      </w:r>
      <w:r w:rsidR="00CA03A8">
        <w:rPr>
          <w:rStyle w:val="FontStyle269"/>
        </w:rPr>
        <w:t>и</w:t>
      </w:r>
      <w:r w:rsidRPr="00C2702F">
        <w:rPr>
          <w:rStyle w:val="FontStyle269"/>
        </w:rPr>
        <w:t xml:space="preserve"> </w:t>
      </w:r>
      <w:r w:rsidR="00CA03A8">
        <w:rPr>
          <w:rStyle w:val="FontStyle269"/>
        </w:rPr>
        <w:t>кафедрами</w:t>
      </w:r>
      <w:r w:rsidRPr="00C2702F">
        <w:rPr>
          <w:rStyle w:val="FontStyle269"/>
        </w:rPr>
        <w:t xml:space="preserve">, </w:t>
      </w:r>
      <w:r w:rsidR="0080028D">
        <w:rPr>
          <w:rStyle w:val="FontStyle269"/>
        </w:rPr>
        <w:t>службой психолого-педагогического сопровождения</w:t>
      </w:r>
      <w:r w:rsidRPr="00C2702F">
        <w:rPr>
          <w:rStyle w:val="FontStyle269"/>
        </w:rPr>
        <w:t>.</w:t>
      </w:r>
    </w:p>
    <w:p w:rsidR="00F32777" w:rsidRPr="00C2702F" w:rsidRDefault="00CA03A8" w:rsidP="00F32777">
      <w:pPr>
        <w:pStyle w:val="Style251"/>
        <w:widowControl/>
        <w:spacing w:line="317" w:lineRule="exact"/>
        <w:rPr>
          <w:rStyle w:val="FontStyle272"/>
        </w:rPr>
      </w:pPr>
      <w:r>
        <w:rPr>
          <w:rStyle w:val="FontStyle272"/>
        </w:rPr>
        <w:t>Пятый</w:t>
      </w:r>
      <w:r w:rsidR="00F32777" w:rsidRPr="00C2702F">
        <w:rPr>
          <w:rStyle w:val="FontStyle272"/>
        </w:rPr>
        <w:t xml:space="preserve"> уровень организационной структуры - уровень </w:t>
      </w:r>
      <w:proofErr w:type="gramStart"/>
      <w:r w:rsidR="00F32777" w:rsidRPr="00C2702F">
        <w:rPr>
          <w:rStyle w:val="FontStyle272"/>
        </w:rPr>
        <w:t>обучающихся</w:t>
      </w:r>
      <w:proofErr w:type="gramEnd"/>
      <w:r w:rsidR="00F32777" w:rsidRPr="00C2702F">
        <w:rPr>
          <w:rStyle w:val="FontStyle272"/>
        </w:rPr>
        <w:t>.</w:t>
      </w:r>
    </w:p>
    <w:p w:rsidR="00F32777" w:rsidRPr="00C2702F" w:rsidRDefault="00F32777" w:rsidP="00F32777">
      <w:pPr>
        <w:pStyle w:val="Style83"/>
        <w:widowControl/>
        <w:spacing w:before="7"/>
        <w:ind w:firstLine="691"/>
        <w:rPr>
          <w:rStyle w:val="FontStyle269"/>
          <w:u w:val="single"/>
        </w:rPr>
      </w:pPr>
      <w:r w:rsidRPr="00C2702F">
        <w:rPr>
          <w:rStyle w:val="FontStyle269"/>
        </w:rPr>
        <w:t xml:space="preserve">По содержанию - это тоже уровень оперативного управления, но из-за особой специфичности субъектов, этот уровень скорее можно назвать </w:t>
      </w:r>
      <w:r w:rsidRPr="00C2702F">
        <w:rPr>
          <w:rStyle w:val="FontStyle269"/>
          <w:u w:val="single"/>
        </w:rPr>
        <w:t>уровнем соуправления.</w:t>
      </w:r>
    </w:p>
    <w:p w:rsidR="00F32777" w:rsidRPr="00C2702F" w:rsidRDefault="00F32777" w:rsidP="00F32777">
      <w:pPr>
        <w:pStyle w:val="Style83"/>
        <w:widowControl/>
        <w:ind w:firstLine="706"/>
        <w:rPr>
          <w:rStyle w:val="FontStyle269"/>
        </w:rPr>
      </w:pPr>
      <w:r w:rsidRPr="00C2702F">
        <w:rPr>
          <w:rStyle w:val="FontStyle269"/>
        </w:rPr>
        <w:t xml:space="preserve">Участие детей в управляющей системе формирует их организаторские способности и деловые качества. Этот уровень представлен </w:t>
      </w:r>
      <w:r w:rsidR="00CA03A8">
        <w:rPr>
          <w:rStyle w:val="FontStyle269"/>
        </w:rPr>
        <w:t xml:space="preserve">Советом </w:t>
      </w:r>
      <w:proofErr w:type="gramStart"/>
      <w:r w:rsidR="00CA03A8">
        <w:rPr>
          <w:rStyle w:val="FontStyle269"/>
        </w:rPr>
        <w:t>обучающихся</w:t>
      </w:r>
      <w:proofErr w:type="gramEnd"/>
      <w:r w:rsidRPr="00C2702F">
        <w:rPr>
          <w:rStyle w:val="FontStyle269"/>
        </w:rPr>
        <w:t>.</w:t>
      </w:r>
    </w:p>
    <w:p w:rsidR="00F32777" w:rsidRPr="00C2702F" w:rsidRDefault="00F32777" w:rsidP="00F32777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 xml:space="preserve">Система управления школой отражает как вертикальные, так и горизонтальные связи, что свидетельствует о ее демократизме,   сочетании   централизации   и   децентрализации.   От четко скоординированной, спланированной и организованной </w:t>
      </w:r>
      <w:r w:rsidRPr="00C2702F">
        <w:rPr>
          <w:rStyle w:val="FontStyle269"/>
        </w:rPr>
        <w:lastRenderedPageBreak/>
        <w:t>работы всех звеньев системы управления школы зависит результативность процесса образования, который включает в себя обучение и воспитание школьников.</w:t>
      </w:r>
    </w:p>
    <w:p w:rsidR="00F32777" w:rsidRPr="00C2702F" w:rsidRDefault="00F32777" w:rsidP="00F32777">
      <w:pPr>
        <w:pStyle w:val="Style83"/>
        <w:widowControl/>
        <w:ind w:right="7" w:firstLine="684"/>
        <w:rPr>
          <w:rStyle w:val="FontStyle269"/>
        </w:rPr>
      </w:pPr>
      <w:r w:rsidRPr="00C2702F">
        <w:rPr>
          <w:rStyle w:val="FontStyle269"/>
        </w:rPr>
        <w:t xml:space="preserve">В школе разработаны </w:t>
      </w:r>
      <w:r w:rsidR="00A13B75">
        <w:rPr>
          <w:rStyle w:val="FontStyle269"/>
        </w:rPr>
        <w:t xml:space="preserve">положения с описанием </w:t>
      </w:r>
      <w:r w:rsidRPr="00C2702F">
        <w:rPr>
          <w:rStyle w:val="FontStyle269"/>
        </w:rPr>
        <w:t>функциональны</w:t>
      </w:r>
      <w:r w:rsidR="00A13B75">
        <w:rPr>
          <w:rStyle w:val="FontStyle269"/>
        </w:rPr>
        <w:t>х</w:t>
      </w:r>
      <w:r w:rsidRPr="00C2702F">
        <w:rPr>
          <w:rStyle w:val="FontStyle269"/>
        </w:rPr>
        <w:t xml:space="preserve"> обязанност</w:t>
      </w:r>
      <w:r w:rsidR="00A13B75">
        <w:rPr>
          <w:rStyle w:val="FontStyle269"/>
        </w:rPr>
        <w:t>ей</w:t>
      </w:r>
      <w:r w:rsidRPr="00C2702F">
        <w:rPr>
          <w:rStyle w:val="FontStyle269"/>
        </w:rPr>
        <w:t xml:space="preserve"> для каждого уровня управления, что обеспечивает четкость и слаженность в управлении развитием образовательно</w:t>
      </w:r>
      <w:r w:rsidR="0080028D">
        <w:rPr>
          <w:rStyle w:val="FontStyle269"/>
        </w:rPr>
        <w:t>й</w:t>
      </w:r>
      <w:r w:rsidRPr="00C2702F">
        <w:rPr>
          <w:rStyle w:val="FontStyle269"/>
        </w:rPr>
        <w:t xml:space="preserve"> </w:t>
      </w:r>
      <w:r w:rsidR="0080028D">
        <w:rPr>
          <w:rStyle w:val="FontStyle269"/>
        </w:rPr>
        <w:t>организацией</w:t>
      </w:r>
      <w:r w:rsidRPr="00C2702F">
        <w:rPr>
          <w:rStyle w:val="FontStyle269"/>
        </w:rPr>
        <w:t>, избавляет от перекладывания ответственности с одного должностного лица на друго</w:t>
      </w:r>
      <w:r w:rsidR="00A13B75">
        <w:rPr>
          <w:rStyle w:val="FontStyle269"/>
        </w:rPr>
        <w:t>е</w:t>
      </w:r>
      <w:r w:rsidRPr="00C2702F">
        <w:rPr>
          <w:rStyle w:val="FontStyle269"/>
        </w:rPr>
        <w:t xml:space="preserve">. </w:t>
      </w:r>
    </w:p>
    <w:p w:rsidR="00F32777" w:rsidRPr="00C2702F" w:rsidRDefault="00F32777" w:rsidP="00F32777">
      <w:pPr>
        <w:pStyle w:val="Style83"/>
        <w:widowControl/>
        <w:spacing w:before="7"/>
        <w:rPr>
          <w:rStyle w:val="FontStyle269"/>
        </w:rPr>
      </w:pPr>
      <w:r w:rsidRPr="00C2702F">
        <w:rPr>
          <w:rStyle w:val="FontStyle269"/>
        </w:rPr>
        <w:t>Особое место в организационно-педагогической деятельности директора занимают так называемые совещания при директоре, которые могут иметь форму планерки, оперативного совещания, административного со</w:t>
      </w:r>
      <w:r w:rsidR="0080028D">
        <w:rPr>
          <w:rStyle w:val="FontStyle269"/>
        </w:rPr>
        <w:t>вещания</w:t>
      </w:r>
      <w:r w:rsidRPr="00C2702F">
        <w:rPr>
          <w:rStyle w:val="FontStyle269"/>
        </w:rPr>
        <w:t xml:space="preserve"> или расширенного совещания с приглашением отдельных членов школьного коллектива.</w:t>
      </w:r>
    </w:p>
    <w:p w:rsidR="00F32777" w:rsidRPr="00C2702F" w:rsidRDefault="00F32777" w:rsidP="00F32777">
      <w:pPr>
        <w:pStyle w:val="Style83"/>
        <w:widowControl/>
        <w:ind w:firstLine="706"/>
        <w:rPr>
          <w:rStyle w:val="FontStyle269"/>
        </w:rPr>
      </w:pPr>
      <w:r w:rsidRPr="00C2702F">
        <w:rPr>
          <w:rStyle w:val="FontStyle269"/>
        </w:rPr>
        <w:t>Совещания при директоре позволяют осуществлять систематический сбор оперативной и тематической информации о состоянии учебно-воспитательного процесса в школе и его результатах,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педколлектива и управленческого аппарата.</w:t>
      </w:r>
    </w:p>
    <w:p w:rsidR="00F32777" w:rsidRPr="00C2702F" w:rsidRDefault="00F32777" w:rsidP="00F32777">
      <w:pPr>
        <w:pStyle w:val="Style83"/>
        <w:widowControl/>
        <w:ind w:firstLine="684"/>
        <w:rPr>
          <w:rStyle w:val="FontStyle269"/>
        </w:rPr>
      </w:pPr>
      <w:r w:rsidRPr="00C2702F">
        <w:rPr>
          <w:rStyle w:val="FontStyle269"/>
        </w:rPr>
        <w:t>В школе широко используется компьютерная техника в управлении УВП. Рабочие места административных работников школы (директор, заместители директора), автоматизированы.</w:t>
      </w:r>
    </w:p>
    <w:p w:rsidR="00F32777" w:rsidRPr="00C2702F" w:rsidRDefault="00F32777" w:rsidP="00F32777">
      <w:pPr>
        <w:pStyle w:val="Style83"/>
        <w:widowControl/>
        <w:ind w:firstLine="706"/>
        <w:rPr>
          <w:rStyle w:val="FontStyle269"/>
        </w:rPr>
      </w:pPr>
      <w:r w:rsidRPr="00C2702F">
        <w:rPr>
          <w:rStyle w:val="FontStyle269"/>
        </w:rPr>
        <w:t xml:space="preserve">Формирование, обмен и хранение информации происходит на электронных </w:t>
      </w:r>
      <w:r w:rsidR="00D9637B">
        <w:rPr>
          <w:rStyle w:val="FontStyle269"/>
        </w:rPr>
        <w:t xml:space="preserve">и бумажных </w:t>
      </w:r>
      <w:r w:rsidRPr="00C2702F">
        <w:rPr>
          <w:rStyle w:val="FontStyle269"/>
        </w:rPr>
        <w:t>носителях.</w:t>
      </w:r>
    </w:p>
    <w:p w:rsidR="00F32777" w:rsidRPr="00C2702F" w:rsidRDefault="00F32777" w:rsidP="00F32777">
      <w:pPr>
        <w:pStyle w:val="Style83"/>
        <w:widowControl/>
        <w:ind w:right="7" w:firstLine="706"/>
        <w:rPr>
          <w:rStyle w:val="FontStyle269"/>
        </w:rPr>
      </w:pPr>
      <w:r w:rsidRPr="00C2702F">
        <w:rPr>
          <w:rStyle w:val="FontStyle269"/>
        </w:rPr>
        <w:t xml:space="preserve">Электронная почта, приходящая в учреждение сортируется и распределяется между соответствующими должностными лицами. Вся собранная заместителями директора по направлениям информация систематизируется и анализируется. Итоги успеваемости за четверть и полугодия учебного года, материалы по аттестации учителей, справки по итогам проверки </w:t>
      </w:r>
      <w:r w:rsidR="008638A1">
        <w:rPr>
          <w:rStyle w:val="FontStyle269"/>
        </w:rPr>
        <w:t xml:space="preserve">электронного журнала/электронного </w:t>
      </w:r>
      <w:r w:rsidRPr="00C2702F">
        <w:rPr>
          <w:rStyle w:val="FontStyle269"/>
        </w:rPr>
        <w:t>дневник</w:t>
      </w:r>
      <w:r w:rsidR="008638A1">
        <w:rPr>
          <w:rStyle w:val="FontStyle269"/>
        </w:rPr>
        <w:t>а</w:t>
      </w:r>
      <w:r w:rsidRPr="00C2702F">
        <w:rPr>
          <w:rStyle w:val="FontStyle269"/>
        </w:rPr>
        <w:t>, тетрадей, итоги диагностических и срезовых контрольных работ, справки по проверке документации</w:t>
      </w:r>
      <w:r w:rsidR="00CA03A8">
        <w:rPr>
          <w:rStyle w:val="FontStyle269"/>
        </w:rPr>
        <w:t xml:space="preserve"> школьных</w:t>
      </w:r>
      <w:r w:rsidRPr="00C2702F">
        <w:rPr>
          <w:rStyle w:val="FontStyle269"/>
        </w:rPr>
        <w:t xml:space="preserve"> методических </w:t>
      </w:r>
      <w:r w:rsidR="00CA03A8">
        <w:rPr>
          <w:rStyle w:val="FontStyle269"/>
        </w:rPr>
        <w:t>кафедр</w:t>
      </w:r>
      <w:r w:rsidRPr="00C2702F">
        <w:rPr>
          <w:rStyle w:val="FontStyle269"/>
        </w:rPr>
        <w:t xml:space="preserve">, анкетирование, посещение уроков </w:t>
      </w:r>
      <w:r w:rsidR="00A13B75">
        <w:rPr>
          <w:rStyle w:val="FontStyle269"/>
        </w:rPr>
        <w:t>и</w:t>
      </w:r>
      <w:r w:rsidRPr="00C2702F">
        <w:rPr>
          <w:rStyle w:val="FontStyle269"/>
        </w:rPr>
        <w:t xml:space="preserve"> другие материалы хранятся в кабинетах заместителей директора.</w:t>
      </w:r>
    </w:p>
    <w:p w:rsidR="00F32777" w:rsidRPr="00C2702F" w:rsidRDefault="00F32777" w:rsidP="00F32777">
      <w:pPr>
        <w:pStyle w:val="Style83"/>
        <w:widowControl/>
        <w:ind w:firstLine="698"/>
        <w:rPr>
          <w:rStyle w:val="FontStyle269"/>
        </w:rPr>
      </w:pPr>
      <w:r w:rsidRPr="00C2702F">
        <w:rPr>
          <w:rStyle w:val="FontStyle269"/>
        </w:rPr>
        <w:t xml:space="preserve">Исходя из того, что в организационной структуре школы сохраняются как необходимые, так и значимые для организации структурные элементы, обеспечивающие функционирование развития, работники всех звеньев структуры управляющей системы привлечены к процедуре контроля. Контроль в </w:t>
      </w:r>
      <w:r w:rsidR="00521DCB">
        <w:rPr>
          <w:rStyle w:val="FontStyle269"/>
        </w:rPr>
        <w:t>НЧ СОУ «Школа радости»</w:t>
      </w:r>
      <w:r w:rsidRPr="00C2702F">
        <w:rPr>
          <w:rStyle w:val="FontStyle269"/>
        </w:rPr>
        <w:t xml:space="preserve"> имеет черты открытости и прозрачности, критериальной заданности и предсказуемости, обеспечивает стратегическую направленность, ориентацию на результат и становится мотиватором к повышению эффективности деятельности.</w:t>
      </w:r>
    </w:p>
    <w:p w:rsidR="00F32777" w:rsidRPr="00C2702F" w:rsidRDefault="00F32777" w:rsidP="00F32777">
      <w:pPr>
        <w:pStyle w:val="Style83"/>
        <w:widowControl/>
        <w:spacing w:before="58"/>
        <w:ind w:firstLine="698"/>
        <w:rPr>
          <w:rStyle w:val="FontStyle269"/>
        </w:rPr>
      </w:pPr>
      <w:r w:rsidRPr="00C2702F">
        <w:rPr>
          <w:rStyle w:val="FontStyle269"/>
        </w:rPr>
        <w:t xml:space="preserve">Контроль в </w:t>
      </w:r>
      <w:r w:rsidR="00521DCB">
        <w:rPr>
          <w:rStyle w:val="FontStyle269"/>
        </w:rPr>
        <w:t>НЧ СОУ «Школа радости»</w:t>
      </w:r>
      <w:r w:rsidRPr="00C2702F">
        <w:rPr>
          <w:rStyle w:val="FontStyle269"/>
        </w:rPr>
        <w:t xml:space="preserve"> </w:t>
      </w:r>
      <w:r w:rsidR="000D01A0">
        <w:rPr>
          <w:rStyle w:val="FontStyle269"/>
        </w:rPr>
        <w:t>представляет собой</w:t>
      </w:r>
      <w:r w:rsidRPr="00C2702F">
        <w:rPr>
          <w:rStyle w:val="FontStyle269"/>
        </w:rPr>
        <w:t xml:space="preserve"> систему диагностик состояния образовательного процесса, основных результатов деятельности образовательн</w:t>
      </w:r>
      <w:r w:rsidR="00CA03A8">
        <w:rPr>
          <w:rStyle w:val="FontStyle269"/>
        </w:rPr>
        <w:t>ой</w:t>
      </w:r>
      <w:r w:rsidRPr="00C2702F">
        <w:rPr>
          <w:rStyle w:val="FontStyle269"/>
        </w:rPr>
        <w:t xml:space="preserve"> </w:t>
      </w:r>
      <w:r w:rsidR="00CA03A8">
        <w:rPr>
          <w:rStyle w:val="FontStyle269"/>
        </w:rPr>
        <w:t>организации</w:t>
      </w:r>
      <w:r w:rsidRPr="00C2702F">
        <w:rPr>
          <w:rStyle w:val="FontStyle269"/>
        </w:rPr>
        <w:t xml:space="preserve">, извлеченная информация из которых используется как банк данных состояния деятельности школы и применяется в практической деятельности как коррекция, координация, регулирование, совершенствование (повышение эффективности) деятельности </w:t>
      </w:r>
      <w:r w:rsidR="00CA03A8">
        <w:rPr>
          <w:rStyle w:val="FontStyle269"/>
        </w:rPr>
        <w:t>организации</w:t>
      </w:r>
      <w:r w:rsidRPr="00C2702F">
        <w:rPr>
          <w:rStyle w:val="FontStyle269"/>
        </w:rPr>
        <w:t>, мастерства учителя, улучшения качества образования в школе.</w:t>
      </w:r>
    </w:p>
    <w:p w:rsidR="00F32777" w:rsidRPr="00C2702F" w:rsidRDefault="00F32777" w:rsidP="00F32777">
      <w:pPr>
        <w:pStyle w:val="Style83"/>
        <w:widowControl/>
        <w:ind w:right="14" w:firstLine="698"/>
        <w:rPr>
          <w:rStyle w:val="FontStyle269"/>
        </w:rPr>
      </w:pPr>
      <w:r w:rsidRPr="00C2702F">
        <w:rPr>
          <w:rStyle w:val="FontStyle269"/>
        </w:rPr>
        <w:lastRenderedPageBreak/>
        <w:t xml:space="preserve">Полномочия каждого </w:t>
      </w:r>
      <w:r w:rsidR="004D5707">
        <w:rPr>
          <w:rStyle w:val="FontStyle269"/>
        </w:rPr>
        <w:t xml:space="preserve">коллегиального </w:t>
      </w:r>
      <w:r w:rsidRPr="00C2702F">
        <w:rPr>
          <w:rStyle w:val="FontStyle269"/>
        </w:rPr>
        <w:t>орган</w:t>
      </w:r>
      <w:r w:rsidR="004D5707">
        <w:rPr>
          <w:rStyle w:val="FontStyle269"/>
        </w:rPr>
        <w:t>а</w:t>
      </w:r>
      <w:r w:rsidRPr="00C2702F">
        <w:rPr>
          <w:rStyle w:val="FontStyle269"/>
        </w:rPr>
        <w:t xml:space="preserve"> </w:t>
      </w:r>
      <w:r w:rsidR="004D5707">
        <w:rPr>
          <w:rStyle w:val="FontStyle269"/>
        </w:rPr>
        <w:t>управления</w:t>
      </w:r>
      <w:r w:rsidRPr="00C2702F">
        <w:rPr>
          <w:rStyle w:val="FontStyle269"/>
        </w:rPr>
        <w:t xml:space="preserve"> прописаны в соответствующих локальных актах - положениях.</w:t>
      </w:r>
    </w:p>
    <w:p w:rsidR="00F32777" w:rsidRPr="00C2702F" w:rsidRDefault="00F32777" w:rsidP="00F32777">
      <w:pPr>
        <w:pStyle w:val="Style83"/>
        <w:widowControl/>
        <w:ind w:right="7" w:firstLine="684"/>
        <w:rPr>
          <w:rStyle w:val="FontStyle269"/>
        </w:rPr>
      </w:pPr>
      <w:r w:rsidRPr="00C2702F">
        <w:rPr>
          <w:rStyle w:val="FontStyle269"/>
        </w:rPr>
        <w:t>При составлении планов на новый учебный год учитываются итоги и анализы работы за год, итоги работы колле</w:t>
      </w:r>
      <w:r w:rsidR="004D5707">
        <w:rPr>
          <w:rStyle w:val="FontStyle269"/>
        </w:rPr>
        <w:t>гиальных</w:t>
      </w:r>
      <w:r w:rsidRPr="00C2702F">
        <w:rPr>
          <w:rStyle w:val="FontStyle269"/>
        </w:rPr>
        <w:t xml:space="preserve"> органов управления и направления действующих программ.</w:t>
      </w:r>
    </w:p>
    <w:p w:rsidR="00F32777" w:rsidRPr="00C2702F" w:rsidRDefault="00F32777" w:rsidP="00F32777">
      <w:pPr>
        <w:pStyle w:val="Style83"/>
        <w:widowControl/>
        <w:ind w:right="14" w:firstLine="706"/>
        <w:rPr>
          <w:rStyle w:val="FontStyle269"/>
        </w:rPr>
      </w:pPr>
      <w:r w:rsidRPr="00C2702F">
        <w:rPr>
          <w:rStyle w:val="FontStyle269"/>
        </w:rPr>
        <w:t>Образовательная программа школы определяет содержание образовательного процесса, перечень учебников и УМК, режим работы. План работы школы на учебный год - деятельность школы по основным направлениям. Приказы по школе позво</w:t>
      </w:r>
      <w:r w:rsidR="000D11A6">
        <w:rPr>
          <w:rStyle w:val="FontStyle269"/>
        </w:rPr>
        <w:t>ляют проследить реализацию выше</w:t>
      </w:r>
      <w:r w:rsidRPr="00C2702F">
        <w:rPr>
          <w:rStyle w:val="FontStyle269"/>
        </w:rPr>
        <w:t>названных локальных актов.</w:t>
      </w:r>
    </w:p>
    <w:p w:rsidR="00F32777" w:rsidRPr="00F32777" w:rsidRDefault="00F32777" w:rsidP="00F32777">
      <w:pPr>
        <w:rPr>
          <w:sz w:val="24"/>
          <w:szCs w:val="24"/>
        </w:rPr>
      </w:pPr>
    </w:p>
    <w:p w:rsidR="007768E8" w:rsidRDefault="00564220" w:rsidP="001A6702">
      <w:pPr>
        <w:pStyle w:val="20"/>
      </w:pPr>
      <w:bookmarkStart w:id="16" w:name="_Toc132621534"/>
      <w:r>
        <w:t>3</w:t>
      </w:r>
      <w:r w:rsidR="007768E8">
        <w:t>.3</w:t>
      </w:r>
      <w:r>
        <w:t>. Эффективность реализации функций управления</w:t>
      </w:r>
      <w:bookmarkEnd w:id="16"/>
    </w:p>
    <w:p w:rsidR="00652857" w:rsidRPr="00C2702F" w:rsidRDefault="00652857" w:rsidP="00652857">
      <w:pPr>
        <w:pStyle w:val="Style240"/>
        <w:widowControl/>
        <w:tabs>
          <w:tab w:val="left" w:pos="857"/>
        </w:tabs>
        <w:ind w:left="238"/>
        <w:jc w:val="left"/>
        <w:rPr>
          <w:rStyle w:val="FontStyle274"/>
        </w:rPr>
      </w:pPr>
      <w:r w:rsidRPr="00C2702F">
        <w:rPr>
          <w:rStyle w:val="FontStyle274"/>
        </w:rPr>
        <w:t>Мотивационно - целевая</w:t>
      </w:r>
    </w:p>
    <w:p w:rsidR="00652857" w:rsidRPr="00C2702F" w:rsidRDefault="00652857" w:rsidP="00652857">
      <w:pPr>
        <w:pStyle w:val="Style83"/>
        <w:widowControl/>
        <w:spacing w:line="240" w:lineRule="auto"/>
        <w:ind w:left="230" w:firstLine="720"/>
        <w:rPr>
          <w:rStyle w:val="FontStyle269"/>
        </w:rPr>
      </w:pPr>
      <w:r w:rsidRPr="00C2702F">
        <w:rPr>
          <w:rStyle w:val="FontStyle269"/>
        </w:rPr>
        <w:t xml:space="preserve">Педагоги школы мотивированы на решение поставленных целей и задач, знают задачи </w:t>
      </w:r>
      <w:r>
        <w:rPr>
          <w:rStyle w:val="FontStyle269"/>
        </w:rPr>
        <w:t>работы школы в текущем учебном году, а также перспективные направления развития школы</w:t>
      </w:r>
      <w:r w:rsidRPr="00C2702F">
        <w:rPr>
          <w:rStyle w:val="FontStyle269"/>
        </w:rPr>
        <w:t>.</w:t>
      </w:r>
    </w:p>
    <w:p w:rsidR="00652857" w:rsidRPr="00C2702F" w:rsidRDefault="00652857" w:rsidP="00652857">
      <w:pPr>
        <w:pStyle w:val="Style240"/>
        <w:widowControl/>
        <w:tabs>
          <w:tab w:val="left" w:pos="857"/>
        </w:tabs>
        <w:ind w:left="238"/>
        <w:jc w:val="left"/>
        <w:rPr>
          <w:rStyle w:val="FontStyle274"/>
        </w:rPr>
      </w:pPr>
      <w:r w:rsidRPr="00C2702F">
        <w:rPr>
          <w:rStyle w:val="FontStyle274"/>
        </w:rPr>
        <w:t>Информационно - аналитическая</w:t>
      </w:r>
    </w:p>
    <w:p w:rsidR="00652857" w:rsidRPr="00C2702F" w:rsidRDefault="00652857" w:rsidP="00652857">
      <w:pPr>
        <w:pStyle w:val="Style83"/>
        <w:widowControl/>
        <w:spacing w:line="240" w:lineRule="auto"/>
        <w:ind w:left="230" w:firstLine="698"/>
        <w:rPr>
          <w:rStyle w:val="FontStyle269"/>
        </w:rPr>
      </w:pPr>
      <w:r>
        <w:rPr>
          <w:rStyle w:val="FontStyle269"/>
        </w:rPr>
        <w:t>Большинство направлений</w:t>
      </w:r>
      <w:r w:rsidRPr="00C2702F">
        <w:rPr>
          <w:rStyle w:val="FontStyle269"/>
        </w:rPr>
        <w:t xml:space="preserve"> деятельности</w:t>
      </w:r>
      <w:r w:rsidRPr="00652857">
        <w:rPr>
          <w:rStyle w:val="FontStyle269"/>
        </w:rPr>
        <w:t xml:space="preserve"> </w:t>
      </w:r>
      <w:r>
        <w:rPr>
          <w:rStyle w:val="FontStyle269"/>
        </w:rPr>
        <w:t>и</w:t>
      </w:r>
      <w:r w:rsidRPr="00C2702F">
        <w:rPr>
          <w:rStyle w:val="FontStyle269"/>
        </w:rPr>
        <w:t xml:space="preserve">нформационно обеспечены. </w:t>
      </w:r>
    </w:p>
    <w:p w:rsidR="00652857" w:rsidRPr="00C2702F" w:rsidRDefault="00652857" w:rsidP="00652857">
      <w:pPr>
        <w:pStyle w:val="Style240"/>
        <w:widowControl/>
        <w:tabs>
          <w:tab w:val="left" w:pos="857"/>
        </w:tabs>
        <w:ind w:left="238"/>
        <w:jc w:val="left"/>
        <w:rPr>
          <w:rStyle w:val="FontStyle274"/>
        </w:rPr>
      </w:pPr>
      <w:r w:rsidRPr="00C2702F">
        <w:rPr>
          <w:rStyle w:val="FontStyle274"/>
        </w:rPr>
        <w:t>Планово - прогностическая</w:t>
      </w:r>
    </w:p>
    <w:p w:rsidR="00652857" w:rsidRPr="00C2702F" w:rsidRDefault="00652857" w:rsidP="00652857">
      <w:pPr>
        <w:pStyle w:val="Style83"/>
        <w:widowControl/>
        <w:spacing w:line="240" w:lineRule="auto"/>
        <w:ind w:left="245" w:firstLine="684"/>
        <w:rPr>
          <w:rStyle w:val="FontStyle269"/>
        </w:rPr>
      </w:pPr>
      <w:r>
        <w:rPr>
          <w:rStyle w:val="FontStyle269"/>
        </w:rPr>
        <w:t xml:space="preserve">Своевременно проводится планирование образовательной деятельности. </w:t>
      </w:r>
      <w:r w:rsidRPr="00C2702F">
        <w:rPr>
          <w:rStyle w:val="FontStyle269"/>
        </w:rPr>
        <w:t>Цели и задачи соотносятся с планом мероприятий.</w:t>
      </w:r>
    </w:p>
    <w:p w:rsidR="00652857" w:rsidRPr="00C2702F" w:rsidRDefault="00652857" w:rsidP="00652857">
      <w:pPr>
        <w:pStyle w:val="Style240"/>
        <w:widowControl/>
        <w:tabs>
          <w:tab w:val="left" w:pos="857"/>
        </w:tabs>
        <w:ind w:left="238"/>
        <w:jc w:val="left"/>
        <w:rPr>
          <w:rStyle w:val="FontStyle274"/>
        </w:rPr>
      </w:pPr>
      <w:r w:rsidRPr="00C2702F">
        <w:rPr>
          <w:rStyle w:val="FontStyle274"/>
        </w:rPr>
        <w:t>Контрольно - диагностическая</w:t>
      </w:r>
    </w:p>
    <w:p w:rsidR="00652857" w:rsidRPr="00C2702F" w:rsidRDefault="00652857" w:rsidP="00652857">
      <w:pPr>
        <w:pStyle w:val="Style83"/>
        <w:widowControl/>
        <w:spacing w:line="240" w:lineRule="auto"/>
        <w:ind w:left="223" w:firstLine="720"/>
        <w:rPr>
          <w:rStyle w:val="FontStyle269"/>
        </w:rPr>
      </w:pPr>
      <w:r w:rsidRPr="00C2702F">
        <w:rPr>
          <w:rStyle w:val="FontStyle269"/>
        </w:rPr>
        <w:t>Формируется система контрольно-</w:t>
      </w:r>
      <w:r>
        <w:rPr>
          <w:rStyle w:val="FontStyle269"/>
        </w:rPr>
        <w:t>диагностической</w:t>
      </w:r>
      <w:r w:rsidRPr="00C2702F">
        <w:rPr>
          <w:rStyle w:val="FontStyle269"/>
        </w:rPr>
        <w:t xml:space="preserve"> деятельности школы. Прослеживается системное посещение уроков администрацией школы, взаимопосещение уроков учителями.</w:t>
      </w:r>
    </w:p>
    <w:p w:rsidR="00652857" w:rsidRPr="00652857" w:rsidRDefault="00652857" w:rsidP="00652857"/>
    <w:p w:rsidR="007768E8" w:rsidRDefault="00564220">
      <w:pPr>
        <w:pStyle w:val="1"/>
      </w:pPr>
      <w:bookmarkStart w:id="17" w:name="_Toc132621535"/>
      <w:r>
        <w:t>4</w:t>
      </w:r>
      <w:r w:rsidR="00C06D2D">
        <w:t xml:space="preserve">. Оценка содержания и качества подготовки </w:t>
      </w:r>
      <w:proofErr w:type="gramStart"/>
      <w:r w:rsidR="00C06D2D">
        <w:t>обучающихся</w:t>
      </w:r>
      <w:bookmarkEnd w:id="17"/>
      <w:proofErr w:type="gramEnd"/>
    </w:p>
    <w:p w:rsidR="007768E8" w:rsidRDefault="00564220" w:rsidP="001A6702">
      <w:pPr>
        <w:pStyle w:val="20"/>
      </w:pPr>
      <w:bookmarkStart w:id="18" w:name="_Toc132621536"/>
      <w:r>
        <w:t>4</w:t>
      </w:r>
      <w:r w:rsidR="007768E8">
        <w:t>.1</w:t>
      </w:r>
      <w:r>
        <w:t xml:space="preserve">. </w:t>
      </w:r>
      <w:r w:rsidR="00C54AD0">
        <w:t>Положительные р</w:t>
      </w:r>
      <w:r>
        <w:t>езультаты итоговой аттестации в течение трех последних лет</w:t>
      </w:r>
      <w:r w:rsidR="00AC1E7D">
        <w:t xml:space="preserve"> (русский язык, математика)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2019"/>
        <w:gridCol w:w="2019"/>
        <w:gridCol w:w="2444"/>
      </w:tblGrid>
      <w:tr w:rsidR="007D2CF2" w:rsidRPr="00C950A4" w:rsidTr="006105C2">
        <w:tc>
          <w:tcPr>
            <w:tcW w:w="1510" w:type="pct"/>
          </w:tcPr>
          <w:p w:rsidR="007D2CF2" w:rsidRPr="00214237" w:rsidRDefault="007D2CF2" w:rsidP="003673A7">
            <w:pPr>
              <w:jc w:val="both"/>
            </w:pP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20</w:t>
            </w:r>
            <w:r w:rsidR="00AC1E7D">
              <w:t>20</w:t>
            </w:r>
            <w:r w:rsidRPr="00214237">
              <w:t xml:space="preserve">  г.</w:t>
            </w:r>
          </w:p>
          <w:p w:rsidR="007D2CF2" w:rsidRPr="00214237" w:rsidRDefault="007D2CF2" w:rsidP="006105C2">
            <w:pPr>
              <w:jc w:val="center"/>
            </w:pPr>
            <w:r w:rsidRPr="00214237">
              <w:t>% выпускников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20</w:t>
            </w:r>
            <w:r w:rsidR="004B453B">
              <w:t>2</w:t>
            </w:r>
            <w:r w:rsidR="00AC1E7D">
              <w:t>1</w:t>
            </w:r>
            <w:r w:rsidRPr="00214237">
              <w:t xml:space="preserve">  г.</w:t>
            </w:r>
          </w:p>
          <w:p w:rsidR="007D2CF2" w:rsidRPr="00214237" w:rsidRDefault="007D2CF2" w:rsidP="006105C2">
            <w:pPr>
              <w:jc w:val="center"/>
            </w:pPr>
            <w:r w:rsidRPr="00214237">
              <w:t>% выпускников</w:t>
            </w:r>
          </w:p>
        </w:tc>
        <w:tc>
          <w:tcPr>
            <w:tcW w:w="1316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20</w:t>
            </w:r>
            <w:r w:rsidR="0080028D">
              <w:t>2</w:t>
            </w:r>
            <w:r w:rsidR="00AC1E7D">
              <w:t>2</w:t>
            </w:r>
            <w:r w:rsidRPr="00214237">
              <w:t xml:space="preserve">  г.</w:t>
            </w:r>
          </w:p>
          <w:p w:rsidR="007D2CF2" w:rsidRPr="00214237" w:rsidRDefault="007D2CF2" w:rsidP="006105C2">
            <w:pPr>
              <w:jc w:val="center"/>
            </w:pPr>
            <w:r w:rsidRPr="00214237">
              <w:t>% выпускников</w:t>
            </w:r>
          </w:p>
        </w:tc>
      </w:tr>
      <w:tr w:rsidR="007D2CF2" w:rsidRPr="00C950A4" w:rsidTr="006105C2">
        <w:tc>
          <w:tcPr>
            <w:tcW w:w="1510" w:type="pct"/>
          </w:tcPr>
          <w:p w:rsidR="007D2CF2" w:rsidRPr="00F837CC" w:rsidRDefault="00F837CC" w:rsidP="003673A7">
            <w:pPr>
              <w:jc w:val="both"/>
            </w:pPr>
            <w:r>
              <w:t>Основное общее образование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316" w:type="pct"/>
            <w:vAlign w:val="center"/>
          </w:tcPr>
          <w:p w:rsidR="007D2CF2" w:rsidRPr="00214237" w:rsidRDefault="00F837CC" w:rsidP="006105C2">
            <w:pPr>
              <w:jc w:val="center"/>
            </w:pPr>
            <w:r>
              <w:t>100</w:t>
            </w:r>
          </w:p>
        </w:tc>
      </w:tr>
      <w:tr w:rsidR="007D2CF2" w:rsidRPr="00C950A4" w:rsidTr="006105C2">
        <w:tc>
          <w:tcPr>
            <w:tcW w:w="1510" w:type="pct"/>
          </w:tcPr>
          <w:p w:rsidR="007D2CF2" w:rsidRPr="00F837CC" w:rsidRDefault="00F837CC" w:rsidP="003673A7">
            <w:pPr>
              <w:jc w:val="both"/>
            </w:pPr>
            <w:r>
              <w:t>Среднее общее образование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316" w:type="pct"/>
            <w:vAlign w:val="center"/>
          </w:tcPr>
          <w:p w:rsidR="007D2CF2" w:rsidRPr="00214237" w:rsidRDefault="00F837CC" w:rsidP="006105C2">
            <w:pPr>
              <w:jc w:val="center"/>
            </w:pPr>
            <w:r>
              <w:t>100</w:t>
            </w:r>
          </w:p>
        </w:tc>
      </w:tr>
      <w:tr w:rsidR="007D2CF2" w:rsidRPr="00C950A4" w:rsidTr="006105C2">
        <w:tc>
          <w:tcPr>
            <w:tcW w:w="1510" w:type="pct"/>
          </w:tcPr>
          <w:p w:rsidR="007D2CF2" w:rsidRPr="002540B9" w:rsidRDefault="007D2CF2" w:rsidP="003673A7">
            <w:r w:rsidRPr="002540B9">
              <w:t>В целом по ОУ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087" w:type="pct"/>
            <w:vAlign w:val="center"/>
          </w:tcPr>
          <w:p w:rsidR="007D2CF2" w:rsidRPr="00214237" w:rsidRDefault="007D2CF2" w:rsidP="006105C2">
            <w:pPr>
              <w:jc w:val="center"/>
            </w:pPr>
            <w:r>
              <w:t>100</w:t>
            </w:r>
          </w:p>
        </w:tc>
        <w:tc>
          <w:tcPr>
            <w:tcW w:w="1316" w:type="pct"/>
            <w:vAlign w:val="center"/>
          </w:tcPr>
          <w:p w:rsidR="007D2CF2" w:rsidRPr="00214237" w:rsidRDefault="00F837CC" w:rsidP="006105C2">
            <w:pPr>
              <w:jc w:val="center"/>
            </w:pPr>
            <w:r>
              <w:t>100</w:t>
            </w:r>
          </w:p>
        </w:tc>
      </w:tr>
    </w:tbl>
    <w:p w:rsidR="007D2CF2" w:rsidRPr="007D2CF2" w:rsidRDefault="007D2CF2" w:rsidP="007D2CF2"/>
    <w:p w:rsidR="007768E8" w:rsidRPr="00560AD0" w:rsidRDefault="00564220" w:rsidP="001A6702">
      <w:pPr>
        <w:pStyle w:val="20"/>
      </w:pPr>
      <w:bookmarkStart w:id="19" w:name="_Toc132621537"/>
      <w:r>
        <w:t>4</w:t>
      </w:r>
      <w:r w:rsidR="007768E8">
        <w:t>.2</w:t>
      </w:r>
      <w:r>
        <w:t>. Доля обучающихся, закончивших образовательные ступени на «4» и «5»</w:t>
      </w:r>
      <w:bookmarkEnd w:id="19"/>
      <w:r w:rsidR="00560AD0" w:rsidRPr="00560AD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2156"/>
        <w:gridCol w:w="1983"/>
        <w:gridCol w:w="2229"/>
      </w:tblGrid>
      <w:tr w:rsidR="007D2CF2" w:rsidRPr="006808DD" w:rsidTr="00B030C4">
        <w:tc>
          <w:tcPr>
            <w:tcW w:w="1571" w:type="pct"/>
            <w:vMerge w:val="restart"/>
            <w:vAlign w:val="center"/>
          </w:tcPr>
          <w:p w:rsidR="007D2CF2" w:rsidRPr="006808DD" w:rsidRDefault="007D2CF2" w:rsidP="007D2CF2">
            <w:pPr>
              <w:jc w:val="center"/>
            </w:pPr>
            <w:r w:rsidRPr="006808DD">
              <w:t>Ступени образования</w:t>
            </w:r>
          </w:p>
        </w:tc>
        <w:tc>
          <w:tcPr>
            <w:tcW w:w="3429" w:type="pct"/>
            <w:gridSpan w:val="3"/>
            <w:vAlign w:val="center"/>
          </w:tcPr>
          <w:p w:rsidR="007D2CF2" w:rsidRPr="006808DD" w:rsidRDefault="007D2CF2" w:rsidP="007D2CF2">
            <w:pPr>
              <w:jc w:val="center"/>
            </w:pPr>
            <w:r w:rsidRPr="006808DD">
              <w:t>Общеобразовательные классы</w:t>
            </w:r>
          </w:p>
        </w:tc>
      </w:tr>
      <w:tr w:rsidR="00AC1E7D" w:rsidRPr="006808DD" w:rsidTr="00B030C4">
        <w:tc>
          <w:tcPr>
            <w:tcW w:w="1571" w:type="pct"/>
            <w:vMerge/>
            <w:vAlign w:val="center"/>
          </w:tcPr>
          <w:p w:rsidR="00AC1E7D" w:rsidRPr="006808DD" w:rsidRDefault="00AC1E7D" w:rsidP="007D2CF2">
            <w:pPr>
              <w:jc w:val="center"/>
            </w:pPr>
          </w:p>
        </w:tc>
        <w:tc>
          <w:tcPr>
            <w:tcW w:w="1161" w:type="pct"/>
            <w:vAlign w:val="center"/>
          </w:tcPr>
          <w:p w:rsidR="00AC1E7D" w:rsidRPr="006808DD" w:rsidRDefault="00AC1E7D" w:rsidP="00E67AC4">
            <w:pPr>
              <w:jc w:val="center"/>
            </w:pPr>
            <w:r w:rsidRPr="006808DD">
              <w:t>20</w:t>
            </w:r>
            <w:r>
              <w:t>20</w:t>
            </w:r>
            <w:r w:rsidRPr="006808DD">
              <w:t xml:space="preserve">  г.</w:t>
            </w:r>
          </w:p>
          <w:p w:rsidR="00AC1E7D" w:rsidRPr="006808DD" w:rsidRDefault="00AC1E7D" w:rsidP="00E67AC4">
            <w:pPr>
              <w:jc w:val="center"/>
            </w:pPr>
            <w:r w:rsidRPr="006808DD">
              <w:t>% выпускников</w:t>
            </w:r>
          </w:p>
        </w:tc>
        <w:tc>
          <w:tcPr>
            <w:tcW w:w="1068" w:type="pct"/>
            <w:vAlign w:val="center"/>
          </w:tcPr>
          <w:p w:rsidR="00AC1E7D" w:rsidRPr="006808DD" w:rsidRDefault="00AC1E7D" w:rsidP="00E67AC4">
            <w:pPr>
              <w:jc w:val="center"/>
            </w:pPr>
            <w:r w:rsidRPr="006808DD">
              <w:t>20</w:t>
            </w:r>
            <w:r>
              <w:t>21</w:t>
            </w:r>
            <w:r w:rsidRPr="006808DD">
              <w:t xml:space="preserve">  г.</w:t>
            </w:r>
          </w:p>
          <w:p w:rsidR="00AC1E7D" w:rsidRPr="006808DD" w:rsidRDefault="00AC1E7D" w:rsidP="00E67AC4">
            <w:pPr>
              <w:jc w:val="center"/>
            </w:pPr>
            <w:r w:rsidRPr="006808DD">
              <w:t>% выпускников</w:t>
            </w:r>
          </w:p>
        </w:tc>
        <w:tc>
          <w:tcPr>
            <w:tcW w:w="1200" w:type="pct"/>
            <w:vAlign w:val="center"/>
          </w:tcPr>
          <w:p w:rsidR="00AC1E7D" w:rsidRDefault="00AC1E7D" w:rsidP="004B453B">
            <w:pPr>
              <w:jc w:val="center"/>
            </w:pPr>
            <w:r>
              <w:t xml:space="preserve">2022 г. </w:t>
            </w:r>
          </w:p>
          <w:p w:rsidR="00AC1E7D" w:rsidRPr="006808DD" w:rsidRDefault="00AC1E7D" w:rsidP="004B453B">
            <w:pPr>
              <w:jc w:val="center"/>
            </w:pPr>
            <w:r>
              <w:t>% выпускников</w:t>
            </w:r>
          </w:p>
        </w:tc>
      </w:tr>
      <w:tr w:rsidR="00AC1E7D" w:rsidRPr="006808DD" w:rsidTr="00B030C4">
        <w:tc>
          <w:tcPr>
            <w:tcW w:w="1571" w:type="pct"/>
          </w:tcPr>
          <w:p w:rsidR="00AC1E7D" w:rsidRPr="006808DD" w:rsidRDefault="00AC1E7D" w:rsidP="003673A7">
            <w:pPr>
              <w:jc w:val="both"/>
            </w:pPr>
            <w:r>
              <w:t>Начальное общее образование</w:t>
            </w:r>
          </w:p>
        </w:tc>
        <w:tc>
          <w:tcPr>
            <w:tcW w:w="1161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93,3</w:t>
            </w:r>
          </w:p>
        </w:tc>
        <w:tc>
          <w:tcPr>
            <w:tcW w:w="1068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66,7</w:t>
            </w:r>
          </w:p>
        </w:tc>
        <w:tc>
          <w:tcPr>
            <w:tcW w:w="1200" w:type="pct"/>
            <w:vAlign w:val="center"/>
          </w:tcPr>
          <w:p w:rsidR="00AC1E7D" w:rsidRPr="006808DD" w:rsidRDefault="00AC1E7D" w:rsidP="006105C2">
            <w:pPr>
              <w:jc w:val="center"/>
            </w:pPr>
            <w:r>
              <w:t>80</w:t>
            </w:r>
          </w:p>
        </w:tc>
      </w:tr>
      <w:tr w:rsidR="00AC1E7D" w:rsidRPr="006808DD" w:rsidTr="00B030C4">
        <w:tc>
          <w:tcPr>
            <w:tcW w:w="1571" w:type="pct"/>
          </w:tcPr>
          <w:p w:rsidR="00AC1E7D" w:rsidRPr="006808DD" w:rsidRDefault="00AC1E7D" w:rsidP="003673A7">
            <w:pPr>
              <w:jc w:val="both"/>
            </w:pPr>
            <w:r>
              <w:t>Основное общее образование</w:t>
            </w:r>
            <w:r w:rsidRPr="006808DD">
              <w:t xml:space="preserve"> </w:t>
            </w:r>
          </w:p>
        </w:tc>
        <w:tc>
          <w:tcPr>
            <w:tcW w:w="1161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68,4</w:t>
            </w:r>
          </w:p>
        </w:tc>
        <w:tc>
          <w:tcPr>
            <w:tcW w:w="1068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53,8</w:t>
            </w:r>
          </w:p>
        </w:tc>
        <w:tc>
          <w:tcPr>
            <w:tcW w:w="1200" w:type="pct"/>
            <w:vAlign w:val="center"/>
          </w:tcPr>
          <w:p w:rsidR="00AC1E7D" w:rsidRPr="006808DD" w:rsidRDefault="00AC1E7D" w:rsidP="006105C2">
            <w:pPr>
              <w:jc w:val="center"/>
            </w:pPr>
            <w:r>
              <w:t>54,5</w:t>
            </w:r>
          </w:p>
        </w:tc>
      </w:tr>
      <w:tr w:rsidR="00AC1E7D" w:rsidRPr="006808DD" w:rsidTr="00B030C4">
        <w:tc>
          <w:tcPr>
            <w:tcW w:w="1571" w:type="pct"/>
          </w:tcPr>
          <w:p w:rsidR="00AC1E7D" w:rsidRPr="006808DD" w:rsidRDefault="00AC1E7D" w:rsidP="003673A7">
            <w:pPr>
              <w:jc w:val="both"/>
            </w:pPr>
            <w:r>
              <w:t>Среднее общее образование</w:t>
            </w:r>
            <w:r w:rsidRPr="006808DD">
              <w:t xml:space="preserve"> </w:t>
            </w:r>
          </w:p>
        </w:tc>
        <w:tc>
          <w:tcPr>
            <w:tcW w:w="1161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57,1</w:t>
            </w:r>
          </w:p>
        </w:tc>
        <w:tc>
          <w:tcPr>
            <w:tcW w:w="1068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64,3</w:t>
            </w:r>
          </w:p>
        </w:tc>
        <w:tc>
          <w:tcPr>
            <w:tcW w:w="1200" w:type="pct"/>
            <w:vAlign w:val="center"/>
          </w:tcPr>
          <w:p w:rsidR="00AC1E7D" w:rsidRPr="006808DD" w:rsidRDefault="00AC1E7D" w:rsidP="006105C2">
            <w:pPr>
              <w:jc w:val="center"/>
            </w:pPr>
            <w:r>
              <w:t>86,7</w:t>
            </w:r>
          </w:p>
        </w:tc>
      </w:tr>
      <w:tr w:rsidR="00AC1E7D" w:rsidRPr="006808DD" w:rsidTr="00B030C4">
        <w:tc>
          <w:tcPr>
            <w:tcW w:w="1571" w:type="pct"/>
          </w:tcPr>
          <w:p w:rsidR="00AC1E7D" w:rsidRPr="006808DD" w:rsidRDefault="00AC1E7D" w:rsidP="003673A7">
            <w:r w:rsidRPr="006808DD">
              <w:t>В целом по ОУ</w:t>
            </w:r>
          </w:p>
        </w:tc>
        <w:tc>
          <w:tcPr>
            <w:tcW w:w="1161" w:type="pct"/>
            <w:vAlign w:val="center"/>
          </w:tcPr>
          <w:p w:rsidR="00AC1E7D" w:rsidRPr="006808DD" w:rsidRDefault="00AC1E7D" w:rsidP="00E67AC4">
            <w:pPr>
              <w:jc w:val="center"/>
            </w:pPr>
            <w:r>
              <w:t>72,9</w:t>
            </w:r>
          </w:p>
        </w:tc>
        <w:tc>
          <w:tcPr>
            <w:tcW w:w="1068" w:type="pct"/>
            <w:vAlign w:val="center"/>
          </w:tcPr>
          <w:p w:rsidR="00AC1E7D" w:rsidRPr="00703CA8" w:rsidRDefault="00AC1E7D" w:rsidP="00E67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61.6</w:t>
            </w:r>
          </w:p>
        </w:tc>
        <w:tc>
          <w:tcPr>
            <w:tcW w:w="1200" w:type="pct"/>
            <w:vAlign w:val="center"/>
          </w:tcPr>
          <w:p w:rsidR="00AC1E7D" w:rsidRPr="00AC1E7D" w:rsidRDefault="00AC1E7D" w:rsidP="006105C2">
            <w:pPr>
              <w:jc w:val="center"/>
            </w:pPr>
            <w:r>
              <w:t>73,7</w:t>
            </w:r>
          </w:p>
        </w:tc>
      </w:tr>
    </w:tbl>
    <w:p w:rsidR="007D2CF2" w:rsidRPr="00442952" w:rsidRDefault="007D2CF2" w:rsidP="007D2CF2">
      <w:pPr>
        <w:ind w:left="360"/>
        <w:jc w:val="both"/>
        <w:rPr>
          <w:sz w:val="16"/>
          <w:szCs w:val="16"/>
        </w:rPr>
      </w:pPr>
    </w:p>
    <w:p w:rsidR="007D2CF2" w:rsidRPr="007D2CF2" w:rsidRDefault="007D2CF2" w:rsidP="007D2CF2"/>
    <w:p w:rsidR="007768E8" w:rsidRDefault="00564220" w:rsidP="001A6702">
      <w:pPr>
        <w:pStyle w:val="20"/>
      </w:pPr>
      <w:bookmarkStart w:id="20" w:name="_Toc132621538"/>
      <w:r>
        <w:lastRenderedPageBreak/>
        <w:t>4</w:t>
      </w:r>
      <w:r w:rsidR="007768E8">
        <w:t>.3</w:t>
      </w:r>
      <w:r>
        <w:t>. Сведения об участии выпускников 9 класса в Государственной итоговой аттестации</w:t>
      </w:r>
      <w:bookmarkEnd w:id="20"/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Сводный отчет о результатах проведения </w:t>
      </w:r>
      <w:r w:rsidRPr="00F24C95">
        <w:rPr>
          <w:b/>
          <w:color w:val="000000"/>
          <w:sz w:val="26"/>
          <w:szCs w:val="26"/>
        </w:rPr>
        <w:t xml:space="preserve">экзаменов </w:t>
      </w:r>
      <w:r w:rsidRPr="00F24C95">
        <w:rPr>
          <w:b/>
          <w:color w:val="000000"/>
          <w:sz w:val="26"/>
          <w:szCs w:val="26"/>
          <w:u w:val="single"/>
        </w:rPr>
        <w:t>по выбору</w:t>
      </w:r>
      <w:r w:rsidRPr="00F24C95">
        <w:rPr>
          <w:color w:val="000000"/>
          <w:sz w:val="26"/>
          <w:szCs w:val="26"/>
        </w:rPr>
        <w:t xml:space="preserve">  ГИА-9  </w:t>
      </w:r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color w:val="000000"/>
          <w:sz w:val="28"/>
          <w:szCs w:val="28"/>
        </w:rPr>
      </w:pPr>
      <w:r w:rsidRPr="00F24C95">
        <w:rPr>
          <w:b/>
          <w:color w:val="000000"/>
          <w:sz w:val="26"/>
          <w:szCs w:val="26"/>
        </w:rPr>
        <w:t>в форме ОГЭ</w:t>
      </w:r>
      <w:r>
        <w:rPr>
          <w:color w:val="000000"/>
          <w:sz w:val="26"/>
          <w:szCs w:val="26"/>
        </w:rPr>
        <w:t xml:space="preserve"> в 20</w:t>
      </w:r>
      <w:r w:rsidRPr="004C01B0">
        <w:rPr>
          <w:color w:val="000000"/>
          <w:sz w:val="26"/>
          <w:szCs w:val="26"/>
        </w:rPr>
        <w:t>22</w:t>
      </w:r>
      <w:r w:rsidRPr="00F24C95">
        <w:rPr>
          <w:color w:val="000000"/>
          <w:sz w:val="26"/>
          <w:szCs w:val="26"/>
        </w:rPr>
        <w:t xml:space="preserve"> году</w:t>
      </w:r>
      <w:r w:rsidRPr="00F24C95">
        <w:rPr>
          <w:color w:val="000000"/>
          <w:sz w:val="28"/>
          <w:szCs w:val="28"/>
        </w:rPr>
        <w:t xml:space="preserve"> </w:t>
      </w:r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ind w:left="360" w:hanging="360"/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4C01B0" w:rsidRPr="00F24C95" w:rsidRDefault="004C01B0" w:rsidP="004C01B0">
      <w:pPr>
        <w:tabs>
          <w:tab w:val="left" w:pos="1125"/>
          <w:tab w:val="left" w:pos="1590"/>
        </w:tabs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5"/>
        <w:gridCol w:w="568"/>
        <w:gridCol w:w="567"/>
        <w:gridCol w:w="1134"/>
        <w:gridCol w:w="992"/>
        <w:gridCol w:w="142"/>
        <w:gridCol w:w="992"/>
        <w:gridCol w:w="283"/>
        <w:gridCol w:w="709"/>
        <w:gridCol w:w="567"/>
        <w:gridCol w:w="567"/>
        <w:gridCol w:w="425"/>
        <w:gridCol w:w="567"/>
        <w:gridCol w:w="709"/>
      </w:tblGrid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vMerge w:val="restart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№</w:t>
            </w:r>
          </w:p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proofErr w:type="gramStart"/>
            <w:r w:rsidRPr="00F24C95">
              <w:rPr>
                <w:color w:val="000000"/>
              </w:rPr>
              <w:t>п</w:t>
            </w:r>
            <w:proofErr w:type="gramEnd"/>
            <w:r w:rsidRPr="00F24C95">
              <w:rPr>
                <w:color w:val="000000"/>
              </w:rPr>
              <w:t>/п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Предмет</w:t>
            </w:r>
          </w:p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по выбору</w:t>
            </w:r>
          </w:p>
        </w:tc>
        <w:tc>
          <w:tcPr>
            <w:tcW w:w="2693" w:type="dxa"/>
            <w:gridSpan w:val="3"/>
            <w:vMerge w:val="restart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Количество выпускников, сдававших экзамен по выбору</w:t>
            </w:r>
          </w:p>
        </w:tc>
        <w:tc>
          <w:tcPr>
            <w:tcW w:w="4252" w:type="dxa"/>
            <w:gridSpan w:val="8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получивших экзаменационную отметку: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vMerge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3.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4.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5.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7.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8.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rPr>
          <w:gridAfter w:val="1"/>
          <w:wAfter w:w="709" w:type="dxa"/>
        </w:trPr>
        <w:tc>
          <w:tcPr>
            <w:tcW w:w="392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9.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4C01B0" w:rsidRPr="00F24C95" w:rsidTr="004C01B0">
        <w:tc>
          <w:tcPr>
            <w:tcW w:w="1667" w:type="dxa"/>
            <w:gridSpan w:val="2"/>
            <w:vMerge w:val="restart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color w:val="000000"/>
              </w:rPr>
              <w:t>Показатель</w:t>
            </w:r>
          </w:p>
        </w:tc>
        <w:tc>
          <w:tcPr>
            <w:tcW w:w="8222" w:type="dxa"/>
            <w:gridSpan w:val="13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                         Предметы по выбору</w:t>
            </w:r>
            <w:r w:rsidRPr="00F24C95">
              <w:rPr>
                <w:color w:val="000000"/>
              </w:rPr>
              <w:t xml:space="preserve"> (в сумме за все даты):</w:t>
            </w:r>
          </w:p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</w:tr>
      <w:tr w:rsidR="004C01B0" w:rsidRPr="00F24C95" w:rsidTr="004C01B0">
        <w:tc>
          <w:tcPr>
            <w:tcW w:w="1667" w:type="dxa"/>
            <w:gridSpan w:val="2"/>
            <w:vMerge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4C01B0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Физика</w:t>
            </w:r>
          </w:p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1F67C6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макс. балл 45)</w:t>
            </w:r>
          </w:p>
        </w:tc>
        <w:tc>
          <w:tcPr>
            <w:tcW w:w="1134" w:type="dxa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 (макс. балл 40)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C01B0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sz w:val="22"/>
                <w:szCs w:val="22"/>
              </w:rPr>
            </w:pPr>
            <w:r w:rsidRPr="00F24C95">
              <w:rPr>
                <w:color w:val="000000"/>
                <w:sz w:val="22"/>
                <w:szCs w:val="22"/>
              </w:rPr>
              <w:t>Биология</w:t>
            </w:r>
          </w:p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(макс. балл 45)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</w:t>
            </w:r>
            <w:r w:rsidRPr="00F24C95">
              <w:rPr>
                <w:color w:val="000000"/>
                <w:sz w:val="22"/>
                <w:szCs w:val="22"/>
              </w:rPr>
              <w:t>рафия</w:t>
            </w:r>
            <w:r>
              <w:rPr>
                <w:color w:val="000000"/>
                <w:sz w:val="22"/>
                <w:szCs w:val="22"/>
              </w:rPr>
              <w:t xml:space="preserve"> (макс. балл 31)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Общество-</w:t>
            </w:r>
            <w:r w:rsidRPr="00F24C95">
              <w:rPr>
                <w:color w:val="000000"/>
                <w:sz w:val="22"/>
                <w:szCs w:val="22"/>
              </w:rPr>
              <w:t>знание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(макс. балл 37)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F24C95">
              <w:rPr>
                <w:color w:val="000000"/>
                <w:sz w:val="22"/>
                <w:szCs w:val="22"/>
              </w:rPr>
              <w:t>нгл</w:t>
            </w:r>
            <w:proofErr w:type="gramStart"/>
            <w:r w:rsidRPr="00F24C9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я</w:t>
            </w:r>
            <w:proofErr w:type="gramEnd"/>
            <w:r w:rsidRPr="00F24C95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 xml:space="preserve"> (макс. балл 68)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C04A6">
              <w:rPr>
                <w:color w:val="000000"/>
                <w:sz w:val="22"/>
                <w:szCs w:val="22"/>
              </w:rPr>
              <w:t>Информа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C04A6">
              <w:rPr>
                <w:color w:val="000000"/>
                <w:sz w:val="22"/>
                <w:szCs w:val="22"/>
              </w:rPr>
              <w:t>тика</w:t>
            </w:r>
            <w:proofErr w:type="gramEnd"/>
          </w:p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2C04A6">
              <w:rPr>
                <w:color w:val="000000"/>
                <w:sz w:val="22"/>
                <w:szCs w:val="22"/>
              </w:rPr>
              <w:t>(макс. балл 19)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 </w:t>
            </w:r>
            <w:r w:rsidRPr="00F24C95">
              <w:rPr>
                <w:color w:val="000000"/>
              </w:rPr>
              <w:t>первичный балл</w:t>
            </w:r>
            <w:r w:rsidRPr="00F24C95">
              <w:rPr>
                <w:b/>
                <w:color w:val="000000"/>
              </w:rPr>
              <w:t xml:space="preserve"> 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1F67C6">
              <w:rPr>
                <w:color w:val="00000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Максимальный  </w:t>
            </w:r>
            <w:r w:rsidRPr="00F24C95">
              <w:rPr>
                <w:color w:val="000000"/>
                <w:u w:val="single"/>
              </w:rPr>
              <w:t>первичный балл</w:t>
            </w:r>
            <w:r w:rsidRPr="00F24C95">
              <w:rPr>
                <w:b/>
                <w:color w:val="000000"/>
              </w:rPr>
              <w:t xml:space="preserve">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1D3CD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1D3CD5">
              <w:rPr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1D3CD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Средний </w:t>
            </w:r>
            <w:r w:rsidRPr="00F24C95">
              <w:rPr>
                <w:b/>
                <w:color w:val="000000"/>
                <w:u w:val="single"/>
              </w:rPr>
              <w:t>первичный</w:t>
            </w:r>
            <w:r w:rsidRPr="00F24C95">
              <w:rPr>
                <w:color w:val="000000"/>
                <w:u w:val="single"/>
              </w:rPr>
              <w:t xml:space="preserve"> балл</w:t>
            </w:r>
            <w:r w:rsidRPr="00F24C95">
              <w:rPr>
                <w:b/>
                <w:color w:val="000000"/>
              </w:rPr>
              <w:t xml:space="preserve"> </w:t>
            </w:r>
            <w:r w:rsidRPr="00F24C95">
              <w:rPr>
                <w:color w:val="000000"/>
              </w:rPr>
              <w:t>по ОУ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1F67C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1D3CD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пятибалльной шкале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4,5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b/>
                <w:color w:val="000000"/>
              </w:rPr>
            </w:pPr>
            <w:r w:rsidRPr="002C04A6">
              <w:rPr>
                <w:b/>
                <w:color w:val="000000"/>
              </w:rPr>
              <w:t>5,0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знаний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F24C95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F24C95">
              <w:rPr>
                <w:color w:val="000000"/>
              </w:rPr>
              <w:t>%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DC43BC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F24C95">
              <w:rPr>
                <w:color w:val="000000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</w:tr>
      <w:tr w:rsidR="004C01B0" w:rsidRPr="00F24C95" w:rsidTr="004C01B0">
        <w:tc>
          <w:tcPr>
            <w:tcW w:w="1667" w:type="dxa"/>
            <w:gridSpan w:val="2"/>
            <w:shd w:val="clear" w:color="auto" w:fill="auto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rPr>
                <w:color w:val="000000"/>
                <w:sz w:val="22"/>
                <w:szCs w:val="22"/>
              </w:rPr>
            </w:pPr>
            <w:r w:rsidRPr="00F24C95">
              <w:rPr>
                <w:b/>
                <w:color w:val="000000"/>
                <w:sz w:val="22"/>
                <w:szCs w:val="22"/>
              </w:rPr>
              <w:t>Уровень обученности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DC43BC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1125"/>
                <w:tab w:val="left" w:pos="1590"/>
              </w:tabs>
              <w:jc w:val="center"/>
              <w:rPr>
                <w:color w:val="000000"/>
              </w:rPr>
            </w:pPr>
            <w:r w:rsidRPr="00F24C95">
              <w:rPr>
                <w:color w:val="000000"/>
              </w:rPr>
              <w:t>100%</w:t>
            </w:r>
          </w:p>
        </w:tc>
      </w:tr>
    </w:tbl>
    <w:p w:rsidR="004C01B0" w:rsidRPr="00F24C95" w:rsidRDefault="004C01B0" w:rsidP="004C01B0">
      <w:pPr>
        <w:tabs>
          <w:tab w:val="left" w:pos="1125"/>
          <w:tab w:val="left" w:pos="1590"/>
        </w:tabs>
        <w:rPr>
          <w:color w:val="000000"/>
        </w:rPr>
      </w:pPr>
    </w:p>
    <w:p w:rsidR="004C01B0" w:rsidRPr="00F24C95" w:rsidRDefault="004C01B0" w:rsidP="004C01B0">
      <w:pPr>
        <w:tabs>
          <w:tab w:val="left" w:pos="2055"/>
        </w:tabs>
        <w:rPr>
          <w:i/>
          <w:color w:val="000000"/>
        </w:rPr>
      </w:pPr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jc w:val="center"/>
        <w:rPr>
          <w:color w:val="000000"/>
          <w:sz w:val="28"/>
          <w:szCs w:val="28"/>
        </w:rPr>
      </w:pPr>
      <w:r w:rsidRPr="00F24C95">
        <w:rPr>
          <w:color w:val="000000"/>
          <w:sz w:val="28"/>
          <w:szCs w:val="28"/>
        </w:rPr>
        <w:t xml:space="preserve">Отчет  о результатах  </w:t>
      </w:r>
      <w:r w:rsidRPr="00F24C95">
        <w:rPr>
          <w:b/>
          <w:color w:val="000000"/>
          <w:sz w:val="28"/>
          <w:szCs w:val="28"/>
        </w:rPr>
        <w:t xml:space="preserve">экзамена  ОГЭ </w:t>
      </w:r>
      <w:r w:rsidRPr="00F24C95">
        <w:rPr>
          <w:b/>
          <w:color w:val="000000"/>
          <w:sz w:val="28"/>
          <w:szCs w:val="28"/>
          <w:u w:val="single"/>
        </w:rPr>
        <w:t>по русскому языку</w:t>
      </w:r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4C01B0" w:rsidRPr="00F24C95" w:rsidRDefault="004C01B0" w:rsidP="004C01B0">
      <w:pPr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7264"/>
        <w:gridCol w:w="1369"/>
      </w:tblGrid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Всего </w:t>
            </w:r>
            <w:r w:rsidRPr="00F24C95">
              <w:rPr>
                <w:color w:val="000000"/>
              </w:rPr>
              <w:t>обучающихся 9-ых классов в ОУ на конец учебного года</w:t>
            </w:r>
            <w:r w:rsidRPr="00F24C95">
              <w:rPr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Из них</w:t>
            </w:r>
            <w:r w:rsidRPr="00F24C95">
              <w:rPr>
                <w:color w:val="000000"/>
              </w:rPr>
              <w:t xml:space="preserve"> количество обучающихся 9-ых классов, </w:t>
            </w:r>
            <w:r w:rsidRPr="00F24C95">
              <w:rPr>
                <w:b/>
                <w:color w:val="000000"/>
                <w:u w:val="single"/>
              </w:rPr>
              <w:t>не допущенных до ГИА</w:t>
            </w:r>
            <w:r w:rsidRPr="00F24C95">
              <w:rPr>
                <w:b/>
                <w:color w:val="000000"/>
              </w:rPr>
              <w:t xml:space="preserve">  согласно </w:t>
            </w:r>
            <w:r w:rsidRPr="00F24C95">
              <w:rPr>
                <w:color w:val="000000"/>
              </w:rPr>
              <w:t>решению педагогического совета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4C01B0" w:rsidRPr="00F24C95" w:rsidRDefault="004C01B0" w:rsidP="004C01B0">
      <w:pPr>
        <w:rPr>
          <w:color w:val="000000"/>
          <w:sz w:val="26"/>
          <w:szCs w:val="26"/>
        </w:rPr>
      </w:pPr>
    </w:p>
    <w:p w:rsidR="004C01B0" w:rsidRPr="00F24C95" w:rsidRDefault="004C01B0" w:rsidP="004C01B0">
      <w:pPr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7242"/>
        <w:gridCol w:w="1392"/>
      </w:tblGrid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первичный балл ОГЭ по русскому языку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DD4557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Максимальный</w:t>
            </w:r>
            <w:r w:rsidRPr="00F24C95">
              <w:rPr>
                <w:b/>
                <w:color w:val="000000"/>
              </w:rPr>
              <w:t xml:space="preserve"> первичный балл ОГЭ по русскому языку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</w:rPr>
              <w:t>Средний первичный балл ОГЭ по русскому языку</w:t>
            </w:r>
            <w:r w:rsidRPr="00F24C95">
              <w:rPr>
                <w:color w:val="000000"/>
              </w:rPr>
              <w:t xml:space="preserve"> в целом по ОУ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(из 33)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пятибалльной</w:t>
            </w:r>
            <w:r w:rsidRPr="00F24C95">
              <w:rPr>
                <w:color w:val="000000"/>
              </w:rPr>
              <w:t xml:space="preserve"> шкале, полученный выпускниками на ОГЭ </w:t>
            </w:r>
            <w:r w:rsidRPr="00F24C95">
              <w:rPr>
                <w:b/>
                <w:color w:val="000000"/>
              </w:rPr>
              <w:t>по русскому языку</w:t>
            </w:r>
            <w:r w:rsidRPr="00F24C9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4,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знаний</w:t>
            </w:r>
            <w:r w:rsidRPr="00F24C95">
              <w:rPr>
                <w:color w:val="000000"/>
              </w:rPr>
              <w:t xml:space="preserve"> обучающихся по результатам ОГЭ по русскому языку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r w:rsidRPr="00F24C95">
              <w:rPr>
                <w:color w:val="000000"/>
                <w:sz w:val="26"/>
                <w:szCs w:val="26"/>
              </w:rPr>
              <w:t>%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Уровень обученности</w:t>
            </w:r>
            <w:r w:rsidRPr="00F24C95">
              <w:rPr>
                <w:color w:val="000000"/>
              </w:rPr>
              <w:t xml:space="preserve"> по результатам ОГЭ по </w:t>
            </w:r>
            <w:r w:rsidRPr="00F24C95">
              <w:rPr>
                <w:b/>
                <w:color w:val="000000"/>
              </w:rPr>
              <w:t>русскому языку в целом по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100%</w:t>
            </w:r>
          </w:p>
        </w:tc>
      </w:tr>
    </w:tbl>
    <w:p w:rsidR="004C01B0" w:rsidRPr="00F24C95" w:rsidRDefault="004C01B0" w:rsidP="004C01B0">
      <w:pPr>
        <w:tabs>
          <w:tab w:val="left" w:pos="205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ab/>
      </w:r>
    </w:p>
    <w:p w:rsidR="004C01B0" w:rsidRPr="00F24C95" w:rsidRDefault="004C01B0" w:rsidP="004C01B0">
      <w:pPr>
        <w:tabs>
          <w:tab w:val="left" w:pos="1470"/>
          <w:tab w:val="left" w:pos="5865"/>
          <w:tab w:val="left" w:pos="949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820"/>
        <w:gridCol w:w="943"/>
        <w:gridCol w:w="943"/>
        <w:gridCol w:w="1972"/>
        <w:gridCol w:w="1849"/>
        <w:gridCol w:w="1972"/>
      </w:tblGrid>
      <w:tr w:rsidR="004C01B0" w:rsidRPr="00F24C95" w:rsidTr="004C01B0">
        <w:trPr>
          <w:trHeight w:val="64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получивших на ОГЭ </w:t>
            </w:r>
            <w:r w:rsidRPr="00F24C95">
              <w:rPr>
                <w:b/>
                <w:color w:val="000000"/>
              </w:rPr>
              <w:t>по русскому языку</w:t>
            </w:r>
            <w:r w:rsidRPr="00F24C95">
              <w:rPr>
                <w:color w:val="000000"/>
              </w:rPr>
              <w:t xml:space="preserve"> экзаменационную отметку: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Количество  </w:t>
            </w:r>
            <w:r w:rsidRPr="00F24C95">
              <w:rPr>
                <w:color w:val="000000"/>
              </w:rPr>
              <w:t>выпускников, получивших экзаменационную отметку на ОГЭ по русскому языку:</w:t>
            </w:r>
          </w:p>
        </w:tc>
      </w:tr>
      <w:tr w:rsidR="004C01B0" w:rsidRPr="00F24C95" w:rsidTr="004C01B0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равную</w:t>
            </w:r>
            <w:r w:rsidRPr="00F24C95">
              <w:rPr>
                <w:color w:val="000000"/>
              </w:rPr>
              <w:t xml:space="preserve"> годовой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выше </w:t>
            </w:r>
            <w:r w:rsidRPr="00F24C95">
              <w:rPr>
                <w:color w:val="000000"/>
              </w:rPr>
              <w:t>годовой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ниже </w:t>
            </w:r>
            <w:r w:rsidRPr="00F24C95">
              <w:rPr>
                <w:color w:val="000000"/>
              </w:rPr>
              <w:t>годовой</w:t>
            </w:r>
          </w:p>
        </w:tc>
      </w:tr>
      <w:tr w:rsidR="004C01B0" w:rsidRPr="00F24C95" w:rsidTr="004C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DD4557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</w:tr>
    </w:tbl>
    <w:p w:rsidR="004C01B0" w:rsidRPr="00F24C95" w:rsidRDefault="004C01B0" w:rsidP="004C01B0">
      <w:pPr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       </w:t>
      </w:r>
    </w:p>
    <w:p w:rsidR="004C01B0" w:rsidRPr="00F24C95" w:rsidRDefault="004C01B0" w:rsidP="004C01B0">
      <w:pPr>
        <w:tabs>
          <w:tab w:val="left" w:pos="1590"/>
        </w:tabs>
        <w:jc w:val="center"/>
        <w:rPr>
          <w:color w:val="000000"/>
          <w:sz w:val="28"/>
          <w:szCs w:val="28"/>
        </w:rPr>
      </w:pPr>
    </w:p>
    <w:p w:rsidR="004C01B0" w:rsidRPr="00F24C95" w:rsidRDefault="004C01B0" w:rsidP="004C01B0">
      <w:pPr>
        <w:tabs>
          <w:tab w:val="left" w:pos="1590"/>
        </w:tabs>
        <w:jc w:val="center"/>
        <w:rPr>
          <w:color w:val="000000"/>
          <w:sz w:val="28"/>
          <w:szCs w:val="28"/>
        </w:rPr>
      </w:pPr>
      <w:r w:rsidRPr="00F24C95">
        <w:rPr>
          <w:color w:val="000000"/>
          <w:sz w:val="28"/>
          <w:szCs w:val="28"/>
        </w:rPr>
        <w:t xml:space="preserve">Отчет  о результатах  </w:t>
      </w:r>
      <w:r w:rsidRPr="00F24C95">
        <w:rPr>
          <w:b/>
          <w:color w:val="000000"/>
          <w:sz w:val="28"/>
          <w:szCs w:val="28"/>
        </w:rPr>
        <w:t xml:space="preserve">экзамена ОГЭ </w:t>
      </w:r>
      <w:r w:rsidRPr="00F24C95">
        <w:rPr>
          <w:b/>
          <w:color w:val="000000"/>
          <w:sz w:val="28"/>
          <w:szCs w:val="28"/>
          <w:u w:val="single"/>
        </w:rPr>
        <w:t>по математике</w:t>
      </w:r>
      <w:r w:rsidRPr="00F24C95">
        <w:rPr>
          <w:color w:val="000000"/>
          <w:sz w:val="28"/>
          <w:szCs w:val="28"/>
        </w:rPr>
        <w:t xml:space="preserve"> </w:t>
      </w:r>
    </w:p>
    <w:p w:rsidR="004C01B0" w:rsidRPr="00F24C95" w:rsidRDefault="004C01B0" w:rsidP="004C01B0">
      <w:pPr>
        <w:tabs>
          <w:tab w:val="left" w:pos="1590"/>
          <w:tab w:val="left" w:pos="11850"/>
          <w:tab w:val="left" w:pos="13530"/>
        </w:tabs>
        <w:jc w:val="center"/>
        <w:rPr>
          <w:b/>
          <w:color w:val="000000"/>
          <w:sz w:val="28"/>
          <w:szCs w:val="28"/>
          <w:u w:val="single"/>
        </w:rPr>
      </w:pPr>
      <w:r w:rsidRPr="00F24C95">
        <w:rPr>
          <w:color w:val="000000"/>
          <w:sz w:val="28"/>
          <w:szCs w:val="28"/>
        </w:rPr>
        <w:t xml:space="preserve">   ОУ     </w:t>
      </w:r>
      <w:r w:rsidRPr="00F24C95">
        <w:rPr>
          <w:b/>
          <w:color w:val="000000"/>
          <w:sz w:val="28"/>
          <w:szCs w:val="28"/>
          <w:u w:val="single"/>
        </w:rPr>
        <w:t>НЧСОУ «Школа радости»</w:t>
      </w:r>
    </w:p>
    <w:p w:rsidR="004C01B0" w:rsidRPr="00F24C95" w:rsidRDefault="004C01B0" w:rsidP="004C01B0">
      <w:pPr>
        <w:tabs>
          <w:tab w:val="left" w:pos="1590"/>
        </w:tabs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7124"/>
        <w:gridCol w:w="1367"/>
      </w:tblGrid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 xml:space="preserve">Всего </w:t>
            </w:r>
            <w:r w:rsidRPr="00F24C95">
              <w:rPr>
                <w:color w:val="000000"/>
              </w:rPr>
              <w:t xml:space="preserve">обучающихся 9-ых классов в ОУ на конец учебного года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24C9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Из них</w:t>
            </w:r>
            <w:r w:rsidRPr="00F24C95">
              <w:rPr>
                <w:color w:val="000000"/>
              </w:rPr>
              <w:t xml:space="preserve"> количество обучающихся 9-ых классов, </w:t>
            </w:r>
            <w:r w:rsidRPr="00F24C95">
              <w:rPr>
                <w:b/>
                <w:color w:val="000000"/>
                <w:u w:val="single"/>
              </w:rPr>
              <w:t>не допущенных до ГИА</w:t>
            </w:r>
            <w:r w:rsidRPr="00F24C95">
              <w:rPr>
                <w:b/>
                <w:color w:val="000000"/>
              </w:rPr>
              <w:t xml:space="preserve">  согласно </w:t>
            </w:r>
            <w:r w:rsidRPr="00F24C95">
              <w:rPr>
                <w:color w:val="000000"/>
              </w:rPr>
              <w:t>решению педагогического совета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4C01B0" w:rsidRPr="00F24C95" w:rsidRDefault="004C01B0" w:rsidP="004C01B0">
      <w:pPr>
        <w:rPr>
          <w:color w:val="000000"/>
          <w:sz w:val="26"/>
          <w:szCs w:val="26"/>
        </w:rPr>
      </w:pPr>
    </w:p>
    <w:p w:rsidR="004C01B0" w:rsidRPr="00F24C95" w:rsidRDefault="004C01B0" w:rsidP="004C01B0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7309"/>
        <w:gridCol w:w="1184"/>
      </w:tblGrid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Минимальный</w:t>
            </w:r>
            <w:r w:rsidRPr="00F24C95">
              <w:rPr>
                <w:b/>
                <w:color w:val="000000"/>
              </w:rPr>
              <w:t xml:space="preserve"> первичный балл ОГЭ по математике</w:t>
            </w:r>
            <w:r w:rsidRPr="00F24C95">
              <w:rPr>
                <w:color w:val="000000"/>
              </w:rPr>
              <w:t xml:space="preserve"> в ОУ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  <w:u w:val="single"/>
              </w:rPr>
              <w:t>Максимальный</w:t>
            </w:r>
            <w:r w:rsidRPr="00F24C95">
              <w:rPr>
                <w:b/>
                <w:color w:val="000000"/>
              </w:rPr>
              <w:t xml:space="preserve"> первичный балл ОГЭ по математике </w:t>
            </w:r>
            <w:r w:rsidRPr="00F24C95">
              <w:rPr>
                <w:color w:val="000000"/>
              </w:rPr>
              <w:t xml:space="preserve">в ОУ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31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b/>
                <w:color w:val="000000"/>
              </w:rPr>
            </w:pPr>
            <w:r w:rsidRPr="00F24C95">
              <w:rPr>
                <w:b/>
                <w:color w:val="000000"/>
              </w:rPr>
              <w:t>Средний первичный балл ОГЭ по математике</w:t>
            </w:r>
            <w:r w:rsidRPr="00F24C95">
              <w:rPr>
                <w:color w:val="000000"/>
              </w:rPr>
              <w:t xml:space="preserve"> в целом по ОУ </w:t>
            </w:r>
            <w:r>
              <w:rPr>
                <w:color w:val="000000"/>
              </w:rPr>
              <w:t>(из 31)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2C04A6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22</w:t>
            </w:r>
            <w:r>
              <w:rPr>
                <w:color w:val="000000"/>
                <w:sz w:val="26"/>
                <w:szCs w:val="26"/>
              </w:rPr>
              <w:t>,3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Средний балл</w:t>
            </w:r>
            <w:r w:rsidRPr="00F24C95">
              <w:rPr>
                <w:color w:val="000000"/>
              </w:rPr>
              <w:t xml:space="preserve"> ОУ по </w:t>
            </w:r>
            <w:r w:rsidRPr="00F24C95">
              <w:rPr>
                <w:color w:val="000000"/>
                <w:u w:val="single"/>
              </w:rPr>
              <w:t>пятибалльной</w:t>
            </w:r>
            <w:r w:rsidRPr="00F24C95">
              <w:rPr>
                <w:color w:val="000000"/>
              </w:rPr>
              <w:t xml:space="preserve"> шкале, полученный выпускниками на ОГЭ </w:t>
            </w:r>
            <w:r w:rsidRPr="00F24C95">
              <w:rPr>
                <w:b/>
                <w:color w:val="000000"/>
              </w:rPr>
              <w:t>по математике</w:t>
            </w:r>
            <w:r w:rsidRPr="00F24C95">
              <w:rPr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4,</w:t>
            </w: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Качество знаний</w:t>
            </w:r>
            <w:r w:rsidRPr="00F24C95">
              <w:rPr>
                <w:color w:val="000000"/>
              </w:rPr>
              <w:t xml:space="preserve"> обучающихся по результатам ОГЭ по математике в целом по 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  <w:r w:rsidRPr="00F24C95">
              <w:rPr>
                <w:color w:val="000000"/>
                <w:sz w:val="26"/>
                <w:szCs w:val="26"/>
              </w:rPr>
              <w:t>%</w:t>
            </w:r>
          </w:p>
        </w:tc>
      </w:tr>
      <w:tr w:rsidR="004C01B0" w:rsidRPr="00F24C95" w:rsidTr="004C01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tabs>
                <w:tab w:val="left" w:pos="2055"/>
              </w:tabs>
              <w:jc w:val="both"/>
              <w:rPr>
                <w:color w:val="000000"/>
              </w:rPr>
            </w:pPr>
            <w:r w:rsidRPr="00F24C95">
              <w:rPr>
                <w:b/>
                <w:color w:val="000000"/>
              </w:rPr>
              <w:t>Уровень обученности</w:t>
            </w:r>
            <w:r w:rsidRPr="00F24C95">
              <w:rPr>
                <w:color w:val="000000"/>
              </w:rPr>
              <w:t xml:space="preserve"> по результатам ОГЭ по </w:t>
            </w:r>
            <w:r w:rsidRPr="00F24C95">
              <w:rPr>
                <w:b/>
                <w:color w:val="000000"/>
              </w:rPr>
              <w:t>математике в целом по ОУ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tabs>
                <w:tab w:val="left" w:pos="2055"/>
              </w:tabs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100%</w:t>
            </w:r>
          </w:p>
        </w:tc>
      </w:tr>
    </w:tbl>
    <w:p w:rsidR="004C01B0" w:rsidRPr="00F24C95" w:rsidRDefault="004C01B0" w:rsidP="004C01B0">
      <w:pPr>
        <w:tabs>
          <w:tab w:val="left" w:pos="205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ab/>
      </w:r>
    </w:p>
    <w:p w:rsidR="004C01B0" w:rsidRPr="00F24C95" w:rsidRDefault="004C01B0" w:rsidP="004C01B0">
      <w:pPr>
        <w:tabs>
          <w:tab w:val="left" w:pos="1470"/>
          <w:tab w:val="left" w:pos="5865"/>
          <w:tab w:val="left" w:pos="9495"/>
        </w:tabs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15"/>
        <w:gridCol w:w="815"/>
        <w:gridCol w:w="815"/>
        <w:gridCol w:w="2058"/>
        <w:gridCol w:w="1847"/>
        <w:gridCol w:w="2219"/>
      </w:tblGrid>
      <w:tr w:rsidR="004C01B0" w:rsidRPr="00F24C95" w:rsidTr="004C01B0">
        <w:trPr>
          <w:trHeight w:val="645"/>
        </w:trPr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Количество</w:t>
            </w:r>
            <w:r w:rsidRPr="00F24C95">
              <w:rPr>
                <w:color w:val="000000"/>
              </w:rPr>
              <w:t xml:space="preserve">  выпускников, получивших на ОГЭ </w:t>
            </w:r>
            <w:r w:rsidRPr="00F24C95">
              <w:rPr>
                <w:b/>
                <w:color w:val="000000"/>
              </w:rPr>
              <w:t>по математике</w:t>
            </w:r>
            <w:r w:rsidRPr="00F24C95">
              <w:rPr>
                <w:color w:val="000000"/>
              </w:rPr>
              <w:t xml:space="preserve"> экзаменационную отметку: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Количество  </w:t>
            </w:r>
            <w:r w:rsidRPr="00F24C95">
              <w:rPr>
                <w:color w:val="000000"/>
              </w:rPr>
              <w:t>выпускников, получивших экзаменационную отметку на ОГЭ по математике</w:t>
            </w:r>
          </w:p>
        </w:tc>
      </w:tr>
      <w:tr w:rsidR="004C01B0" w:rsidRPr="00F24C95" w:rsidTr="004C01B0">
        <w:trPr>
          <w:trHeight w:val="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4C95">
              <w:rPr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>равную</w:t>
            </w:r>
            <w:r w:rsidRPr="00F24C95">
              <w:rPr>
                <w:color w:val="000000"/>
              </w:rPr>
              <w:t xml:space="preserve"> годовой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выше </w:t>
            </w:r>
            <w:r w:rsidRPr="00F24C95">
              <w:rPr>
                <w:color w:val="000000"/>
              </w:rPr>
              <w:t>годовой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B0" w:rsidRPr="00F24C95" w:rsidRDefault="004C01B0" w:rsidP="004C01B0">
            <w:pPr>
              <w:rPr>
                <w:color w:val="000000"/>
              </w:rPr>
            </w:pPr>
            <w:r w:rsidRPr="00F24C95">
              <w:rPr>
                <w:b/>
                <w:color w:val="000000"/>
              </w:rPr>
              <w:t xml:space="preserve">ниже </w:t>
            </w:r>
            <w:r w:rsidRPr="00F24C95">
              <w:rPr>
                <w:color w:val="000000"/>
              </w:rPr>
              <w:t>годовой</w:t>
            </w:r>
          </w:p>
        </w:tc>
      </w:tr>
      <w:tr w:rsidR="004C01B0" w:rsidRPr="00F24C95" w:rsidTr="004C01B0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 w:rsidRPr="00F24C9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F24C95" w:rsidRDefault="004C01B0" w:rsidP="004C01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4C01B0" w:rsidRPr="00F24C95" w:rsidRDefault="004C01B0" w:rsidP="004C01B0">
      <w:pPr>
        <w:rPr>
          <w:color w:val="000000"/>
          <w:sz w:val="26"/>
          <w:szCs w:val="26"/>
        </w:rPr>
      </w:pPr>
      <w:r w:rsidRPr="00F24C95">
        <w:rPr>
          <w:color w:val="000000"/>
          <w:sz w:val="26"/>
          <w:szCs w:val="26"/>
        </w:rPr>
        <w:t xml:space="preserve">                     </w:t>
      </w:r>
    </w:p>
    <w:p w:rsidR="004C01B0" w:rsidRPr="00F24C95" w:rsidRDefault="004C01B0" w:rsidP="004C01B0">
      <w:pPr>
        <w:tabs>
          <w:tab w:val="left" w:pos="1590"/>
          <w:tab w:val="left" w:pos="11850"/>
          <w:tab w:val="left" w:pos="11985"/>
          <w:tab w:val="right" w:pos="14570"/>
        </w:tabs>
        <w:rPr>
          <w:color w:val="000000"/>
        </w:rPr>
      </w:pPr>
      <w:r w:rsidRPr="00F24C95">
        <w:rPr>
          <w:color w:val="000000"/>
          <w:sz w:val="26"/>
          <w:szCs w:val="26"/>
        </w:rPr>
        <w:t xml:space="preserve">     </w:t>
      </w:r>
    </w:p>
    <w:p w:rsidR="00B40555" w:rsidRPr="00F24C95" w:rsidRDefault="00B40555" w:rsidP="0009403D">
      <w:pPr>
        <w:tabs>
          <w:tab w:val="left" w:pos="1590"/>
          <w:tab w:val="left" w:pos="11850"/>
          <w:tab w:val="left" w:pos="11985"/>
          <w:tab w:val="right" w:pos="14570"/>
        </w:tabs>
        <w:rPr>
          <w:color w:val="000000"/>
          <w:sz w:val="26"/>
          <w:szCs w:val="26"/>
        </w:rPr>
      </w:pPr>
    </w:p>
    <w:p w:rsidR="007768E8" w:rsidRDefault="00564220" w:rsidP="001A6702">
      <w:pPr>
        <w:pStyle w:val="20"/>
      </w:pPr>
      <w:bookmarkStart w:id="21" w:name="_Toc132621539"/>
      <w:r>
        <w:t>4</w:t>
      </w:r>
      <w:r w:rsidR="007768E8">
        <w:t>.4</w:t>
      </w:r>
      <w:r w:rsidR="007D2CF2">
        <w:t>. С</w:t>
      </w:r>
      <w:r>
        <w:t>ведения об участии выпускников 11 класса в Государственной итоговой аттестации</w:t>
      </w:r>
      <w:bookmarkEnd w:id="21"/>
    </w:p>
    <w:p w:rsidR="009715B4" w:rsidRPr="009715B4" w:rsidRDefault="009715B4" w:rsidP="009715B4">
      <w:pPr>
        <w:jc w:val="center"/>
        <w:rPr>
          <w:b/>
          <w:sz w:val="28"/>
          <w:szCs w:val="28"/>
          <w:lang w:val="en-US"/>
        </w:rPr>
      </w:pPr>
      <w:r w:rsidRPr="009715B4">
        <w:rPr>
          <w:b/>
          <w:sz w:val="28"/>
          <w:szCs w:val="28"/>
        </w:rPr>
        <w:t>Результаты ЕГЭ -20</w:t>
      </w:r>
      <w:r w:rsidR="00EF3AA2">
        <w:rPr>
          <w:b/>
          <w:sz w:val="28"/>
          <w:szCs w:val="28"/>
        </w:rPr>
        <w:t>2</w:t>
      </w:r>
      <w:r w:rsidR="004C01B0">
        <w:rPr>
          <w:b/>
          <w:sz w:val="28"/>
          <w:szCs w:val="28"/>
        </w:rPr>
        <w:t>2</w:t>
      </w:r>
    </w:p>
    <w:tbl>
      <w:tblPr>
        <w:tblW w:w="11086" w:type="dxa"/>
        <w:jc w:val="center"/>
        <w:tblInd w:w="-318" w:type="dxa"/>
        <w:tblLayout w:type="fixed"/>
        <w:tblLook w:val="04A0"/>
      </w:tblPr>
      <w:tblGrid>
        <w:gridCol w:w="568"/>
        <w:gridCol w:w="2425"/>
        <w:gridCol w:w="850"/>
        <w:gridCol w:w="709"/>
        <w:gridCol w:w="567"/>
        <w:gridCol w:w="553"/>
        <w:gridCol w:w="708"/>
        <w:gridCol w:w="709"/>
        <w:gridCol w:w="708"/>
        <w:gridCol w:w="879"/>
        <w:gridCol w:w="879"/>
        <w:gridCol w:w="652"/>
        <w:gridCol w:w="879"/>
      </w:tblGrid>
      <w:tr w:rsidR="004C01B0" w:rsidRPr="00542A8B" w:rsidTr="0000776B">
        <w:trPr>
          <w:cantSplit/>
          <w:trHeight w:val="18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rPr>
                <w:color w:val="000000"/>
              </w:rPr>
            </w:pPr>
            <w:r w:rsidRPr="00542A8B">
              <w:rPr>
                <w:color w:val="000000"/>
              </w:rPr>
              <w:lastRenderedPageBreak/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Математика (профиль)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Математика</w:t>
            </w:r>
            <w:r w:rsidRPr="00542A8B">
              <w:rPr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Pr="00542A8B">
              <w:rPr>
                <w:b/>
                <w:bCs/>
                <w:i/>
                <w:iCs/>
                <w:color w:val="000000"/>
              </w:rPr>
              <w:t>(база)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542A8B">
              <w:rPr>
                <w:b/>
                <w:bCs/>
                <w:i/>
                <w:iCs/>
                <w:color w:val="000000"/>
              </w:rPr>
              <w:t>Общество-знание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C01B0" w:rsidRPr="00542A8B" w:rsidRDefault="004C01B0" w:rsidP="004C01B0">
            <w:pPr>
              <w:ind w:left="113" w:right="113"/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История</w:t>
            </w: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Агуреев Михаил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67</w:t>
            </w: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Болдинов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Веселов Тимофей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Галанова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Гандкина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Ефлеева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Исаев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4C01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Калистратов Иван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 xml:space="preserve">Несчастнова </w:t>
            </w:r>
            <w:r w:rsidR="0000776B">
              <w:rPr>
                <w:b/>
                <w:bCs/>
                <w:color w:val="000000"/>
              </w:rPr>
              <w:t>В</w:t>
            </w:r>
            <w:r w:rsidRPr="00542A8B">
              <w:rPr>
                <w:b/>
                <w:bCs/>
                <w:color w:val="000000"/>
              </w:rPr>
              <w:t>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Орлова</w:t>
            </w:r>
            <w:r w:rsidR="0000776B">
              <w:rPr>
                <w:b/>
                <w:bCs/>
                <w:color w:val="000000"/>
              </w:rPr>
              <w:t xml:space="preserve"> </w:t>
            </w:r>
            <w:r w:rsidRPr="00542A8B">
              <w:rPr>
                <w:b/>
                <w:bCs/>
                <w:color w:val="000000"/>
              </w:rPr>
              <w:t>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Попов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4C01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Резниченко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0077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Родина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4C01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Рудавский Владимир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jc w:val="right"/>
              <w:rPr>
                <w:color w:val="000000"/>
              </w:rPr>
            </w:pPr>
            <w:r w:rsidRPr="00542A8B">
              <w:rPr>
                <w:color w:val="000000"/>
              </w:rPr>
              <w:t>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1B0" w:rsidRPr="00542A8B" w:rsidRDefault="004C01B0" w:rsidP="004C01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42A8B">
              <w:rPr>
                <w:b/>
                <w:bCs/>
                <w:color w:val="000000"/>
              </w:rPr>
              <w:t>Шабельник Ирина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  <w:r w:rsidRPr="00542A8B">
              <w:rPr>
                <w:color w:val="000000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color w:val="000000"/>
              </w:rPr>
            </w:pPr>
          </w:p>
        </w:tc>
      </w:tr>
      <w:tr w:rsidR="004C01B0" w:rsidRPr="00542A8B" w:rsidTr="0000776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0" w:rsidRPr="00542A8B" w:rsidRDefault="004C01B0" w:rsidP="004C01B0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color w:val="000000"/>
              </w:rPr>
            </w:pPr>
            <w:r w:rsidRPr="00542A8B">
              <w:rPr>
                <w:b/>
                <w:color w:val="000000"/>
                <w:lang w:val="en-US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4,3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80,7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74,3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77,0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B0" w:rsidRPr="00542A8B" w:rsidRDefault="004C01B0" w:rsidP="004C01B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42A8B">
              <w:rPr>
                <w:b/>
                <w:bCs/>
                <w:i/>
                <w:iCs/>
                <w:color w:val="000000"/>
              </w:rPr>
              <w:t>67,0</w:t>
            </w:r>
          </w:p>
        </w:tc>
      </w:tr>
    </w:tbl>
    <w:p w:rsidR="009715B4" w:rsidRDefault="001164AF" w:rsidP="009715B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461010</wp:posOffset>
            </wp:positionV>
            <wp:extent cx="6334125" cy="3209925"/>
            <wp:effectExtent l="19050" t="0" r="9525" b="0"/>
            <wp:wrapSquare wrapText="bothSides"/>
            <wp:docPr id="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A133D3" w:rsidRDefault="00A133D3" w:rsidP="001A6702">
      <w:pPr>
        <w:pStyle w:val="20"/>
      </w:pPr>
      <w:bookmarkStart w:id="22" w:name="_Toc406061418"/>
      <w:bookmarkStart w:id="23" w:name="_Toc132621540"/>
      <w:r>
        <w:t xml:space="preserve">4.5. Сведения об </w:t>
      </w:r>
      <w:proofErr w:type="gramStart"/>
      <w:r>
        <w:t>обучающихся</w:t>
      </w:r>
      <w:proofErr w:type="gramEnd"/>
      <w:r>
        <w:t>, закончивших образовательную организацию с медалью</w:t>
      </w:r>
      <w:bookmarkEnd w:id="22"/>
      <w:bookmarkEnd w:id="23"/>
    </w:p>
    <w:p w:rsidR="00A133D3" w:rsidRPr="00753BB4" w:rsidRDefault="00A133D3" w:rsidP="00A133D3"/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6"/>
        <w:gridCol w:w="1238"/>
        <w:gridCol w:w="1240"/>
        <w:gridCol w:w="1240"/>
        <w:gridCol w:w="1240"/>
        <w:gridCol w:w="1240"/>
        <w:gridCol w:w="1237"/>
      </w:tblGrid>
      <w:tr w:rsidR="003548D9" w:rsidRPr="006808DD" w:rsidTr="003548D9">
        <w:trPr>
          <w:trHeight w:val="386"/>
        </w:trPr>
        <w:tc>
          <w:tcPr>
            <w:tcW w:w="959" w:type="pct"/>
            <w:vMerge w:val="restart"/>
          </w:tcPr>
          <w:p w:rsidR="003548D9" w:rsidRPr="006808DD" w:rsidRDefault="003548D9" w:rsidP="00B30500">
            <w:pPr>
              <w:jc w:val="center"/>
            </w:pPr>
          </w:p>
          <w:p w:rsidR="003548D9" w:rsidRPr="006808DD" w:rsidRDefault="003548D9" w:rsidP="00B30500">
            <w:pPr>
              <w:jc w:val="center"/>
            </w:pPr>
            <w:r w:rsidRPr="006808DD">
              <w:t>Медали</w:t>
            </w:r>
          </w:p>
        </w:tc>
        <w:tc>
          <w:tcPr>
            <w:tcW w:w="1347" w:type="pct"/>
            <w:gridSpan w:val="2"/>
            <w:vAlign w:val="center"/>
          </w:tcPr>
          <w:p w:rsidR="003548D9" w:rsidRPr="006808DD" w:rsidRDefault="003548D9" w:rsidP="00E67AC4">
            <w:pPr>
              <w:jc w:val="center"/>
            </w:pPr>
            <w:r>
              <w:t>2020 г.</w:t>
            </w:r>
          </w:p>
        </w:tc>
        <w:tc>
          <w:tcPr>
            <w:tcW w:w="1348" w:type="pct"/>
            <w:gridSpan w:val="2"/>
            <w:vAlign w:val="center"/>
          </w:tcPr>
          <w:p w:rsidR="003548D9" w:rsidRPr="006808DD" w:rsidRDefault="003548D9" w:rsidP="00E67AC4">
            <w:pPr>
              <w:jc w:val="center"/>
            </w:pPr>
            <w:r>
              <w:t>2021 г.</w:t>
            </w:r>
          </w:p>
        </w:tc>
        <w:tc>
          <w:tcPr>
            <w:tcW w:w="1347" w:type="pct"/>
            <w:gridSpan w:val="2"/>
          </w:tcPr>
          <w:p w:rsidR="003548D9" w:rsidRPr="006808DD" w:rsidRDefault="003548D9" w:rsidP="008519D9">
            <w:pPr>
              <w:jc w:val="center"/>
            </w:pPr>
            <w:r>
              <w:t>2022 г.</w:t>
            </w:r>
          </w:p>
        </w:tc>
      </w:tr>
      <w:tr w:rsidR="003548D9" w:rsidRPr="006808DD" w:rsidTr="003548D9">
        <w:trPr>
          <w:trHeight w:val="540"/>
        </w:trPr>
        <w:tc>
          <w:tcPr>
            <w:tcW w:w="959" w:type="pct"/>
            <w:vMerge/>
          </w:tcPr>
          <w:p w:rsidR="003548D9" w:rsidRPr="006808DD" w:rsidRDefault="003548D9" w:rsidP="00B30500"/>
        </w:tc>
        <w:tc>
          <w:tcPr>
            <w:tcW w:w="673" w:type="pct"/>
          </w:tcPr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количество</w:t>
            </w:r>
          </w:p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выпускников</w:t>
            </w:r>
          </w:p>
        </w:tc>
        <w:tc>
          <w:tcPr>
            <w:tcW w:w="674" w:type="pct"/>
          </w:tcPr>
          <w:p w:rsidR="003548D9" w:rsidRPr="001978B7" w:rsidRDefault="003548D9" w:rsidP="00E67AC4">
            <w:pPr>
              <w:jc w:val="center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% выпускников</w:t>
            </w:r>
          </w:p>
        </w:tc>
        <w:tc>
          <w:tcPr>
            <w:tcW w:w="674" w:type="pct"/>
          </w:tcPr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количество</w:t>
            </w:r>
          </w:p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выпускников</w:t>
            </w:r>
          </w:p>
        </w:tc>
        <w:tc>
          <w:tcPr>
            <w:tcW w:w="674" w:type="pct"/>
          </w:tcPr>
          <w:p w:rsidR="003548D9" w:rsidRPr="001978B7" w:rsidRDefault="003548D9" w:rsidP="00E67AC4">
            <w:pPr>
              <w:jc w:val="center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% выпускников</w:t>
            </w:r>
          </w:p>
        </w:tc>
        <w:tc>
          <w:tcPr>
            <w:tcW w:w="674" w:type="pct"/>
          </w:tcPr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количество</w:t>
            </w:r>
          </w:p>
          <w:p w:rsidR="003548D9" w:rsidRPr="001978B7" w:rsidRDefault="003548D9" w:rsidP="00E67AC4">
            <w:pPr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выпускников</w:t>
            </w:r>
          </w:p>
        </w:tc>
        <w:tc>
          <w:tcPr>
            <w:tcW w:w="673" w:type="pct"/>
          </w:tcPr>
          <w:p w:rsidR="003548D9" w:rsidRPr="001978B7" w:rsidRDefault="003548D9" w:rsidP="00E67AC4">
            <w:pPr>
              <w:jc w:val="center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>% выпускников</w:t>
            </w:r>
          </w:p>
        </w:tc>
      </w:tr>
      <w:tr w:rsidR="003548D9" w:rsidRPr="006808DD" w:rsidTr="003548D9">
        <w:tc>
          <w:tcPr>
            <w:tcW w:w="959" w:type="pct"/>
          </w:tcPr>
          <w:p w:rsidR="003548D9" w:rsidRPr="001978B7" w:rsidRDefault="003548D9" w:rsidP="00A133D3">
            <w:pPr>
              <w:jc w:val="both"/>
              <w:rPr>
                <w:sz w:val="18"/>
                <w:szCs w:val="18"/>
              </w:rPr>
            </w:pPr>
            <w:r w:rsidRPr="001978B7">
              <w:rPr>
                <w:sz w:val="18"/>
                <w:szCs w:val="18"/>
              </w:rPr>
              <w:t xml:space="preserve">Медаль Министерства образования </w:t>
            </w:r>
            <w:r>
              <w:rPr>
                <w:sz w:val="18"/>
                <w:szCs w:val="18"/>
              </w:rPr>
              <w:t>РФ</w:t>
            </w:r>
            <w:r w:rsidRPr="001978B7">
              <w:rPr>
                <w:sz w:val="18"/>
                <w:szCs w:val="18"/>
              </w:rPr>
              <w:t xml:space="preserve"> «За особые успехи в учении»</w:t>
            </w:r>
          </w:p>
        </w:tc>
        <w:tc>
          <w:tcPr>
            <w:tcW w:w="673" w:type="pct"/>
            <w:vAlign w:val="center"/>
          </w:tcPr>
          <w:p w:rsidR="003548D9" w:rsidRPr="006808DD" w:rsidRDefault="003548D9" w:rsidP="00E67AC4">
            <w:pPr>
              <w:jc w:val="center"/>
            </w:pPr>
            <w:r>
              <w:t>0</w:t>
            </w:r>
          </w:p>
        </w:tc>
        <w:tc>
          <w:tcPr>
            <w:tcW w:w="674" w:type="pct"/>
            <w:vAlign w:val="center"/>
          </w:tcPr>
          <w:p w:rsidR="003548D9" w:rsidRPr="006808DD" w:rsidRDefault="003548D9" w:rsidP="00E67AC4">
            <w:pPr>
              <w:jc w:val="center"/>
            </w:pPr>
            <w:r>
              <w:t>0</w:t>
            </w:r>
          </w:p>
        </w:tc>
        <w:tc>
          <w:tcPr>
            <w:tcW w:w="674" w:type="pct"/>
            <w:vAlign w:val="center"/>
          </w:tcPr>
          <w:p w:rsidR="003548D9" w:rsidRPr="006808DD" w:rsidRDefault="003548D9" w:rsidP="00E67AC4">
            <w:pPr>
              <w:jc w:val="center"/>
            </w:pPr>
            <w:r>
              <w:t>5</w:t>
            </w:r>
          </w:p>
        </w:tc>
        <w:tc>
          <w:tcPr>
            <w:tcW w:w="674" w:type="pct"/>
            <w:vAlign w:val="center"/>
          </w:tcPr>
          <w:p w:rsidR="003548D9" w:rsidRPr="006808DD" w:rsidRDefault="003548D9" w:rsidP="00E67AC4">
            <w:pPr>
              <w:jc w:val="center"/>
            </w:pPr>
            <w:r>
              <w:t>35,7</w:t>
            </w:r>
          </w:p>
        </w:tc>
        <w:tc>
          <w:tcPr>
            <w:tcW w:w="674" w:type="pct"/>
            <w:vAlign w:val="center"/>
          </w:tcPr>
          <w:p w:rsidR="003548D9" w:rsidRPr="006808DD" w:rsidRDefault="003548D9" w:rsidP="008519D9">
            <w:pPr>
              <w:jc w:val="center"/>
            </w:pPr>
            <w:r>
              <w:t>4</w:t>
            </w:r>
          </w:p>
        </w:tc>
        <w:tc>
          <w:tcPr>
            <w:tcW w:w="673" w:type="pct"/>
            <w:vAlign w:val="center"/>
          </w:tcPr>
          <w:p w:rsidR="003548D9" w:rsidRPr="006808DD" w:rsidRDefault="003548D9" w:rsidP="008519D9">
            <w:pPr>
              <w:jc w:val="center"/>
            </w:pPr>
            <w:r>
              <w:t>26,7</w:t>
            </w:r>
          </w:p>
        </w:tc>
      </w:tr>
    </w:tbl>
    <w:p w:rsidR="007D2CF2" w:rsidRDefault="007D2CF2" w:rsidP="007D2CF2"/>
    <w:p w:rsidR="00564220" w:rsidRPr="001A6702" w:rsidRDefault="00564220" w:rsidP="001A6702">
      <w:pPr>
        <w:pStyle w:val="20"/>
      </w:pPr>
      <w:bookmarkStart w:id="24" w:name="_Toc132621541"/>
      <w:r w:rsidRPr="001A6702">
        <w:t>4.6. Результаты промежуточной аттестации</w:t>
      </w:r>
      <w:bookmarkEnd w:id="24"/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Промежуточная аттестация учащихся 5-8 и 10 классов по итогам 2021-2022 учебного года проводилась по следующим предметам:</w:t>
      </w:r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5 класс – история (в форме устного экзамена);</w:t>
      </w:r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6 класс – информатика (в форме тестирования с выполнением практического задания на компьютере);</w:t>
      </w:r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7 класс – геометрия (в форме устного экзамена);</w:t>
      </w:r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8 класс – химия (в форме тестировании);</w:t>
      </w:r>
    </w:p>
    <w:p w:rsidR="00AC1E7D" w:rsidRPr="00AC1E7D" w:rsidRDefault="00AC1E7D" w:rsidP="00AC1E7D">
      <w:pPr>
        <w:rPr>
          <w:sz w:val="24"/>
          <w:szCs w:val="24"/>
        </w:rPr>
      </w:pPr>
      <w:r w:rsidRPr="00AC1E7D">
        <w:rPr>
          <w:sz w:val="24"/>
          <w:szCs w:val="24"/>
        </w:rPr>
        <w:t>10 класс – математика, русский язык, предметы в форме тестирования (формат ЕГЭ).</w:t>
      </w:r>
    </w:p>
    <w:p w:rsidR="00AC1E7D" w:rsidRPr="00AC1E7D" w:rsidRDefault="00AC1E7D" w:rsidP="00AC1E7D">
      <w:pPr>
        <w:jc w:val="center"/>
        <w:rPr>
          <w:b/>
          <w:i/>
          <w:sz w:val="24"/>
          <w:szCs w:val="24"/>
        </w:rPr>
      </w:pPr>
      <w:r w:rsidRPr="00AC1E7D">
        <w:rPr>
          <w:b/>
          <w:i/>
          <w:sz w:val="24"/>
          <w:szCs w:val="24"/>
        </w:rPr>
        <w:t>Результаты промежуточной аттестации:</w:t>
      </w:r>
    </w:p>
    <w:tbl>
      <w:tblPr>
        <w:tblStyle w:val="af4"/>
        <w:tblW w:w="10844" w:type="dxa"/>
        <w:jc w:val="center"/>
        <w:tblInd w:w="-246" w:type="dxa"/>
        <w:tblLayout w:type="fixed"/>
        <w:tblLook w:val="04A0"/>
      </w:tblPr>
      <w:tblGrid>
        <w:gridCol w:w="1063"/>
        <w:gridCol w:w="1843"/>
        <w:gridCol w:w="567"/>
        <w:gridCol w:w="567"/>
        <w:gridCol w:w="567"/>
        <w:gridCol w:w="567"/>
        <w:gridCol w:w="567"/>
        <w:gridCol w:w="709"/>
        <w:gridCol w:w="850"/>
        <w:gridCol w:w="1418"/>
        <w:gridCol w:w="708"/>
        <w:gridCol w:w="709"/>
        <w:gridCol w:w="709"/>
      </w:tblGrid>
      <w:tr w:rsidR="00AC1E7D" w:rsidRPr="001164AF" w:rsidTr="00AC1E7D">
        <w:trPr>
          <w:trHeight w:val="262"/>
          <w:jc w:val="center"/>
        </w:trPr>
        <w:tc>
          <w:tcPr>
            <w:tcW w:w="1063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AC1E7D" w:rsidRPr="001164AF" w:rsidRDefault="00AC1E7D" w:rsidP="00E67AC4">
            <w:pPr>
              <w:ind w:left="113" w:right="113"/>
              <w:rPr>
                <w:b/>
              </w:rPr>
            </w:pPr>
            <w:r w:rsidRPr="001164AF">
              <w:rPr>
                <w:b/>
              </w:rPr>
              <w:t>Участников</w:t>
            </w:r>
          </w:p>
        </w:tc>
        <w:tc>
          <w:tcPr>
            <w:tcW w:w="567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«5»</w:t>
            </w:r>
          </w:p>
        </w:tc>
        <w:tc>
          <w:tcPr>
            <w:tcW w:w="567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«4»</w:t>
            </w:r>
          </w:p>
        </w:tc>
        <w:tc>
          <w:tcPr>
            <w:tcW w:w="567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«3»</w:t>
            </w:r>
          </w:p>
        </w:tc>
        <w:tc>
          <w:tcPr>
            <w:tcW w:w="567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«2»</w:t>
            </w:r>
          </w:p>
        </w:tc>
        <w:tc>
          <w:tcPr>
            <w:tcW w:w="709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Ср. балл</w:t>
            </w:r>
          </w:p>
        </w:tc>
        <w:tc>
          <w:tcPr>
            <w:tcW w:w="850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Качество знаний</w:t>
            </w:r>
          </w:p>
        </w:tc>
        <w:tc>
          <w:tcPr>
            <w:tcW w:w="1418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Уровень обученности</w:t>
            </w:r>
          </w:p>
        </w:tc>
        <w:tc>
          <w:tcPr>
            <w:tcW w:w="2126" w:type="dxa"/>
            <w:gridSpan w:val="3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Получили отметку</w:t>
            </w:r>
          </w:p>
        </w:tc>
      </w:tr>
      <w:tr w:rsidR="00AC1E7D" w:rsidRPr="001164AF" w:rsidTr="00AC1E7D">
        <w:trPr>
          <w:trHeight w:val="1104"/>
          <w:jc w:val="center"/>
        </w:trPr>
        <w:tc>
          <w:tcPr>
            <w:tcW w:w="1063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выше год.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r w:rsidRPr="001164AF">
              <w:rPr>
                <w:b/>
              </w:rPr>
              <w:t>ниже год.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  <w:rPr>
                <w:b/>
              </w:rPr>
            </w:pPr>
            <w:proofErr w:type="gramStart"/>
            <w:r w:rsidRPr="001164AF">
              <w:rPr>
                <w:b/>
              </w:rPr>
              <w:t>равную</w:t>
            </w:r>
            <w:proofErr w:type="gramEnd"/>
            <w:r w:rsidRPr="001164AF">
              <w:rPr>
                <w:b/>
              </w:rPr>
              <w:t xml:space="preserve"> год.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5</w:t>
            </w: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История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</w:pPr>
            <w:r w:rsidRPr="001164AF">
              <w:t>17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5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3,5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41%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8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7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6</w:t>
            </w: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Информатика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</w:pPr>
            <w:r w:rsidRPr="001164AF">
              <w:t>17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5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3,8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71%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7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10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7</w:t>
            </w: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Геометрия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4,5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88%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  <w:rPr>
                <w:color w:val="000000" w:themeColor="text1"/>
              </w:rPr>
            </w:pPr>
            <w:r w:rsidRPr="001164AF">
              <w:rPr>
                <w:color w:val="000000" w:themeColor="text1"/>
              </w:rPr>
              <w:t>9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8</w:t>
            </w: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Химия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</w:pPr>
            <w:r w:rsidRPr="001164AF">
              <w:t>16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11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3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3,9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81%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10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6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Merge w:val="restart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</w:t>
            </w: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 xml:space="preserve">Математика 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</w:pPr>
            <w:r w:rsidRPr="001164AF">
              <w:t>9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6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4,1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89%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</w:pPr>
            <w:r w:rsidRPr="001164AF">
              <w:t>3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4</w:t>
            </w:r>
          </w:p>
        </w:tc>
      </w:tr>
      <w:tr w:rsidR="00AC1E7D" w:rsidRPr="001164AF" w:rsidTr="00AC1E7D">
        <w:trPr>
          <w:jc w:val="center"/>
        </w:trPr>
        <w:tc>
          <w:tcPr>
            <w:tcW w:w="1063" w:type="dxa"/>
            <w:vMerge/>
            <w:vAlign w:val="center"/>
          </w:tcPr>
          <w:p w:rsidR="00AC1E7D" w:rsidRPr="001164AF" w:rsidRDefault="00AC1E7D" w:rsidP="00E67AC4">
            <w:pPr>
              <w:jc w:val="center"/>
            </w:pPr>
          </w:p>
        </w:tc>
        <w:tc>
          <w:tcPr>
            <w:tcW w:w="1843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Русский язык</w:t>
            </w:r>
          </w:p>
        </w:tc>
        <w:tc>
          <w:tcPr>
            <w:tcW w:w="567" w:type="dxa"/>
          </w:tcPr>
          <w:p w:rsidR="00AC1E7D" w:rsidRPr="001164AF" w:rsidRDefault="00AC1E7D" w:rsidP="00E67AC4">
            <w:pPr>
              <w:jc w:val="center"/>
            </w:pPr>
            <w:r w:rsidRPr="001164AF">
              <w:t>9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4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4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</w:t>
            </w:r>
          </w:p>
        </w:tc>
        <w:tc>
          <w:tcPr>
            <w:tcW w:w="567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4,3</w:t>
            </w:r>
          </w:p>
        </w:tc>
        <w:tc>
          <w:tcPr>
            <w:tcW w:w="850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89%</w:t>
            </w:r>
          </w:p>
        </w:tc>
        <w:tc>
          <w:tcPr>
            <w:tcW w:w="1418" w:type="dxa"/>
            <w:vAlign w:val="center"/>
          </w:tcPr>
          <w:p w:rsidR="00AC1E7D" w:rsidRPr="001164AF" w:rsidRDefault="00AC1E7D" w:rsidP="00E67AC4">
            <w:pPr>
              <w:jc w:val="center"/>
            </w:pPr>
            <w:r w:rsidRPr="001164AF">
              <w:t>100%</w:t>
            </w:r>
          </w:p>
        </w:tc>
        <w:tc>
          <w:tcPr>
            <w:tcW w:w="708" w:type="dxa"/>
          </w:tcPr>
          <w:p w:rsidR="00AC1E7D" w:rsidRPr="001164AF" w:rsidRDefault="00AC1E7D" w:rsidP="00E67AC4">
            <w:pPr>
              <w:jc w:val="center"/>
            </w:pPr>
            <w:r w:rsidRPr="001164AF">
              <w:t>2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0</w:t>
            </w:r>
          </w:p>
        </w:tc>
        <w:tc>
          <w:tcPr>
            <w:tcW w:w="709" w:type="dxa"/>
          </w:tcPr>
          <w:p w:rsidR="00AC1E7D" w:rsidRPr="001164AF" w:rsidRDefault="00AC1E7D" w:rsidP="00E67AC4">
            <w:pPr>
              <w:jc w:val="center"/>
            </w:pPr>
            <w:r w:rsidRPr="001164AF">
              <w:t>7</w:t>
            </w:r>
          </w:p>
        </w:tc>
      </w:tr>
    </w:tbl>
    <w:p w:rsidR="001A6702" w:rsidRPr="0024522F" w:rsidRDefault="00AC1E7D" w:rsidP="001A6702">
      <w:pPr>
        <w:rPr>
          <w:sz w:val="28"/>
          <w:szCs w:val="28"/>
        </w:rPr>
      </w:pPr>
      <w:r w:rsidRPr="00AC1E7D">
        <w:rPr>
          <w:sz w:val="24"/>
          <w:szCs w:val="24"/>
        </w:rPr>
        <w:t xml:space="preserve"> </w:t>
      </w:r>
    </w:p>
    <w:p w:rsidR="00564220" w:rsidRDefault="00564220" w:rsidP="001A6702">
      <w:pPr>
        <w:pStyle w:val="20"/>
      </w:pPr>
      <w:bookmarkStart w:id="25" w:name="_Toc132621542"/>
      <w:r w:rsidRPr="00F76D5E">
        <w:rPr>
          <w:sz w:val="24"/>
          <w:szCs w:val="24"/>
        </w:rPr>
        <w:t xml:space="preserve">4.7. </w:t>
      </w:r>
      <w:r w:rsidRPr="00560AD0">
        <w:t xml:space="preserve">Сведения об обучающихся, занявших призовые места в </w:t>
      </w:r>
      <w:r w:rsidR="00F15BAF" w:rsidRPr="00560AD0">
        <w:t xml:space="preserve">муниципальном </w:t>
      </w:r>
      <w:r w:rsidR="009715B4" w:rsidRPr="00560AD0">
        <w:t xml:space="preserve">и региональном </w:t>
      </w:r>
      <w:r w:rsidR="00F15BAF" w:rsidRPr="00560AD0">
        <w:t>этап</w:t>
      </w:r>
      <w:r w:rsidR="009715B4" w:rsidRPr="00560AD0">
        <w:t>ах</w:t>
      </w:r>
      <w:r w:rsidR="00F15BAF" w:rsidRPr="00560AD0">
        <w:t xml:space="preserve"> всероссийской олимпиады школьников по общеобразовательным предметам</w:t>
      </w:r>
      <w:r w:rsidRPr="00560AD0">
        <w:t xml:space="preserve"> в течение трех последних лет</w:t>
      </w:r>
      <w:r w:rsidR="003548D9">
        <w:t xml:space="preserve"> (количество призовых мест)</w:t>
      </w:r>
      <w:bookmarkEnd w:id="25"/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52"/>
        <w:gridCol w:w="2952"/>
      </w:tblGrid>
      <w:tr w:rsidR="003548D9" w:rsidRPr="006808DD" w:rsidTr="003548D9">
        <w:tc>
          <w:tcPr>
            <w:tcW w:w="1667" w:type="pct"/>
          </w:tcPr>
          <w:p w:rsidR="003548D9" w:rsidRDefault="003548D9" w:rsidP="00A05945">
            <w:pPr>
              <w:jc w:val="center"/>
            </w:pPr>
            <w:r>
              <w:t>2020-2021</w:t>
            </w:r>
          </w:p>
        </w:tc>
        <w:tc>
          <w:tcPr>
            <w:tcW w:w="1666" w:type="pct"/>
          </w:tcPr>
          <w:p w:rsidR="003548D9" w:rsidRPr="006808DD" w:rsidRDefault="003548D9" w:rsidP="00EB162E">
            <w:pPr>
              <w:jc w:val="center"/>
            </w:pPr>
            <w:r>
              <w:t>2021-2022</w:t>
            </w:r>
          </w:p>
        </w:tc>
        <w:tc>
          <w:tcPr>
            <w:tcW w:w="1666" w:type="pct"/>
          </w:tcPr>
          <w:p w:rsidR="003548D9" w:rsidRDefault="003548D9" w:rsidP="00EB162E">
            <w:pPr>
              <w:jc w:val="center"/>
            </w:pPr>
            <w:r>
              <w:t>2022-2023</w:t>
            </w:r>
          </w:p>
        </w:tc>
      </w:tr>
      <w:tr w:rsidR="003548D9" w:rsidRPr="006808DD" w:rsidTr="003548D9">
        <w:tc>
          <w:tcPr>
            <w:tcW w:w="1667" w:type="pct"/>
          </w:tcPr>
          <w:p w:rsidR="003548D9" w:rsidRDefault="003548D9" w:rsidP="00A059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– в муниципальном этапе </w:t>
            </w:r>
          </w:p>
          <w:p w:rsidR="003548D9" w:rsidRDefault="003548D9" w:rsidP="00A059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6 -  в региональном этапе</w:t>
            </w:r>
          </w:p>
        </w:tc>
        <w:tc>
          <w:tcPr>
            <w:tcW w:w="1666" w:type="pct"/>
          </w:tcPr>
          <w:p w:rsidR="003548D9" w:rsidRDefault="003548D9" w:rsidP="00EB16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– в муниципальном этапе</w:t>
            </w:r>
          </w:p>
          <w:p w:rsidR="003548D9" w:rsidRPr="006808DD" w:rsidRDefault="003548D9" w:rsidP="00EB16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– врегиональном </w:t>
            </w:r>
            <w:proofErr w:type="gramStart"/>
            <w:r>
              <w:rPr>
                <w:sz w:val="23"/>
                <w:szCs w:val="23"/>
              </w:rPr>
              <w:t>этапе</w:t>
            </w:r>
            <w:proofErr w:type="gramEnd"/>
          </w:p>
        </w:tc>
        <w:tc>
          <w:tcPr>
            <w:tcW w:w="1666" w:type="pct"/>
          </w:tcPr>
          <w:p w:rsidR="003548D9" w:rsidRDefault="003548D9" w:rsidP="00EB16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– в муниципальном этапе</w:t>
            </w:r>
          </w:p>
          <w:p w:rsidR="003548D9" w:rsidRDefault="003548D9" w:rsidP="00EB16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– в региональном этапе</w:t>
            </w:r>
          </w:p>
        </w:tc>
      </w:tr>
    </w:tbl>
    <w:p w:rsidR="001978B7" w:rsidRPr="001978B7" w:rsidRDefault="001978B7" w:rsidP="001978B7"/>
    <w:p w:rsidR="00564220" w:rsidRPr="00990A12" w:rsidRDefault="00564220" w:rsidP="001A6702">
      <w:pPr>
        <w:pStyle w:val="20"/>
      </w:pPr>
      <w:bookmarkStart w:id="26" w:name="_Toc132621543"/>
      <w:r>
        <w:t xml:space="preserve">4.8. </w:t>
      </w:r>
      <w:proofErr w:type="gramStart"/>
      <w:r>
        <w:t>Сведения об обучающихся, ставших лауреатами, призерами различных предметных конкурсных форм (</w:t>
      </w:r>
      <w:r w:rsidR="00DE6151">
        <w:t xml:space="preserve">районный, </w:t>
      </w:r>
      <w:r>
        <w:t xml:space="preserve">региональный, федеральный, международный уровни) </w:t>
      </w:r>
      <w:r w:rsidR="003548D9">
        <w:t>за отчетный период</w:t>
      </w:r>
      <w:bookmarkEnd w:id="26"/>
      <w:proofErr w:type="gramEnd"/>
    </w:p>
    <w:p w:rsidR="00F254D1" w:rsidRPr="00F254D1" w:rsidRDefault="00F254D1" w:rsidP="00F254D1">
      <w:pPr>
        <w:jc w:val="center"/>
        <w:rPr>
          <w:b/>
          <w:i/>
          <w:sz w:val="28"/>
          <w:szCs w:val="28"/>
        </w:rPr>
      </w:pPr>
      <w:r w:rsidRPr="00F254D1">
        <w:rPr>
          <w:b/>
          <w:i/>
          <w:sz w:val="28"/>
          <w:szCs w:val="28"/>
        </w:rPr>
        <w:t>Уровень начального общего образования</w:t>
      </w:r>
    </w:p>
    <w:p w:rsidR="00F254D1" w:rsidRPr="00F254D1" w:rsidRDefault="00F254D1" w:rsidP="00F254D1">
      <w:pPr>
        <w:jc w:val="center"/>
        <w:rPr>
          <w:b/>
          <w:sz w:val="24"/>
          <w:szCs w:val="24"/>
        </w:rPr>
      </w:pPr>
      <w:r w:rsidRPr="00F254D1">
        <w:rPr>
          <w:b/>
          <w:sz w:val="24"/>
          <w:szCs w:val="24"/>
        </w:rPr>
        <w:t>2021-2022 учебный год</w:t>
      </w:r>
    </w:p>
    <w:p w:rsidR="00F254D1" w:rsidRPr="00F254D1" w:rsidRDefault="00F254D1" w:rsidP="00F254D1">
      <w:pPr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117"/>
        <w:gridCol w:w="992"/>
        <w:gridCol w:w="4822"/>
      </w:tblGrid>
      <w:tr w:rsidR="00F254D1" w:rsidRPr="00F254D1" w:rsidTr="00597852">
        <w:trPr>
          <w:trHeight w:val="14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Название олимпиады, конкурса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ФИО победителей (призёров)</w:t>
            </w:r>
          </w:p>
        </w:tc>
      </w:tr>
      <w:tr w:rsidR="00F254D1" w:rsidRPr="00F254D1" w:rsidTr="0059785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4D1" w:rsidRPr="00F254D1" w:rsidRDefault="00F254D1" w:rsidP="0059785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Международный дистанционный конкурс «Старт» (математика)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Призеры: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Кошелев Сергей (2 место)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Сотникова Кира (3 место)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Международный дистанционный конкурс «Старт» (окружающий мир)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Призеры: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Кошелев Сергей (3 место)</w:t>
            </w:r>
          </w:p>
        </w:tc>
      </w:tr>
      <w:tr w:rsidR="00F254D1" w:rsidRPr="00F254D1" w:rsidTr="00597852">
        <w:trPr>
          <w:trHeight w:val="13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Международный дистанционный конкурс «Старт» (логика)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Призеры: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Сотникова Кира (3 место)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4D1" w:rsidRPr="00F254D1" w:rsidRDefault="00F254D1" w:rsidP="00597852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Всероссийская о</w:t>
            </w:r>
            <w:proofErr w:type="gramStart"/>
            <w:r w:rsidRPr="00F254D1">
              <w:rPr>
                <w:sz w:val="24"/>
                <w:szCs w:val="24"/>
                <w:lang w:eastAsia="en-US"/>
              </w:rPr>
              <w:t>н-</w:t>
            </w:r>
            <w:proofErr w:type="gramEnd"/>
            <w:r w:rsidRPr="00F254D1">
              <w:rPr>
                <w:sz w:val="24"/>
                <w:szCs w:val="24"/>
                <w:lang w:eastAsia="en-US"/>
              </w:rPr>
              <w:t xml:space="preserve"> лайн олимпиада  от Яндекс-учебника «А я знаю русский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8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Акопян Марина –</w:t>
            </w:r>
            <w:r w:rsidRPr="00F254D1">
              <w:rPr>
                <w:sz w:val="24"/>
                <w:szCs w:val="24"/>
                <w:lang w:val="en-US" w:eastAsia="en-US"/>
              </w:rPr>
              <w:t xml:space="preserve"> </w:t>
            </w:r>
            <w:r w:rsidRPr="00F254D1">
              <w:rPr>
                <w:sz w:val="24"/>
                <w:szCs w:val="24"/>
                <w:lang w:eastAsia="en-US"/>
              </w:rPr>
              <w:t>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Всероссийская о</w:t>
            </w:r>
            <w:proofErr w:type="gramStart"/>
            <w:r w:rsidRPr="00F254D1">
              <w:rPr>
                <w:sz w:val="24"/>
                <w:szCs w:val="24"/>
                <w:lang w:eastAsia="en-US"/>
              </w:rPr>
              <w:t>н-</w:t>
            </w:r>
            <w:proofErr w:type="gramEnd"/>
            <w:r w:rsidRPr="00F254D1">
              <w:rPr>
                <w:sz w:val="24"/>
                <w:szCs w:val="24"/>
                <w:lang w:eastAsia="en-US"/>
              </w:rPr>
              <w:t xml:space="preserve"> лайн олимпиада  от Яндекс-учебника «А я знаю окружаюший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5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Чечеткина Александра – 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Андрейченко Семён – диплом победителя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Всероссийская он - лайн олимпиада  от Яндекс-учебника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 xml:space="preserve"> «Я люблю математику»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12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Козлитина Вера – диплом призёра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Акопян Марина – диплом призёра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Чечеткина Саша – 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Андрейченко Семён – 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Сморгунов Филипп – 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Яценко Ксения – диплом призёра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Всероссийская о</w:t>
            </w:r>
            <w:proofErr w:type="gramStart"/>
            <w:r w:rsidRPr="00F254D1">
              <w:rPr>
                <w:sz w:val="24"/>
                <w:szCs w:val="24"/>
                <w:lang w:eastAsia="en-US"/>
              </w:rPr>
              <w:t>н-</w:t>
            </w:r>
            <w:proofErr w:type="gramEnd"/>
            <w:r w:rsidRPr="00F254D1">
              <w:rPr>
                <w:sz w:val="24"/>
                <w:szCs w:val="24"/>
                <w:lang w:eastAsia="en-US"/>
              </w:rPr>
              <w:t xml:space="preserve"> лайн олимпиада  от Яндекс-учебника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 xml:space="preserve"> «Я люблю русский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6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Шаталова Кира – диплом призёра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Чечеткина Саша – диплом победителя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Андрейченко Семён –</w:t>
            </w:r>
            <w:r w:rsidRPr="00F254D1">
              <w:rPr>
                <w:sz w:val="24"/>
                <w:szCs w:val="24"/>
                <w:lang w:val="en-US" w:eastAsia="en-US"/>
              </w:rPr>
              <w:t xml:space="preserve"> </w:t>
            </w:r>
            <w:r w:rsidRPr="00F254D1">
              <w:rPr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Всероссийский «Урок цифры» «Искусственный интеллект в образовании»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Андрейченко Семён – сертификат с отличием</w:t>
            </w: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</w:p>
        </w:tc>
      </w:tr>
      <w:tr w:rsidR="00F254D1" w:rsidRPr="00F254D1" w:rsidTr="00597852">
        <w:trPr>
          <w:trHeight w:val="43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D1" w:rsidRPr="00F254D1" w:rsidRDefault="00F254D1" w:rsidP="00597852">
            <w:pPr>
              <w:jc w:val="center"/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1" w:rsidRPr="00F254D1" w:rsidRDefault="00F254D1" w:rsidP="00597852">
            <w:pPr>
              <w:rPr>
                <w:sz w:val="24"/>
                <w:szCs w:val="24"/>
              </w:rPr>
            </w:pPr>
            <w:r w:rsidRPr="00F254D1">
              <w:rPr>
                <w:sz w:val="24"/>
                <w:szCs w:val="24"/>
              </w:rPr>
              <w:t>Интеллектуальный марафон, 2022</w:t>
            </w:r>
          </w:p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</w:rPr>
              <w:t xml:space="preserve"> </w:t>
            </w:r>
            <w:proofErr w:type="gramStart"/>
            <w:r w:rsidRPr="00F254D1">
              <w:rPr>
                <w:sz w:val="24"/>
                <w:szCs w:val="24"/>
              </w:rPr>
              <w:t>г</w:t>
            </w:r>
            <w:proofErr w:type="gramEnd"/>
            <w:r w:rsidRPr="00F254D1">
              <w:rPr>
                <w:sz w:val="24"/>
                <w:szCs w:val="24"/>
              </w:rPr>
              <w:t xml:space="preserve"> Люберцы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  <w:lang w:eastAsia="en-US"/>
              </w:rPr>
              <w:t>1 чел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D1" w:rsidRPr="00F254D1" w:rsidRDefault="00F254D1" w:rsidP="00597852">
            <w:pPr>
              <w:rPr>
                <w:sz w:val="24"/>
                <w:szCs w:val="24"/>
                <w:lang w:eastAsia="en-US"/>
              </w:rPr>
            </w:pPr>
            <w:r w:rsidRPr="00F254D1">
              <w:rPr>
                <w:sz w:val="24"/>
                <w:szCs w:val="24"/>
              </w:rPr>
              <w:t xml:space="preserve">Победитель </w:t>
            </w:r>
          </w:p>
          <w:p w:rsidR="00F254D1" w:rsidRPr="00F254D1" w:rsidRDefault="00F254D1" w:rsidP="00597852">
            <w:pPr>
              <w:rPr>
                <w:sz w:val="24"/>
                <w:szCs w:val="24"/>
              </w:rPr>
            </w:pPr>
            <w:r w:rsidRPr="00F254D1">
              <w:rPr>
                <w:sz w:val="24"/>
                <w:szCs w:val="24"/>
                <w:lang w:eastAsia="en-US"/>
              </w:rPr>
              <w:t>Бакалярова Злата</w:t>
            </w:r>
          </w:p>
        </w:tc>
      </w:tr>
    </w:tbl>
    <w:p w:rsidR="00F254D1" w:rsidRDefault="00F254D1" w:rsidP="00F254D1">
      <w:pPr>
        <w:jc w:val="center"/>
        <w:rPr>
          <w:b/>
          <w:i/>
          <w:sz w:val="28"/>
          <w:szCs w:val="28"/>
        </w:rPr>
      </w:pPr>
    </w:p>
    <w:p w:rsidR="00F254D1" w:rsidRPr="00F254D1" w:rsidRDefault="00F254D1" w:rsidP="00F254D1">
      <w:pPr>
        <w:jc w:val="center"/>
        <w:rPr>
          <w:b/>
          <w:i/>
          <w:sz w:val="28"/>
          <w:szCs w:val="28"/>
        </w:rPr>
      </w:pPr>
      <w:r w:rsidRPr="00F254D1">
        <w:rPr>
          <w:b/>
          <w:i/>
          <w:sz w:val="28"/>
          <w:szCs w:val="28"/>
        </w:rPr>
        <w:t xml:space="preserve">Уровень </w:t>
      </w:r>
      <w:r>
        <w:rPr>
          <w:b/>
          <w:i/>
          <w:sz w:val="28"/>
          <w:szCs w:val="28"/>
        </w:rPr>
        <w:t>основного</w:t>
      </w:r>
      <w:r w:rsidRPr="00F254D1">
        <w:rPr>
          <w:b/>
          <w:i/>
          <w:sz w:val="28"/>
          <w:szCs w:val="28"/>
        </w:rPr>
        <w:t xml:space="preserve"> общего </w:t>
      </w:r>
      <w:r>
        <w:rPr>
          <w:b/>
          <w:i/>
          <w:sz w:val="28"/>
          <w:szCs w:val="28"/>
        </w:rPr>
        <w:t xml:space="preserve">и среднего общего </w:t>
      </w:r>
      <w:r w:rsidRPr="00F254D1">
        <w:rPr>
          <w:b/>
          <w:i/>
          <w:sz w:val="28"/>
          <w:szCs w:val="28"/>
        </w:rPr>
        <w:t>образования</w:t>
      </w:r>
    </w:p>
    <w:p w:rsidR="00F254D1" w:rsidRPr="00F254D1" w:rsidRDefault="00F254D1" w:rsidP="00F254D1">
      <w:pPr>
        <w:jc w:val="center"/>
        <w:rPr>
          <w:sz w:val="24"/>
          <w:szCs w:val="24"/>
        </w:rPr>
      </w:pPr>
    </w:p>
    <w:p w:rsidR="00984796" w:rsidRPr="00133607" w:rsidRDefault="00984796" w:rsidP="0098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2021-</w:t>
      </w:r>
      <w:r>
        <w:rPr>
          <w:b/>
          <w:sz w:val="28"/>
          <w:szCs w:val="28"/>
        </w:rPr>
        <w:t>2022</w:t>
      </w:r>
      <w:r w:rsidRPr="006F01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учебный </w:t>
      </w:r>
      <w:r w:rsidRPr="006F01AF">
        <w:rPr>
          <w:b/>
          <w:sz w:val="28"/>
          <w:szCs w:val="28"/>
        </w:rPr>
        <w:t>год</w:t>
      </w:r>
      <w:r>
        <w:rPr>
          <w:b/>
          <w:sz w:val="28"/>
          <w:szCs w:val="28"/>
          <w:lang w:val="en-US"/>
        </w:rPr>
        <w:t xml:space="preserve"> (II </w:t>
      </w:r>
      <w:r>
        <w:rPr>
          <w:b/>
          <w:sz w:val="28"/>
          <w:szCs w:val="28"/>
        </w:rPr>
        <w:t>полугодие)</w:t>
      </w:r>
    </w:p>
    <w:tbl>
      <w:tblPr>
        <w:tblStyle w:val="af4"/>
        <w:tblW w:w="0" w:type="auto"/>
        <w:tblInd w:w="-459" w:type="dxa"/>
        <w:tblLook w:val="04A0"/>
      </w:tblPr>
      <w:tblGrid>
        <w:gridCol w:w="2489"/>
        <w:gridCol w:w="3750"/>
        <w:gridCol w:w="1221"/>
        <w:gridCol w:w="2285"/>
      </w:tblGrid>
      <w:tr w:rsidR="00984796" w:rsidRPr="00984796" w:rsidTr="00984796">
        <w:tc>
          <w:tcPr>
            <w:tcW w:w="2489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3750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Статус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Региональный этап ВсОШ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Котов Матвей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обществознанию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русскому языку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Панина Анна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обществознанию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Александр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русскому языку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Исаев Роман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Рудавский Владимир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Региональный этап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Олимпиады, входящие в перечень олимпиад</w:t>
            </w:r>
          </w:p>
        </w:tc>
      </w:tr>
      <w:tr w:rsidR="00984796" w:rsidRPr="00984796" w:rsidTr="00984796">
        <w:tc>
          <w:tcPr>
            <w:tcW w:w="2489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Котов Матвей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школьников РАНХиГС по обществознанию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Александр</w:t>
            </w: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Открытая олимпиада по программированию «Когнитивные технологии»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Московская олимпиада школьников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shd w:val="clear" w:color="auto" w:fill="FFFFFF" w:themeFill="background1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«Росатом»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Призер (диплом III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Объединенная международная математическая олимпиада «Формула единства</w:t>
            </w:r>
            <w:proofErr w:type="gramStart"/>
            <w:r w:rsidRPr="00984796">
              <w:rPr>
                <w:sz w:val="22"/>
                <w:szCs w:val="22"/>
              </w:rPr>
              <w:t xml:space="preserve"> / Т</w:t>
            </w:r>
            <w:proofErr w:type="gramEnd"/>
            <w:r w:rsidRPr="00984796">
              <w:rPr>
                <w:sz w:val="22"/>
                <w:szCs w:val="22"/>
              </w:rPr>
              <w:t>ретье тысячелетие»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Призер (диплом III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школьников «Ломоносов» по русскому языку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 xml:space="preserve">Плехановская олимпиада школьников по русскому языку 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 степени)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Рудавский Владимир</w:t>
            </w: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Открытая олимпиада по программированию «Когнитивные технологии»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III степени)</w:t>
            </w:r>
          </w:p>
        </w:tc>
      </w:tr>
      <w:tr w:rsidR="00984796" w:rsidRPr="00984796" w:rsidTr="00984796">
        <w:tc>
          <w:tcPr>
            <w:tcW w:w="2489" w:type="dxa"/>
            <w:vMerge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школьников «Высшая проба» по русскому языку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11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 (диплом III степени)</w:t>
            </w:r>
          </w:p>
        </w:tc>
      </w:tr>
      <w:tr w:rsidR="00984796" w:rsidRPr="00984796" w:rsidTr="00984796">
        <w:tc>
          <w:tcPr>
            <w:tcW w:w="2489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 Илья</w:t>
            </w:r>
          </w:p>
        </w:tc>
        <w:tc>
          <w:tcPr>
            <w:tcW w:w="3750" w:type="dxa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«Физтех» по математике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Победитель (диплом I степе</w:t>
            </w:r>
            <w:r w:rsidRPr="00984796">
              <w:rPr>
                <w:sz w:val="22"/>
                <w:szCs w:val="22"/>
              </w:rPr>
              <w:t>ни)</w:t>
            </w:r>
          </w:p>
        </w:tc>
      </w:tr>
      <w:tr w:rsidR="00984796" w:rsidRPr="00984796" w:rsidTr="00984796">
        <w:tc>
          <w:tcPr>
            <w:tcW w:w="9745" w:type="dxa"/>
            <w:gridSpan w:val="4"/>
            <w:vAlign w:val="center"/>
          </w:tcPr>
          <w:p w:rsidR="00984796" w:rsidRPr="00984796" w:rsidRDefault="00984796" w:rsidP="00984796">
            <w:pPr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Другие олимпиады</w:t>
            </w:r>
          </w:p>
        </w:tc>
      </w:tr>
      <w:tr w:rsidR="00984796" w:rsidRPr="00984796" w:rsidTr="00984796">
        <w:tc>
          <w:tcPr>
            <w:tcW w:w="2489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Васильев Савелий</w:t>
            </w: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Интеллектуальный математический марафон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9745" w:type="dxa"/>
            <w:gridSpan w:val="4"/>
            <w:vAlign w:val="center"/>
          </w:tcPr>
          <w:p w:rsidR="00984796" w:rsidRPr="00984796" w:rsidRDefault="00984796" w:rsidP="00984796">
            <w:pPr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Конкурсы</w:t>
            </w:r>
          </w:p>
        </w:tc>
      </w:tr>
      <w:tr w:rsidR="00984796" w:rsidRPr="00984796" w:rsidTr="00984796">
        <w:tc>
          <w:tcPr>
            <w:tcW w:w="2489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Сарвин Ефим</w:t>
            </w: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Международный конкурс чтецов «Живая классика» (муниципальный этап)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Merge w:val="restart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Панина Анна</w:t>
            </w: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Международный конкурс чтецов «Живая классика» (муниципальный этап)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9" w:type="dxa"/>
            <w:vMerge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Международный конкурс чтецов «Живая классика» (региональный этап)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9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Фенько Алексей</w:t>
            </w: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  <w:lang w:val="en-US"/>
              </w:rPr>
            </w:pPr>
            <w:r w:rsidRPr="00984796">
              <w:rPr>
                <w:sz w:val="22"/>
                <w:szCs w:val="22"/>
              </w:rPr>
              <w:t>Международный математический конкурс «Кенгуру»</w:t>
            </w:r>
            <w:r w:rsidRPr="00984796">
              <w:rPr>
                <w:sz w:val="22"/>
                <w:szCs w:val="22"/>
                <w:lang w:val="en-US"/>
              </w:rPr>
              <w:t>-2022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5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3 место в районе</w:t>
            </w:r>
          </w:p>
        </w:tc>
      </w:tr>
      <w:tr w:rsidR="00984796" w:rsidRPr="00984796" w:rsidTr="00984796">
        <w:tc>
          <w:tcPr>
            <w:tcW w:w="2489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Крюкова Александра</w:t>
            </w:r>
          </w:p>
        </w:tc>
        <w:tc>
          <w:tcPr>
            <w:tcW w:w="3750" w:type="dxa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  <w:lang w:val="en-US"/>
              </w:rPr>
            </w:pPr>
            <w:r w:rsidRPr="00984796">
              <w:rPr>
                <w:sz w:val="22"/>
                <w:szCs w:val="22"/>
              </w:rPr>
              <w:t xml:space="preserve">Международный математический </w:t>
            </w:r>
            <w:r w:rsidRPr="00984796">
              <w:rPr>
                <w:sz w:val="22"/>
                <w:szCs w:val="22"/>
              </w:rPr>
              <w:lastRenderedPageBreak/>
              <w:t>конкурс «Кенгуру»</w:t>
            </w:r>
            <w:r w:rsidRPr="00984796">
              <w:rPr>
                <w:sz w:val="22"/>
                <w:szCs w:val="22"/>
                <w:lang w:val="en-US"/>
              </w:rPr>
              <w:t>-2022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85" w:type="dxa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3 место в районе</w:t>
            </w:r>
          </w:p>
        </w:tc>
      </w:tr>
    </w:tbl>
    <w:p w:rsidR="00984796" w:rsidRDefault="00984796" w:rsidP="00984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84796" w:rsidRPr="00133607" w:rsidRDefault="00984796" w:rsidP="00984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>
        <w:rPr>
          <w:b/>
          <w:sz w:val="28"/>
          <w:szCs w:val="28"/>
          <w:lang w:val="en-US"/>
        </w:rPr>
        <w:t xml:space="preserve">-2023 учебный </w:t>
      </w:r>
      <w:r w:rsidRPr="006F01AF">
        <w:rPr>
          <w:b/>
          <w:sz w:val="28"/>
          <w:szCs w:val="28"/>
        </w:rPr>
        <w:t>год</w:t>
      </w:r>
      <w:r>
        <w:rPr>
          <w:b/>
          <w:sz w:val="28"/>
          <w:szCs w:val="28"/>
          <w:lang w:val="en-US"/>
        </w:rPr>
        <w:t xml:space="preserve"> (I </w:t>
      </w:r>
      <w:r>
        <w:rPr>
          <w:b/>
          <w:sz w:val="28"/>
          <w:szCs w:val="28"/>
        </w:rPr>
        <w:t>полугодие)</w:t>
      </w:r>
    </w:p>
    <w:tbl>
      <w:tblPr>
        <w:tblStyle w:val="af4"/>
        <w:tblW w:w="0" w:type="auto"/>
        <w:tblInd w:w="-459" w:type="dxa"/>
        <w:tblLook w:val="04A0"/>
      </w:tblPr>
      <w:tblGrid>
        <w:gridCol w:w="2488"/>
        <w:gridCol w:w="3762"/>
        <w:gridCol w:w="1221"/>
        <w:gridCol w:w="2274"/>
      </w:tblGrid>
      <w:tr w:rsidR="00984796" w:rsidRPr="00984796" w:rsidTr="00984796">
        <w:tc>
          <w:tcPr>
            <w:tcW w:w="2488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3762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21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74" w:type="dxa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Статус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Муниципальный этап ВсОШ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Попов Арсений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Горина Мария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искусству (МХК)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Коробкова Валентина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искусству (МХК)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обществознанию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Филатов Олег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Васильев Савелий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искусству (МХК)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Шепелев Марк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Сарвин Ефим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Яковлев Сергей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экологии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</w:t>
            </w:r>
            <w:r w:rsidRPr="00984796">
              <w:rPr>
                <w:sz w:val="22"/>
                <w:szCs w:val="22"/>
                <w:lang w:val="en-US"/>
              </w:rPr>
              <w:t>обедитель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Коробов Кирилл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Батырев Василий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b/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Богатырева Софья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литературе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Ларикова Софья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искусству (МХК)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Котов Матвей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английскому языку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испанскому языку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Кисин Евгений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информатике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Панина Анна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испанскому языку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Муниципальный этап по обществознанию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jc w:val="center"/>
              <w:rPr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Олимпиады, входящие в перечень олимпиад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«Физтех»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Победитель</w:t>
            </w:r>
            <w:r w:rsidRPr="00984796">
              <w:rPr>
                <w:sz w:val="22"/>
                <w:szCs w:val="22"/>
              </w:rPr>
              <w:br/>
              <w:t xml:space="preserve">(диплом </w:t>
            </w:r>
            <w:r w:rsidRPr="00984796">
              <w:rPr>
                <w:sz w:val="22"/>
                <w:szCs w:val="22"/>
                <w:lang w:val="en-US"/>
              </w:rPr>
              <w:t>I</w:t>
            </w:r>
            <w:r w:rsidRPr="00984796">
              <w:rPr>
                <w:sz w:val="22"/>
                <w:szCs w:val="22"/>
              </w:rPr>
              <w:t xml:space="preserve"> степени)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  <w:lang w:val="en-US"/>
              </w:rPr>
              <w:t>XLV</w:t>
            </w:r>
            <w:r w:rsidRPr="00984796">
              <w:rPr>
                <w:sz w:val="22"/>
                <w:szCs w:val="22"/>
              </w:rPr>
              <w:t xml:space="preserve"> Турнир им. М.В. Ломоносова по математике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Грамота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Другие олимпиады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Фоскфорда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 xml:space="preserve">Победитель 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информатике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 xml:space="preserve">Победитель 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Сильченко Софья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информатике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 xml:space="preserve">Призер 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lastRenderedPageBreak/>
              <w:t>Ярцева Софья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информатике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 xml:space="preserve">Призер 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биологии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английскому языку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русскому языку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Попов Арсений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биологии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русскому языку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 w:val="restart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Ширкевич Федор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биологии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русскому языку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vMerge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Азеков Юрий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Перцева Ксения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Пронин Василий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Фенько Алексей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Якушенко Александр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Олимпиада Фоксфорда 2022 по математике (уровень 2)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  <w:lang w:val="en-US"/>
              </w:rPr>
            </w:pPr>
            <w:r w:rsidRPr="00984796">
              <w:rPr>
                <w:sz w:val="22"/>
                <w:szCs w:val="22"/>
              </w:rPr>
              <w:t>Призер</w:t>
            </w:r>
          </w:p>
        </w:tc>
      </w:tr>
      <w:tr w:rsidR="00984796" w:rsidRPr="00984796" w:rsidTr="00984796">
        <w:tc>
          <w:tcPr>
            <w:tcW w:w="9745" w:type="dxa"/>
            <w:gridSpan w:val="4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jc w:val="center"/>
              <w:rPr>
                <w:sz w:val="22"/>
                <w:szCs w:val="22"/>
              </w:rPr>
            </w:pPr>
            <w:r w:rsidRPr="00984796">
              <w:rPr>
                <w:b/>
                <w:sz w:val="22"/>
                <w:szCs w:val="22"/>
              </w:rPr>
              <w:t>Конкурсы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Батырев Василий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Международная игра-конкурс «Русский медвежонок – языкознание для всех»-2022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1 место в районе</w:t>
            </w:r>
          </w:p>
        </w:tc>
      </w:tr>
      <w:tr w:rsidR="00984796" w:rsidRPr="00984796" w:rsidTr="00984796">
        <w:tc>
          <w:tcPr>
            <w:tcW w:w="2488" w:type="dxa"/>
            <w:shd w:val="clear" w:color="auto" w:fill="FFFFFF" w:themeFill="background1"/>
            <w:vAlign w:val="center"/>
          </w:tcPr>
          <w:p w:rsidR="00984796" w:rsidRPr="00984796" w:rsidRDefault="00984796" w:rsidP="00984796">
            <w:pPr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Резниченко Илья</w:t>
            </w:r>
          </w:p>
        </w:tc>
        <w:tc>
          <w:tcPr>
            <w:tcW w:w="3762" w:type="dxa"/>
            <w:shd w:val="clear" w:color="auto" w:fill="FFFFFF" w:themeFill="background1"/>
            <w:vAlign w:val="center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Международная игра-конкурс «Русский медвежонок – языкознание для всех»-2022</w:t>
            </w:r>
          </w:p>
        </w:tc>
        <w:tc>
          <w:tcPr>
            <w:tcW w:w="1221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FFFFFF" w:themeFill="background1"/>
          </w:tcPr>
          <w:p w:rsidR="00984796" w:rsidRPr="00984796" w:rsidRDefault="00984796" w:rsidP="00E67AC4">
            <w:pPr>
              <w:jc w:val="center"/>
              <w:rPr>
                <w:sz w:val="22"/>
                <w:szCs w:val="22"/>
              </w:rPr>
            </w:pPr>
            <w:r w:rsidRPr="00984796">
              <w:rPr>
                <w:sz w:val="22"/>
                <w:szCs w:val="22"/>
              </w:rPr>
              <w:t>3 место в районе</w:t>
            </w:r>
          </w:p>
        </w:tc>
      </w:tr>
    </w:tbl>
    <w:p w:rsidR="00984796" w:rsidRPr="00133607" w:rsidRDefault="00984796" w:rsidP="00984796">
      <w:pPr>
        <w:rPr>
          <w:sz w:val="28"/>
          <w:szCs w:val="28"/>
        </w:rPr>
      </w:pPr>
    </w:p>
    <w:p w:rsidR="009C3465" w:rsidRDefault="009C3465" w:rsidP="009C3465"/>
    <w:p w:rsidR="00984796" w:rsidRDefault="00984796" w:rsidP="009C3465"/>
    <w:p w:rsidR="00C06D2D" w:rsidRDefault="005F3C48">
      <w:pPr>
        <w:pStyle w:val="1"/>
      </w:pPr>
      <w:bookmarkStart w:id="27" w:name="_Toc132621544"/>
      <w:r>
        <w:t>5</w:t>
      </w:r>
      <w:r w:rsidR="00C06D2D">
        <w:t>. Оценка организации учебного процесса</w:t>
      </w:r>
      <w:bookmarkEnd w:id="27"/>
    </w:p>
    <w:p w:rsidR="005F3C48" w:rsidRDefault="005F3C48" w:rsidP="001A6702">
      <w:pPr>
        <w:pStyle w:val="20"/>
      </w:pPr>
      <w:bookmarkStart w:id="28" w:name="_Toc132621545"/>
      <w:r>
        <w:t>5.1. Организация режима работы образовательной организации</w:t>
      </w:r>
      <w:bookmarkEnd w:id="28"/>
    </w:p>
    <w:p w:rsidR="00984796" w:rsidRPr="005379AE" w:rsidRDefault="00984796" w:rsidP="00984796">
      <w:pPr>
        <w:spacing w:before="100" w:beforeAutospacing="1"/>
        <w:jc w:val="both"/>
      </w:pPr>
      <w:r w:rsidRPr="005379AE">
        <w:rPr>
          <w:b/>
          <w:bCs/>
        </w:rPr>
        <w:t>1. Начало учебного года</w:t>
      </w:r>
    </w:p>
    <w:p w:rsidR="00984796" w:rsidRPr="005379AE" w:rsidRDefault="00984796" w:rsidP="00984796">
      <w:pPr>
        <w:spacing w:before="100" w:beforeAutospacing="1"/>
      </w:pPr>
      <w:r w:rsidRPr="005379AE">
        <w:t>                         01.09.202</w:t>
      </w:r>
      <w:r>
        <w:t>2</w:t>
      </w:r>
      <w:r w:rsidRPr="005379AE">
        <w:t>г.</w:t>
      </w:r>
    </w:p>
    <w:p w:rsidR="00984796" w:rsidRPr="005379AE" w:rsidRDefault="00984796" w:rsidP="00984796">
      <w:pPr>
        <w:spacing w:before="100" w:beforeAutospacing="1"/>
      </w:pPr>
      <w:r w:rsidRPr="005379AE">
        <w:rPr>
          <w:b/>
          <w:bCs/>
        </w:rPr>
        <w:t>2. Окончание учебного года:</w:t>
      </w:r>
    </w:p>
    <w:p w:rsidR="00984796" w:rsidRPr="005379AE" w:rsidRDefault="00984796" w:rsidP="00984796">
      <w:pPr>
        <w:jc w:val="both"/>
      </w:pPr>
      <w:r w:rsidRPr="005379AE">
        <w:t>      Учебные занятия заканчиваются:</w:t>
      </w:r>
    </w:p>
    <w:p w:rsidR="00984796" w:rsidRPr="005379AE" w:rsidRDefault="00984796" w:rsidP="00984796">
      <w:pPr>
        <w:jc w:val="both"/>
      </w:pPr>
      <w:r w:rsidRPr="005379AE">
        <w:t xml:space="preserve"> в 1-</w:t>
      </w:r>
      <w:r>
        <w:t>5</w:t>
      </w:r>
      <w:r w:rsidRPr="005379AE">
        <w:t xml:space="preserve"> классах -  25 мая 202</w:t>
      </w:r>
      <w:r>
        <w:t>3</w:t>
      </w:r>
      <w:r w:rsidRPr="005379AE">
        <w:t>г.</w:t>
      </w:r>
    </w:p>
    <w:p w:rsidR="00984796" w:rsidRPr="005379AE" w:rsidRDefault="00984796" w:rsidP="00984796">
      <w:pPr>
        <w:jc w:val="both"/>
      </w:pPr>
      <w:r w:rsidRPr="005379AE">
        <w:lastRenderedPageBreak/>
        <w:t xml:space="preserve"> 9,11 </w:t>
      </w:r>
      <w:proofErr w:type="gramStart"/>
      <w:r w:rsidRPr="005379AE">
        <w:t>классах</w:t>
      </w:r>
      <w:proofErr w:type="gramEnd"/>
      <w:r w:rsidRPr="005379AE">
        <w:t xml:space="preserve"> – </w:t>
      </w:r>
      <w:r>
        <w:t>19</w:t>
      </w:r>
      <w:r w:rsidRPr="005379AE">
        <w:t xml:space="preserve"> мая 202</w:t>
      </w:r>
      <w:r>
        <w:t>3</w:t>
      </w:r>
      <w:r w:rsidRPr="005379AE">
        <w:t>г.     </w:t>
      </w:r>
    </w:p>
    <w:p w:rsidR="00984796" w:rsidRPr="005379AE" w:rsidRDefault="00984796" w:rsidP="00984796">
      <w:r w:rsidRPr="005379AE">
        <w:t xml:space="preserve"> в </w:t>
      </w:r>
      <w:r>
        <w:t>6</w:t>
      </w:r>
      <w:r w:rsidRPr="005379AE">
        <w:t>-8, 10 классах – 31 мая 202</w:t>
      </w:r>
      <w:r>
        <w:t>3</w:t>
      </w:r>
      <w:r w:rsidRPr="005379AE">
        <w:t>г.</w:t>
      </w:r>
    </w:p>
    <w:p w:rsidR="00984796" w:rsidRPr="005379AE" w:rsidRDefault="00984796" w:rsidP="00984796">
      <w:pPr>
        <w:spacing w:before="100" w:beforeAutospacing="1"/>
        <w:jc w:val="both"/>
      </w:pPr>
      <w:r w:rsidRPr="005379AE">
        <w:rPr>
          <w:b/>
          <w:bCs/>
        </w:rPr>
        <w:t xml:space="preserve">3. Начало учебных занятий </w:t>
      </w:r>
    </w:p>
    <w:p w:rsidR="00984796" w:rsidRPr="005379AE" w:rsidRDefault="00984796" w:rsidP="00984796">
      <w:pPr>
        <w:spacing w:before="100" w:beforeAutospacing="1"/>
        <w:ind w:left="1440"/>
      </w:pPr>
      <w:r>
        <w:t>1-11 классы – 08.2</w:t>
      </w:r>
      <w:r w:rsidRPr="005379AE">
        <w:t>0</w:t>
      </w:r>
      <w:r>
        <w:t>-8.40</w:t>
      </w:r>
    </w:p>
    <w:p w:rsidR="00984796" w:rsidRPr="005379AE" w:rsidRDefault="00984796" w:rsidP="00984796">
      <w:pPr>
        <w:spacing w:before="100" w:beforeAutospacing="1"/>
      </w:pPr>
      <w:r w:rsidRPr="005379AE">
        <w:rPr>
          <w:b/>
          <w:bCs/>
        </w:rPr>
        <w:t>4. Сменность занятий</w:t>
      </w:r>
    </w:p>
    <w:p w:rsidR="00984796" w:rsidRPr="005379AE" w:rsidRDefault="00984796" w:rsidP="00984796">
      <w:pPr>
        <w:spacing w:before="100" w:beforeAutospacing="1"/>
      </w:pPr>
      <w:r w:rsidRPr="005379AE">
        <w:rPr>
          <w:b/>
          <w:bCs/>
        </w:rPr>
        <w:t xml:space="preserve">                </w:t>
      </w:r>
      <w:r w:rsidRPr="005379AE">
        <w:t>Занятия проводятся в одну смену</w:t>
      </w:r>
    </w:p>
    <w:p w:rsidR="00984796" w:rsidRPr="005379AE" w:rsidRDefault="00984796" w:rsidP="00984796">
      <w:pPr>
        <w:spacing w:before="100" w:beforeAutospacing="1"/>
      </w:pPr>
      <w:r w:rsidRPr="005379AE">
        <w:rPr>
          <w:b/>
          <w:bCs/>
        </w:rPr>
        <w:t>5. Продолжительность учебного года</w:t>
      </w:r>
    </w:p>
    <w:p w:rsidR="00984796" w:rsidRPr="005379AE" w:rsidRDefault="00984796" w:rsidP="00984796">
      <w:pPr>
        <w:spacing w:before="100" w:beforeAutospacing="1"/>
      </w:pPr>
      <w:r w:rsidRPr="005379AE">
        <w:t>1 класс – 33 недели, 2-</w:t>
      </w:r>
      <w:r>
        <w:t xml:space="preserve">5 </w:t>
      </w:r>
      <w:r w:rsidRPr="005379AE">
        <w:t xml:space="preserve">классы – 34 недели, </w:t>
      </w:r>
      <w:r>
        <w:t>6</w:t>
      </w:r>
      <w:r w:rsidRPr="005379AE">
        <w:t>-8,10 классы – 35 недель, 9, 11, классы – 33,5 недели (не считая летнего экзаменационного периода)</w:t>
      </w:r>
    </w:p>
    <w:p w:rsidR="00984796" w:rsidRPr="005379AE" w:rsidRDefault="00984796" w:rsidP="00984796">
      <w:pPr>
        <w:spacing w:before="100" w:beforeAutospacing="1"/>
      </w:pPr>
      <w:r w:rsidRPr="005379AE">
        <w:rPr>
          <w:b/>
          <w:bCs/>
        </w:rPr>
        <w:t>6. Режим работы школы</w:t>
      </w:r>
      <w:r w:rsidRPr="005379AE">
        <w:br/>
        <w:t>1-11  классы  – 5-дневная учебная неделя.</w:t>
      </w:r>
    </w:p>
    <w:p w:rsidR="00984796" w:rsidRPr="005379AE" w:rsidRDefault="00984796" w:rsidP="00984796">
      <w:pPr>
        <w:tabs>
          <w:tab w:val="num" w:pos="360"/>
        </w:tabs>
        <w:spacing w:before="24" w:after="24"/>
        <w:ind w:left="360" w:hanging="360"/>
        <w:jc w:val="both"/>
        <w:rPr>
          <w:color w:val="000000"/>
        </w:rPr>
      </w:pPr>
      <w:r w:rsidRPr="005379AE">
        <w:rPr>
          <w:b/>
          <w:bCs/>
          <w:color w:val="000000"/>
        </w:rPr>
        <w:t>7.     Регламентирование образовательного процесса на учебный год</w:t>
      </w:r>
    </w:p>
    <w:p w:rsidR="00984796" w:rsidRPr="005379AE" w:rsidRDefault="00984796" w:rsidP="00984796">
      <w:pPr>
        <w:spacing w:before="24" w:after="24"/>
        <w:ind w:left="360"/>
        <w:jc w:val="both"/>
        <w:rPr>
          <w:color w:val="000000"/>
        </w:rPr>
      </w:pPr>
      <w:r w:rsidRPr="005379AE">
        <w:rPr>
          <w:b/>
          <w:color w:val="000000"/>
        </w:rPr>
        <w:t>1) Продолжительность учебных занятий по четвертям: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68"/>
        <w:gridCol w:w="1144"/>
        <w:gridCol w:w="3831"/>
        <w:gridCol w:w="2843"/>
      </w:tblGrid>
      <w:tr w:rsidR="00984796" w:rsidRPr="005379AE" w:rsidTr="00E67AC4">
        <w:trPr>
          <w:cantSplit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  </w:t>
            </w:r>
          </w:p>
        </w:tc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Продолжительность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(количество учебных недель)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Начало четверти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Окончание четверти</w:t>
            </w:r>
          </w:p>
        </w:tc>
        <w:tc>
          <w:tcPr>
            <w:tcW w:w="1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rPr>
                <w:color w:val="000000"/>
              </w:rPr>
            </w:pPr>
          </w:p>
        </w:tc>
      </w:tr>
      <w:tr w:rsidR="00984796" w:rsidRPr="005379AE" w:rsidTr="00E67A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 xml:space="preserve">1 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01.09.202</w:t>
            </w:r>
            <w:r>
              <w:rPr>
                <w:color w:val="000000"/>
              </w:rPr>
              <w:t>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5379AE">
              <w:rPr>
                <w:color w:val="000000"/>
              </w:rPr>
              <w:t>.10.202</w:t>
            </w:r>
            <w:r>
              <w:rPr>
                <w:color w:val="000000"/>
              </w:rPr>
              <w:t>2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379AE">
              <w:rPr>
                <w:color w:val="000000"/>
              </w:rPr>
              <w:t>,5 недель</w:t>
            </w:r>
          </w:p>
        </w:tc>
      </w:tr>
      <w:tr w:rsidR="00984796" w:rsidRPr="005379AE" w:rsidTr="00E67A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 xml:space="preserve">2 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5379AE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  <w:r w:rsidRPr="005379AE">
              <w:rPr>
                <w:color w:val="000000"/>
              </w:rPr>
              <w:t>.20</w:t>
            </w:r>
            <w:r>
              <w:rPr>
                <w:color w:val="000000"/>
              </w:rPr>
              <w:t>22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5379AE">
              <w:rPr>
                <w:color w:val="000000"/>
              </w:rPr>
              <w:t>.12.202</w:t>
            </w:r>
            <w:r>
              <w:rPr>
                <w:color w:val="000000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379AE">
              <w:rPr>
                <w:color w:val="000000"/>
              </w:rPr>
              <w:t xml:space="preserve"> недель</w:t>
            </w:r>
          </w:p>
        </w:tc>
      </w:tr>
      <w:tr w:rsidR="00984796" w:rsidRPr="005379AE" w:rsidTr="00E67A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 xml:space="preserve">3 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5379AE">
              <w:rPr>
                <w:color w:val="000000"/>
              </w:rPr>
              <w:t>.01.202</w:t>
            </w:r>
            <w:r>
              <w:rPr>
                <w:color w:val="000000"/>
              </w:rPr>
              <w:t>3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5379AE">
              <w:rPr>
                <w:color w:val="000000"/>
              </w:rPr>
              <w:t>.03.202</w:t>
            </w:r>
            <w:r>
              <w:rPr>
                <w:color w:val="000000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  <w:lang w:val="en-US"/>
              </w:rPr>
              <w:t>8</w:t>
            </w:r>
            <w:r w:rsidRPr="005379AE">
              <w:rPr>
                <w:color w:val="000000"/>
              </w:rPr>
              <w:t xml:space="preserve">  недель</w:t>
            </w:r>
          </w:p>
        </w:tc>
      </w:tr>
      <w:tr w:rsidR="00984796" w:rsidRPr="005379AE" w:rsidTr="00E67A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 xml:space="preserve">4 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b/>
                <w:bCs/>
                <w:color w:val="000000"/>
              </w:rPr>
              <w:t>четверть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5379AE">
              <w:rPr>
                <w:color w:val="000000"/>
              </w:rPr>
              <w:t>.03.202</w:t>
            </w:r>
            <w:r>
              <w:rPr>
                <w:color w:val="000000"/>
              </w:rPr>
              <w:t>3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25.05.202</w:t>
            </w:r>
            <w:r>
              <w:rPr>
                <w:color w:val="000000"/>
              </w:rPr>
              <w:t>3</w:t>
            </w:r>
            <w:r w:rsidRPr="005379AE">
              <w:rPr>
                <w:color w:val="000000"/>
              </w:rPr>
              <w:t xml:space="preserve"> (для 1-</w:t>
            </w:r>
            <w:r>
              <w:rPr>
                <w:color w:val="000000"/>
              </w:rPr>
              <w:t>5</w:t>
            </w:r>
            <w:r w:rsidRPr="005379AE">
              <w:rPr>
                <w:color w:val="000000"/>
              </w:rPr>
              <w:t>классов)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5379AE">
              <w:rPr>
                <w:color w:val="000000"/>
              </w:rPr>
              <w:t>.05.202</w:t>
            </w:r>
            <w:r>
              <w:rPr>
                <w:color w:val="000000"/>
              </w:rPr>
              <w:t>3</w:t>
            </w:r>
            <w:r w:rsidRPr="005379AE">
              <w:rPr>
                <w:color w:val="000000"/>
              </w:rPr>
              <w:t xml:space="preserve"> (для 9, 11 классов)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31.05.202</w:t>
            </w:r>
            <w:r>
              <w:rPr>
                <w:color w:val="000000"/>
              </w:rPr>
              <w:t>3</w:t>
            </w:r>
            <w:r w:rsidRPr="005379AE">
              <w:rPr>
                <w:color w:val="000000"/>
              </w:rPr>
              <w:t xml:space="preserve"> (для </w:t>
            </w:r>
            <w:r>
              <w:rPr>
                <w:color w:val="000000"/>
              </w:rPr>
              <w:t>6</w:t>
            </w:r>
            <w:r w:rsidRPr="005379AE">
              <w:rPr>
                <w:color w:val="000000"/>
              </w:rPr>
              <w:t>-8,10 классов)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10,5 недель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10 недель</w:t>
            </w:r>
          </w:p>
          <w:p w:rsidR="00984796" w:rsidRPr="005379AE" w:rsidRDefault="00984796" w:rsidP="00E67AC4">
            <w:pPr>
              <w:spacing w:before="24" w:after="24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11,5 недель</w:t>
            </w:r>
          </w:p>
        </w:tc>
      </w:tr>
    </w:tbl>
    <w:p w:rsidR="00984796" w:rsidRPr="005379AE" w:rsidRDefault="00984796" w:rsidP="00984796">
      <w:pPr>
        <w:spacing w:before="24" w:after="24"/>
        <w:jc w:val="both"/>
        <w:rPr>
          <w:color w:val="000000"/>
        </w:rPr>
      </w:pPr>
    </w:p>
    <w:p w:rsidR="00984796" w:rsidRPr="005379AE" w:rsidRDefault="00984796" w:rsidP="00984796">
      <w:pPr>
        <w:spacing w:before="24" w:after="24"/>
        <w:jc w:val="both"/>
        <w:rPr>
          <w:color w:val="000000"/>
        </w:rPr>
      </w:pPr>
      <w:r w:rsidRPr="005379AE">
        <w:rPr>
          <w:color w:val="000000"/>
        </w:rPr>
        <w:tab/>
      </w:r>
      <w:r w:rsidRPr="005379AE">
        <w:rPr>
          <w:b/>
          <w:color w:val="000000"/>
        </w:rPr>
        <w:t>  </w:t>
      </w:r>
    </w:p>
    <w:p w:rsidR="00984796" w:rsidRPr="005379AE" w:rsidRDefault="00984796" w:rsidP="00984796">
      <w:pPr>
        <w:tabs>
          <w:tab w:val="num" w:pos="720"/>
        </w:tabs>
        <w:spacing w:before="24" w:after="24"/>
        <w:ind w:hanging="360"/>
        <w:jc w:val="both"/>
        <w:rPr>
          <w:b/>
          <w:color w:val="000000"/>
        </w:rPr>
      </w:pPr>
      <w:r w:rsidRPr="005379AE">
        <w:rPr>
          <w:b/>
          <w:color w:val="000000"/>
        </w:rPr>
        <w:t xml:space="preserve">2)    Продолжительность каникул в течение учебного года </w:t>
      </w:r>
      <w:r>
        <w:rPr>
          <w:b/>
          <w:color w:val="000000"/>
        </w:rPr>
        <w:t>32 дня</w:t>
      </w:r>
      <w:r w:rsidRPr="005379AE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098"/>
        <w:gridCol w:w="3095"/>
      </w:tblGrid>
      <w:tr w:rsidR="00984796" w:rsidRPr="005379AE" w:rsidTr="00E67AC4">
        <w:tc>
          <w:tcPr>
            <w:tcW w:w="2093" w:type="dxa"/>
            <w:vAlign w:val="center"/>
          </w:tcPr>
          <w:p w:rsidR="00984796" w:rsidRPr="005379AE" w:rsidRDefault="00984796" w:rsidP="00E67AC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</w:pPr>
            <w:r w:rsidRPr="005379AE">
              <w:t>Осенние</w:t>
            </w:r>
          </w:p>
        </w:tc>
        <w:tc>
          <w:tcPr>
            <w:tcW w:w="4099" w:type="dxa"/>
            <w:vAlign w:val="center"/>
          </w:tcPr>
          <w:p w:rsidR="00984796" w:rsidRPr="005379AE" w:rsidRDefault="00984796" w:rsidP="00E67AC4">
            <w:pPr>
              <w:spacing w:line="360" w:lineRule="auto"/>
              <w:jc w:val="center"/>
            </w:pPr>
            <w:r w:rsidRPr="005379AE">
              <w:t xml:space="preserve">с </w:t>
            </w:r>
            <w:r>
              <w:t>22</w:t>
            </w:r>
            <w:r w:rsidRPr="005379AE">
              <w:t>.10.202</w:t>
            </w:r>
            <w:r>
              <w:t>2</w:t>
            </w:r>
            <w:r w:rsidRPr="005379AE">
              <w:t xml:space="preserve"> по </w:t>
            </w:r>
            <w:r>
              <w:t>30</w:t>
            </w:r>
            <w:r w:rsidRPr="005379AE">
              <w:t>.1</w:t>
            </w:r>
            <w:r>
              <w:t>0</w:t>
            </w:r>
            <w:r w:rsidRPr="005379AE">
              <w:t>.202</w:t>
            </w:r>
            <w:r>
              <w:t>2</w:t>
            </w:r>
          </w:p>
          <w:p w:rsidR="00984796" w:rsidRPr="005379AE" w:rsidRDefault="00984796" w:rsidP="00E67AC4">
            <w:pPr>
              <w:spacing w:line="360" w:lineRule="auto"/>
              <w:jc w:val="center"/>
              <w:rPr>
                <w:color w:val="000000"/>
              </w:rPr>
            </w:pPr>
            <w:r w:rsidRPr="005379AE">
              <w:t>(9 дней)</w:t>
            </w:r>
          </w:p>
        </w:tc>
        <w:tc>
          <w:tcPr>
            <w:tcW w:w="3096" w:type="dxa"/>
            <w:vAlign w:val="center"/>
          </w:tcPr>
          <w:p w:rsidR="00984796" w:rsidRPr="005379AE" w:rsidRDefault="00984796" w:rsidP="00E67AC4">
            <w:pPr>
              <w:tabs>
                <w:tab w:val="num" w:pos="720"/>
              </w:tabs>
              <w:spacing w:line="360" w:lineRule="auto"/>
              <w:jc w:val="center"/>
              <w:rPr>
                <w:color w:val="000000"/>
              </w:rPr>
            </w:pPr>
            <w:r w:rsidRPr="005379AE">
              <w:t xml:space="preserve">в школу </w:t>
            </w:r>
            <w:r>
              <w:t>31</w:t>
            </w:r>
            <w:r w:rsidRPr="005379AE">
              <w:t>.1</w:t>
            </w:r>
            <w:r>
              <w:t>0</w:t>
            </w:r>
            <w:r w:rsidRPr="005379AE">
              <w:t>.202</w:t>
            </w:r>
            <w:r>
              <w:t>2</w:t>
            </w:r>
          </w:p>
        </w:tc>
      </w:tr>
      <w:tr w:rsidR="00984796" w:rsidRPr="005379AE" w:rsidTr="00E67AC4">
        <w:tc>
          <w:tcPr>
            <w:tcW w:w="2093" w:type="dxa"/>
            <w:vAlign w:val="center"/>
          </w:tcPr>
          <w:p w:rsidR="00984796" w:rsidRPr="005379AE" w:rsidRDefault="00984796" w:rsidP="00E67AC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6"/>
              <w:jc w:val="center"/>
            </w:pPr>
            <w:r w:rsidRPr="005379AE">
              <w:t>Зимние</w:t>
            </w:r>
          </w:p>
        </w:tc>
        <w:tc>
          <w:tcPr>
            <w:tcW w:w="4099" w:type="dxa"/>
            <w:vAlign w:val="center"/>
          </w:tcPr>
          <w:p w:rsidR="00984796" w:rsidRPr="005379AE" w:rsidRDefault="00984796" w:rsidP="00E67AC4">
            <w:pPr>
              <w:spacing w:line="360" w:lineRule="auto"/>
              <w:jc w:val="center"/>
            </w:pPr>
            <w:r w:rsidRPr="005379AE">
              <w:t>с  2</w:t>
            </w:r>
            <w:r>
              <w:t>6</w:t>
            </w:r>
            <w:r w:rsidRPr="005379AE">
              <w:t>.12.202</w:t>
            </w:r>
            <w:r>
              <w:t>2</w:t>
            </w:r>
            <w:r w:rsidRPr="005379AE">
              <w:t xml:space="preserve"> по </w:t>
            </w:r>
            <w:r>
              <w:t>08</w:t>
            </w:r>
            <w:r w:rsidRPr="005379AE">
              <w:t>.01.202</w:t>
            </w:r>
            <w:r>
              <w:t>3</w:t>
            </w:r>
          </w:p>
          <w:p w:rsidR="00984796" w:rsidRPr="005379AE" w:rsidRDefault="00984796" w:rsidP="00E67AC4">
            <w:pPr>
              <w:tabs>
                <w:tab w:val="num" w:pos="720"/>
              </w:tabs>
              <w:spacing w:line="360" w:lineRule="auto"/>
              <w:jc w:val="center"/>
              <w:rPr>
                <w:color w:val="000000"/>
              </w:rPr>
            </w:pPr>
            <w:r w:rsidRPr="005379AE">
              <w:t>(14 дней)</w:t>
            </w:r>
          </w:p>
        </w:tc>
        <w:tc>
          <w:tcPr>
            <w:tcW w:w="3096" w:type="dxa"/>
            <w:vAlign w:val="center"/>
          </w:tcPr>
          <w:p w:rsidR="00984796" w:rsidRPr="005379AE" w:rsidRDefault="00984796" w:rsidP="00E67AC4">
            <w:pPr>
              <w:tabs>
                <w:tab w:val="num" w:pos="720"/>
              </w:tabs>
              <w:spacing w:line="360" w:lineRule="auto"/>
              <w:jc w:val="center"/>
              <w:rPr>
                <w:color w:val="000000"/>
              </w:rPr>
            </w:pPr>
            <w:r w:rsidRPr="005379AE">
              <w:t xml:space="preserve">в школу </w:t>
            </w:r>
            <w:r>
              <w:t>09</w:t>
            </w:r>
            <w:r w:rsidRPr="005379AE">
              <w:t>.01.202</w:t>
            </w:r>
            <w:r>
              <w:t>3</w:t>
            </w:r>
          </w:p>
        </w:tc>
      </w:tr>
      <w:tr w:rsidR="00984796" w:rsidRPr="005379AE" w:rsidTr="00E67AC4">
        <w:tc>
          <w:tcPr>
            <w:tcW w:w="2093" w:type="dxa"/>
            <w:vAlign w:val="center"/>
          </w:tcPr>
          <w:p w:rsidR="00984796" w:rsidRPr="005379AE" w:rsidRDefault="00984796" w:rsidP="00E67AC4">
            <w:pPr>
              <w:tabs>
                <w:tab w:val="num" w:pos="720"/>
              </w:tabs>
              <w:spacing w:line="360" w:lineRule="auto"/>
              <w:ind w:firstLine="426"/>
              <w:jc w:val="center"/>
              <w:rPr>
                <w:color w:val="000000"/>
              </w:rPr>
            </w:pPr>
            <w:r w:rsidRPr="005379AE">
              <w:rPr>
                <w:color w:val="000000"/>
              </w:rPr>
              <w:t>Весенние</w:t>
            </w:r>
          </w:p>
        </w:tc>
        <w:tc>
          <w:tcPr>
            <w:tcW w:w="4099" w:type="dxa"/>
            <w:vAlign w:val="center"/>
          </w:tcPr>
          <w:p w:rsidR="00984796" w:rsidRPr="005379AE" w:rsidRDefault="00984796" w:rsidP="00E67AC4">
            <w:pPr>
              <w:spacing w:line="360" w:lineRule="auto"/>
              <w:jc w:val="center"/>
            </w:pPr>
            <w:r w:rsidRPr="005379AE">
              <w:t>с 0</w:t>
            </w:r>
            <w:r>
              <w:t>4</w:t>
            </w:r>
            <w:r w:rsidRPr="005379AE">
              <w:t>.03.202</w:t>
            </w:r>
            <w:r>
              <w:t>3</w:t>
            </w:r>
            <w:r w:rsidRPr="005379AE">
              <w:t xml:space="preserve"> по 1</w:t>
            </w:r>
            <w:r>
              <w:t>2</w:t>
            </w:r>
            <w:r w:rsidRPr="005379AE">
              <w:t>.03.202</w:t>
            </w:r>
            <w:r>
              <w:t>3</w:t>
            </w:r>
          </w:p>
          <w:p w:rsidR="00984796" w:rsidRPr="005379AE" w:rsidRDefault="00984796" w:rsidP="00E67AC4">
            <w:pPr>
              <w:tabs>
                <w:tab w:val="num" w:pos="720"/>
              </w:tabs>
              <w:spacing w:line="360" w:lineRule="auto"/>
              <w:jc w:val="center"/>
              <w:rPr>
                <w:color w:val="000000"/>
              </w:rPr>
            </w:pPr>
            <w:r w:rsidRPr="005379AE">
              <w:t>(9 дней)</w:t>
            </w:r>
          </w:p>
        </w:tc>
        <w:tc>
          <w:tcPr>
            <w:tcW w:w="3096" w:type="dxa"/>
            <w:vAlign w:val="center"/>
          </w:tcPr>
          <w:p w:rsidR="00984796" w:rsidRPr="005379AE" w:rsidRDefault="00984796" w:rsidP="00E67AC4">
            <w:pPr>
              <w:spacing w:line="360" w:lineRule="auto"/>
              <w:jc w:val="center"/>
            </w:pPr>
            <w:r w:rsidRPr="005379AE">
              <w:t>в школу 1</w:t>
            </w:r>
            <w:r>
              <w:t>3</w:t>
            </w:r>
            <w:r w:rsidRPr="005379AE">
              <w:t>.03.202</w:t>
            </w:r>
            <w:r>
              <w:t>3</w:t>
            </w:r>
          </w:p>
        </w:tc>
      </w:tr>
    </w:tbl>
    <w:p w:rsidR="00984796" w:rsidRPr="005379AE" w:rsidRDefault="00984796" w:rsidP="00984796">
      <w:pPr>
        <w:tabs>
          <w:tab w:val="num" w:pos="720"/>
        </w:tabs>
        <w:spacing w:before="24" w:after="24"/>
        <w:ind w:hanging="360"/>
        <w:jc w:val="both"/>
        <w:rPr>
          <w:color w:val="000000"/>
        </w:rPr>
      </w:pPr>
    </w:p>
    <w:p w:rsidR="00984796" w:rsidRPr="005379AE" w:rsidRDefault="00984796" w:rsidP="00984796">
      <w:pPr>
        <w:spacing w:before="24" w:after="24"/>
        <w:jc w:val="both"/>
        <w:rPr>
          <w:color w:val="000000"/>
        </w:rPr>
      </w:pPr>
      <w:r w:rsidRPr="005379AE">
        <w:rPr>
          <w:color w:val="000000"/>
        </w:rPr>
        <w:tab/>
      </w:r>
    </w:p>
    <w:p w:rsidR="00984796" w:rsidRPr="005379AE" w:rsidRDefault="00984796" w:rsidP="00984796">
      <w:pPr>
        <w:spacing w:before="24" w:after="24"/>
        <w:jc w:val="both"/>
        <w:rPr>
          <w:color w:val="000000"/>
        </w:rPr>
      </w:pPr>
      <w:r w:rsidRPr="005379AE">
        <w:tab/>
        <w:t xml:space="preserve">Для обучающихся 1 класса устанавливаются дополнительные недельные каникулы </w:t>
      </w:r>
      <w:r w:rsidRPr="005379AE">
        <w:rPr>
          <w:b/>
        </w:rPr>
        <w:t>с 1</w:t>
      </w:r>
      <w:r>
        <w:rPr>
          <w:b/>
        </w:rPr>
        <w:t>3</w:t>
      </w:r>
      <w:r w:rsidRPr="005379AE">
        <w:rPr>
          <w:b/>
        </w:rPr>
        <w:t>.02.202</w:t>
      </w:r>
      <w:r>
        <w:rPr>
          <w:b/>
        </w:rPr>
        <w:t>3</w:t>
      </w:r>
      <w:r w:rsidRPr="005379AE">
        <w:rPr>
          <w:b/>
        </w:rPr>
        <w:t xml:space="preserve"> г. по </w:t>
      </w:r>
      <w:r>
        <w:rPr>
          <w:b/>
        </w:rPr>
        <w:t>19</w:t>
      </w:r>
      <w:r w:rsidRPr="005379AE">
        <w:rPr>
          <w:b/>
        </w:rPr>
        <w:t>.02.202</w:t>
      </w:r>
      <w:r>
        <w:rPr>
          <w:b/>
        </w:rPr>
        <w:t>3</w:t>
      </w:r>
      <w:r w:rsidRPr="005379AE">
        <w:rPr>
          <w:b/>
        </w:rPr>
        <w:t>г.</w:t>
      </w:r>
    </w:p>
    <w:p w:rsidR="00984796" w:rsidRPr="005379AE" w:rsidRDefault="00984796" w:rsidP="00984796">
      <w:pPr>
        <w:spacing w:before="100" w:beforeAutospacing="1" w:after="100" w:afterAutospacing="1"/>
      </w:pPr>
      <w:r w:rsidRPr="005379AE">
        <w:rPr>
          <w:b/>
          <w:bCs/>
        </w:rPr>
        <w:t>8. Продолжительность уроков</w:t>
      </w:r>
    </w:p>
    <w:p w:rsidR="00984796" w:rsidRPr="005379AE" w:rsidRDefault="00984796" w:rsidP="00984796">
      <w:pPr>
        <w:spacing w:before="100" w:beforeAutospacing="1" w:after="100" w:afterAutospacing="1"/>
      </w:pPr>
      <w:r w:rsidRPr="005379AE">
        <w:rPr>
          <w:b/>
          <w:bCs/>
        </w:rPr>
        <w:t>1 класс</w:t>
      </w:r>
      <w:r w:rsidRPr="005379AE">
        <w:t xml:space="preserve"> – сентябрь-октябрь – 3 урока по 35 минут, ноябрь-декабрь – 4 урока по 35 минут, январь-май – 4 урока по 35 минут и один день 5 уроков (за счет физической культуры).</w:t>
      </w:r>
    </w:p>
    <w:p w:rsidR="00984796" w:rsidRPr="005379AE" w:rsidRDefault="00984796" w:rsidP="00984796">
      <w:pPr>
        <w:spacing w:before="100" w:beforeAutospacing="1" w:after="100" w:afterAutospacing="1"/>
      </w:pPr>
      <w:r w:rsidRPr="005379AE">
        <w:rPr>
          <w:b/>
          <w:bCs/>
        </w:rPr>
        <w:t>2-11 классы</w:t>
      </w:r>
      <w:r w:rsidRPr="005379AE">
        <w:t xml:space="preserve"> – 40 минут</w:t>
      </w:r>
    </w:p>
    <w:p w:rsidR="00984796" w:rsidRPr="005379AE" w:rsidRDefault="00984796" w:rsidP="00984796">
      <w:pPr>
        <w:spacing w:before="100" w:beforeAutospacing="1" w:after="100" w:afterAutospacing="1"/>
        <w:outlineLvl w:val="4"/>
        <w:rPr>
          <w:b/>
          <w:bCs/>
        </w:rPr>
      </w:pPr>
      <w:r w:rsidRPr="005379AE">
        <w:rPr>
          <w:b/>
          <w:bCs/>
        </w:rPr>
        <w:lastRenderedPageBreak/>
        <w:t>9. Продолжительность перемен</w:t>
      </w:r>
    </w:p>
    <w:tbl>
      <w:tblPr>
        <w:tblW w:w="59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9"/>
      </w:tblGrid>
      <w:tr w:rsidR="00984796" w:rsidRPr="005379AE" w:rsidTr="00E67AC4">
        <w:trPr>
          <w:tblCellSpacing w:w="15" w:type="dxa"/>
        </w:trPr>
        <w:tc>
          <w:tcPr>
            <w:tcW w:w="5939" w:type="dxa"/>
            <w:vAlign w:val="center"/>
          </w:tcPr>
          <w:p w:rsidR="00984796" w:rsidRDefault="00984796" w:rsidP="00E67AC4">
            <w:r>
              <w:t>10-15 минут - обычная перемена</w:t>
            </w:r>
          </w:p>
          <w:p w:rsidR="00984796" w:rsidRPr="005379AE" w:rsidRDefault="00984796" w:rsidP="00E67AC4">
            <w:r>
              <w:t>20 -30 минут – перемена для приема пищи</w:t>
            </w:r>
          </w:p>
        </w:tc>
      </w:tr>
    </w:tbl>
    <w:p w:rsidR="00984796" w:rsidRPr="005379AE" w:rsidRDefault="00984796" w:rsidP="00984796">
      <w:pPr>
        <w:keepNext/>
        <w:spacing w:before="240" w:after="60"/>
        <w:outlineLvl w:val="0"/>
        <w:rPr>
          <w:b/>
          <w:bCs/>
          <w:kern w:val="32"/>
        </w:rPr>
      </w:pPr>
      <w:r w:rsidRPr="005379AE">
        <w:rPr>
          <w:b/>
          <w:kern w:val="32"/>
        </w:rPr>
        <w:t>10.</w:t>
      </w:r>
      <w:r w:rsidRPr="005379AE">
        <w:rPr>
          <w:kern w:val="32"/>
        </w:rPr>
        <w:t xml:space="preserve"> </w:t>
      </w:r>
      <w:r w:rsidRPr="005379AE">
        <w:rPr>
          <w:b/>
          <w:bCs/>
          <w:kern w:val="32"/>
        </w:rPr>
        <w:t>Расписание звонков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1435"/>
        <w:gridCol w:w="1541"/>
        <w:gridCol w:w="1276"/>
        <w:gridCol w:w="2552"/>
        <w:gridCol w:w="1417"/>
      </w:tblGrid>
      <w:tr w:rsidR="00984796" w:rsidRPr="005379AE" w:rsidTr="00E67AC4">
        <w:trPr>
          <w:jc w:val="center"/>
        </w:trPr>
        <w:tc>
          <w:tcPr>
            <w:tcW w:w="95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84796" w:rsidRPr="00CD2622" w:rsidRDefault="00984796" w:rsidP="00E67AC4">
            <w:pPr>
              <w:keepNext/>
              <w:jc w:val="center"/>
              <w:outlineLvl w:val="2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1</w:t>
            </w:r>
            <w:r w:rsidRPr="00CD2622">
              <w:rPr>
                <w:b/>
                <w:sz w:val="18"/>
                <w:szCs w:val="18"/>
              </w:rPr>
              <w:t>-е</w:t>
            </w:r>
            <w:r w:rsidRPr="005379AE">
              <w:rPr>
                <w:b/>
                <w:sz w:val="18"/>
                <w:szCs w:val="18"/>
              </w:rPr>
              <w:t xml:space="preserve"> класс</w:t>
            </w:r>
            <w:r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143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CD2622">
              <w:rPr>
                <w:b/>
                <w:sz w:val="18"/>
                <w:szCs w:val="18"/>
              </w:rPr>
              <w:t>2-</w:t>
            </w:r>
            <w:r>
              <w:rPr>
                <w:b/>
                <w:sz w:val="18"/>
                <w:szCs w:val="18"/>
              </w:rPr>
              <w:t>3</w:t>
            </w:r>
            <w:r w:rsidRPr="005379AE">
              <w:rPr>
                <w:b/>
                <w:sz w:val="18"/>
                <w:szCs w:val="18"/>
              </w:rPr>
              <w:t>-е</w:t>
            </w:r>
            <w:r w:rsidRPr="00CD2622">
              <w:rPr>
                <w:b/>
                <w:sz w:val="18"/>
                <w:szCs w:val="18"/>
              </w:rPr>
              <w:t xml:space="preserve"> классы</w:t>
            </w:r>
          </w:p>
        </w:tc>
        <w:tc>
          <w:tcPr>
            <w:tcW w:w="1541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5,6-е классы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 xml:space="preserve">7-9-е </w:t>
            </w:r>
          </w:p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10,11-е классы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8.30  -  9.05</w:t>
            </w:r>
          </w:p>
        </w:tc>
        <w:tc>
          <w:tcPr>
            <w:tcW w:w="1435" w:type="dxa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8.30  -  9.10</w:t>
            </w:r>
          </w:p>
        </w:tc>
        <w:tc>
          <w:tcPr>
            <w:tcW w:w="1541" w:type="dxa"/>
            <w:tcBorders>
              <w:top w:val="thinThickSmallGap" w:sz="24" w:space="0" w:color="auto"/>
              <w:left w:val="single" w:sz="12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8.20-9.00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(завтрак)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0  -  9.</w:t>
            </w:r>
            <w:r>
              <w:rPr>
                <w:sz w:val="18"/>
                <w:szCs w:val="18"/>
              </w:rPr>
              <w:t>0</w:t>
            </w:r>
            <w:r w:rsidRPr="005379AE">
              <w:rPr>
                <w:sz w:val="18"/>
                <w:szCs w:val="18"/>
              </w:rPr>
              <w:t>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(завтрак)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(завтрак)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3</w:t>
            </w:r>
            <w:r w:rsidRPr="005379AE">
              <w:rPr>
                <w:sz w:val="18"/>
                <w:szCs w:val="18"/>
              </w:rPr>
              <w:t>0  -  9.</w:t>
            </w:r>
            <w:r>
              <w:rPr>
                <w:sz w:val="18"/>
                <w:szCs w:val="18"/>
              </w:rPr>
              <w:t>1</w:t>
            </w:r>
            <w:r w:rsidRPr="005379AE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0  -  9.</w:t>
            </w:r>
            <w:r>
              <w:rPr>
                <w:sz w:val="18"/>
                <w:szCs w:val="18"/>
              </w:rPr>
              <w:t>0</w:t>
            </w:r>
            <w:r w:rsidRPr="005379AE">
              <w:rPr>
                <w:sz w:val="18"/>
                <w:szCs w:val="18"/>
              </w:rPr>
              <w:t>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(завтрак)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9.20  -  9.55</w:t>
            </w:r>
            <w:r>
              <w:rPr>
                <w:sz w:val="18"/>
                <w:szCs w:val="18"/>
              </w:rPr>
              <w:t xml:space="preserve"> (завтрак)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9.20  -  10.00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(завтрак)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9.20  -  10.00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25</w:t>
            </w:r>
            <w:r w:rsidRPr="005379AE">
              <w:rPr>
                <w:sz w:val="18"/>
                <w:szCs w:val="18"/>
              </w:rPr>
              <w:t xml:space="preserve">  -  10.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20</w:t>
            </w:r>
            <w:r w:rsidRPr="005379AE">
              <w:rPr>
                <w:sz w:val="18"/>
                <w:szCs w:val="18"/>
              </w:rPr>
              <w:t xml:space="preserve">  -  10.</w:t>
            </w:r>
            <w:r>
              <w:rPr>
                <w:sz w:val="18"/>
                <w:szCs w:val="18"/>
              </w:rPr>
              <w:t>0</w:t>
            </w:r>
            <w:r w:rsidRPr="005379AE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9.20  -  10.00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10.15 - 10.50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10.15 - 10.55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10.15 - 10.55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05</w:t>
            </w:r>
            <w:r w:rsidRPr="005379AE">
              <w:rPr>
                <w:sz w:val="18"/>
                <w:szCs w:val="18"/>
              </w:rPr>
              <w:t xml:space="preserve"> - 11.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11.0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- 11.4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11.0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- 11.4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11.0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- 11.4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11.0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- 11.4</w:t>
            </w:r>
            <w:r>
              <w:rPr>
                <w:sz w:val="18"/>
                <w:szCs w:val="18"/>
              </w:rPr>
              <w:t>5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11.0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- 11.4</w:t>
            </w:r>
            <w:r>
              <w:rPr>
                <w:sz w:val="18"/>
                <w:szCs w:val="18"/>
              </w:rPr>
              <w:t>5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  <w:r w:rsidRPr="005379AE">
              <w:rPr>
                <w:sz w:val="18"/>
                <w:szCs w:val="18"/>
              </w:rPr>
              <w:t>5 - 12.</w:t>
            </w:r>
            <w:r>
              <w:rPr>
                <w:sz w:val="18"/>
                <w:szCs w:val="18"/>
              </w:rPr>
              <w:t>30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  <w:r w:rsidRPr="005379AE">
              <w:rPr>
                <w:sz w:val="18"/>
                <w:szCs w:val="18"/>
              </w:rPr>
              <w:t xml:space="preserve"> - 12.</w:t>
            </w:r>
            <w:r>
              <w:rPr>
                <w:sz w:val="18"/>
                <w:szCs w:val="18"/>
              </w:rPr>
              <w:t>35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  <w:r w:rsidRPr="005379AE">
              <w:rPr>
                <w:sz w:val="18"/>
                <w:szCs w:val="18"/>
              </w:rPr>
              <w:t xml:space="preserve"> - 12.</w:t>
            </w:r>
            <w:r>
              <w:rPr>
                <w:sz w:val="18"/>
                <w:szCs w:val="18"/>
              </w:rPr>
              <w:t>35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>5 - 12.</w:t>
            </w:r>
            <w:r>
              <w:rPr>
                <w:sz w:val="18"/>
                <w:szCs w:val="18"/>
              </w:rPr>
              <w:t>3</w:t>
            </w:r>
            <w:r w:rsidRPr="005379AE">
              <w:rPr>
                <w:sz w:val="18"/>
                <w:szCs w:val="18"/>
              </w:rPr>
              <w:t>5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10</w:t>
            </w:r>
            <w:r w:rsidRPr="005379AE">
              <w:rPr>
                <w:sz w:val="18"/>
                <w:szCs w:val="18"/>
              </w:rPr>
              <w:t xml:space="preserve"> - 12.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>5 - 12.</w:t>
            </w:r>
            <w:r>
              <w:rPr>
                <w:sz w:val="18"/>
                <w:szCs w:val="18"/>
              </w:rPr>
              <w:t>3</w:t>
            </w:r>
            <w:r w:rsidRPr="005379AE">
              <w:rPr>
                <w:sz w:val="18"/>
                <w:szCs w:val="18"/>
              </w:rPr>
              <w:t>5</w:t>
            </w:r>
          </w:p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(обед)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13.05 - 13.40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13.05 - 13.45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13.05 - 13.45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13.05 - 13.45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  <w:r w:rsidRPr="005379AE">
              <w:rPr>
                <w:sz w:val="18"/>
                <w:szCs w:val="18"/>
              </w:rPr>
              <w:t xml:space="preserve"> - 13.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13.05 - 13.45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</w:t>
            </w:r>
            <w:r>
              <w:rPr>
                <w:sz w:val="18"/>
                <w:szCs w:val="18"/>
              </w:rPr>
              <w:t>30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- 14.3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- 14.3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- 14.3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- 14.3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13.5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- 14.3</w:t>
            </w:r>
            <w:r>
              <w:rPr>
                <w:sz w:val="18"/>
                <w:szCs w:val="18"/>
              </w:rPr>
              <w:t>5</w:t>
            </w:r>
            <w:r w:rsidRPr="005379AE">
              <w:rPr>
                <w:sz w:val="18"/>
                <w:szCs w:val="18"/>
              </w:rPr>
              <w:t xml:space="preserve"> </w:t>
            </w:r>
          </w:p>
        </w:tc>
      </w:tr>
      <w:tr w:rsidR="00984796" w:rsidRPr="005379AE" w:rsidTr="00E67AC4">
        <w:trPr>
          <w:cantSplit/>
          <w:trHeight w:val="234"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45 - 15.2</w:t>
            </w:r>
            <w:r w:rsidRPr="005379AE">
              <w:rPr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</w:t>
            </w:r>
            <w:r w:rsidRPr="005379AE">
              <w:rPr>
                <w:sz w:val="18"/>
                <w:szCs w:val="18"/>
              </w:rPr>
              <w:t>5 - 15.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</w:t>
            </w:r>
            <w:r w:rsidRPr="005379AE">
              <w:rPr>
                <w:sz w:val="18"/>
                <w:szCs w:val="18"/>
              </w:rPr>
              <w:t>5 - 15.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</w:t>
            </w:r>
            <w:r w:rsidRPr="005379AE">
              <w:rPr>
                <w:sz w:val="18"/>
                <w:szCs w:val="18"/>
              </w:rPr>
              <w:t>5 - 15.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</w:t>
            </w:r>
            <w:r w:rsidRPr="005379AE">
              <w:rPr>
                <w:sz w:val="18"/>
                <w:szCs w:val="18"/>
              </w:rPr>
              <w:t>5 - 15.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4</w:t>
            </w:r>
            <w:r w:rsidRPr="005379AE">
              <w:rPr>
                <w:sz w:val="18"/>
                <w:szCs w:val="18"/>
              </w:rPr>
              <w:t>5 - 15.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>5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>35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16.10</w:t>
            </w:r>
          </w:p>
        </w:tc>
        <w:tc>
          <w:tcPr>
            <w:tcW w:w="1435" w:type="dxa"/>
            <w:tcBorders>
              <w:left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  <w:r w:rsidRPr="005379AE">
              <w:rPr>
                <w:sz w:val="18"/>
                <w:szCs w:val="18"/>
              </w:rPr>
              <w:t xml:space="preserve"> - 16.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  <w:r w:rsidRPr="005379AE">
              <w:rPr>
                <w:sz w:val="18"/>
                <w:szCs w:val="18"/>
              </w:rPr>
              <w:t xml:space="preserve"> - 16.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  <w:r w:rsidRPr="005379AE">
              <w:rPr>
                <w:sz w:val="18"/>
                <w:szCs w:val="18"/>
              </w:rPr>
              <w:t xml:space="preserve"> - 16.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  <w:r w:rsidRPr="005379AE">
              <w:rPr>
                <w:sz w:val="18"/>
                <w:szCs w:val="18"/>
              </w:rPr>
              <w:t xml:space="preserve"> - 16.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  <w:r w:rsidRPr="005379AE">
              <w:rPr>
                <w:sz w:val="18"/>
                <w:szCs w:val="18"/>
              </w:rPr>
              <w:t xml:space="preserve"> - 16.</w:t>
            </w:r>
            <w:r>
              <w:rPr>
                <w:sz w:val="18"/>
                <w:szCs w:val="18"/>
              </w:rPr>
              <w:t>15</w:t>
            </w:r>
          </w:p>
        </w:tc>
      </w:tr>
      <w:tr w:rsidR="00984796" w:rsidRPr="005379AE" w:rsidTr="00E67AC4">
        <w:trPr>
          <w:cantSplit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b/>
                <w:sz w:val="18"/>
                <w:szCs w:val="18"/>
              </w:rPr>
            </w:pPr>
            <w:r w:rsidRPr="005379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25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17.00</w:t>
            </w:r>
          </w:p>
        </w:tc>
        <w:tc>
          <w:tcPr>
            <w:tcW w:w="143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17.05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796" w:rsidRPr="005379AE" w:rsidRDefault="00984796" w:rsidP="00E67AC4">
            <w:pPr>
              <w:jc w:val="center"/>
              <w:rPr>
                <w:sz w:val="18"/>
                <w:szCs w:val="18"/>
              </w:rPr>
            </w:pPr>
            <w:r w:rsidRPr="005379AE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2</w:t>
            </w:r>
            <w:r w:rsidRPr="005379AE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–</w:t>
            </w:r>
            <w:r w:rsidRPr="00537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17.05</w:t>
            </w:r>
          </w:p>
        </w:tc>
      </w:tr>
    </w:tbl>
    <w:p w:rsidR="00984796" w:rsidRPr="005379AE" w:rsidRDefault="00984796" w:rsidP="00984796">
      <w:pPr>
        <w:rPr>
          <w:sz w:val="24"/>
          <w:szCs w:val="24"/>
        </w:rPr>
      </w:pPr>
    </w:p>
    <w:p w:rsidR="00984796" w:rsidRPr="005379AE" w:rsidRDefault="00984796" w:rsidP="00984796">
      <w:pPr>
        <w:tabs>
          <w:tab w:val="num" w:pos="0"/>
        </w:tabs>
        <w:spacing w:before="30" w:after="30"/>
        <w:jc w:val="both"/>
        <w:rPr>
          <w:color w:val="000000"/>
          <w:spacing w:val="-3"/>
          <w:sz w:val="24"/>
          <w:szCs w:val="24"/>
        </w:rPr>
      </w:pPr>
      <w:r w:rsidRPr="005379AE">
        <w:rPr>
          <w:b/>
          <w:color w:val="000000"/>
          <w:spacing w:val="-3"/>
          <w:sz w:val="24"/>
          <w:szCs w:val="24"/>
        </w:rPr>
        <w:t xml:space="preserve">11. Проведение промежуточной аттестации </w:t>
      </w:r>
    </w:p>
    <w:p w:rsidR="00984796" w:rsidRPr="005379AE" w:rsidRDefault="00984796" w:rsidP="00984796">
      <w:pPr>
        <w:spacing w:line="360" w:lineRule="auto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 xml:space="preserve">Промежуточная аттестация проводится </w:t>
      </w:r>
      <w:r w:rsidRPr="005379AE">
        <w:rPr>
          <w:b/>
          <w:color w:val="000000"/>
          <w:spacing w:val="-3"/>
        </w:rPr>
        <w:t>в сочетании учетной и контрольно-оценочной форм</w:t>
      </w:r>
      <w:r w:rsidRPr="005379AE">
        <w:rPr>
          <w:color w:val="000000"/>
          <w:spacing w:val="-3"/>
        </w:rPr>
        <w:t xml:space="preserve"> (за исключением 1 класса и </w:t>
      </w:r>
      <w:r w:rsidRPr="005379AE">
        <w:rPr>
          <w:color w:val="000000"/>
          <w:spacing w:val="-3"/>
          <w:lang w:val="en-US"/>
        </w:rPr>
        <w:t>I</w:t>
      </w:r>
      <w:r w:rsidRPr="005379AE">
        <w:rPr>
          <w:color w:val="000000"/>
          <w:spacing w:val="-3"/>
        </w:rPr>
        <w:t xml:space="preserve"> четверти 2 класса). </w:t>
      </w:r>
    </w:p>
    <w:p w:rsidR="00984796" w:rsidRPr="005379AE" w:rsidRDefault="00984796" w:rsidP="00984796">
      <w:pPr>
        <w:spacing w:line="360" w:lineRule="auto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 xml:space="preserve">Промежуточная аттестация  в 1 классе и в </w:t>
      </w:r>
      <w:r w:rsidRPr="005379AE">
        <w:rPr>
          <w:color w:val="000000"/>
          <w:spacing w:val="-3"/>
          <w:lang w:val="en-US"/>
        </w:rPr>
        <w:t>I</w:t>
      </w:r>
      <w:r w:rsidRPr="005379AE">
        <w:rPr>
          <w:color w:val="000000"/>
          <w:spacing w:val="-3"/>
        </w:rPr>
        <w:t xml:space="preserve"> четверти 2 класса осуществляется без балльного оценивания в таких формах, как: </w:t>
      </w:r>
    </w:p>
    <w:p w:rsidR="00984796" w:rsidRPr="005379AE" w:rsidRDefault="00984796" w:rsidP="00CD3B1A">
      <w:pPr>
        <w:numPr>
          <w:ilvl w:val="0"/>
          <w:numId w:val="26"/>
        </w:numPr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педагогическое наблюдение;</w:t>
      </w:r>
    </w:p>
    <w:p w:rsidR="00984796" w:rsidRPr="005379AE" w:rsidRDefault="00984796" w:rsidP="00CD3B1A">
      <w:pPr>
        <w:numPr>
          <w:ilvl w:val="0"/>
          <w:numId w:val="26"/>
        </w:numPr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графики и таблицы для отслеживания динамики учебных достижений обучающихся;</w:t>
      </w:r>
    </w:p>
    <w:p w:rsidR="00984796" w:rsidRPr="005379AE" w:rsidRDefault="00984796" w:rsidP="00CD3B1A">
      <w:pPr>
        <w:numPr>
          <w:ilvl w:val="0"/>
          <w:numId w:val="26"/>
        </w:numPr>
        <w:ind w:left="1423" w:hanging="357"/>
        <w:jc w:val="both"/>
        <w:rPr>
          <w:color w:val="000000"/>
          <w:spacing w:val="-3"/>
        </w:rPr>
      </w:pPr>
      <w:r w:rsidRPr="005379AE">
        <w:rPr>
          <w:color w:val="000000"/>
          <w:spacing w:val="-3"/>
        </w:rPr>
        <w:t>«листы индивидуальных достижений».</w:t>
      </w:r>
    </w:p>
    <w:p w:rsidR="00984796" w:rsidRDefault="00984796" w:rsidP="00984796">
      <w:pPr>
        <w:spacing w:line="360" w:lineRule="auto"/>
        <w:jc w:val="both"/>
        <w:rPr>
          <w:color w:val="000000"/>
          <w:spacing w:val="-3"/>
        </w:rPr>
      </w:pPr>
      <w:r w:rsidRPr="005379AE">
        <w:rPr>
          <w:color w:val="000000"/>
          <w:spacing w:val="-3"/>
          <w:sz w:val="24"/>
          <w:szCs w:val="24"/>
        </w:rPr>
        <w:t> </w:t>
      </w:r>
      <w:r w:rsidRPr="005379AE">
        <w:rPr>
          <w:color w:val="000000"/>
          <w:spacing w:val="-3"/>
        </w:rPr>
        <w:t xml:space="preserve">Промежуточная аттестация </w:t>
      </w:r>
      <w:r w:rsidRPr="005379AE">
        <w:rPr>
          <w:b/>
          <w:color w:val="000000"/>
          <w:spacing w:val="-3"/>
        </w:rPr>
        <w:t>в учетной форме</w:t>
      </w:r>
      <w:r w:rsidRPr="005379AE">
        <w:rPr>
          <w:color w:val="000000"/>
          <w:spacing w:val="-3"/>
        </w:rPr>
        <w:t xml:space="preserve"> проводится в  конце каждой четверти (полугодия) и учебного года во 2-11 классах и основана на учете текущих образовательных результатов. </w:t>
      </w:r>
      <w:r w:rsidRPr="005379AE">
        <w:rPr>
          <w:b/>
          <w:color w:val="000000"/>
          <w:spacing w:val="-3"/>
        </w:rPr>
        <w:t>Контрольно-оценочная форма</w:t>
      </w:r>
      <w:r w:rsidRPr="005379AE">
        <w:rPr>
          <w:color w:val="000000"/>
          <w:spacing w:val="-3"/>
        </w:rPr>
        <w:t xml:space="preserve"> промежуточной аттестации (</w:t>
      </w:r>
      <w:r>
        <w:rPr>
          <w:color w:val="000000"/>
          <w:spacing w:val="-3"/>
        </w:rPr>
        <w:t>итоговые диктанты, итоговые контрольные работы, контрольные тестирования, п</w:t>
      </w:r>
      <w:r w:rsidRPr="005379AE">
        <w:rPr>
          <w:color w:val="000000"/>
          <w:spacing w:val="-3"/>
        </w:rPr>
        <w:t>ромежуточная аттестация в форме экзамена) проводится в конце учебного года</w:t>
      </w:r>
      <w:r>
        <w:rPr>
          <w:color w:val="000000"/>
          <w:spacing w:val="-3"/>
        </w:rPr>
        <w:t xml:space="preserve"> по каждому учебному предмету (курсу) учебного плана (в том числе внеурочной деятельности), в форме, определенной учебным планом</w:t>
      </w:r>
      <w:r w:rsidRPr="005379AE">
        <w:rPr>
          <w:color w:val="000000"/>
          <w:spacing w:val="-3"/>
        </w:rPr>
        <w:t xml:space="preserve">. Для проведения  промежуточной аттестации  </w:t>
      </w:r>
      <w:r w:rsidRPr="00677672">
        <w:rPr>
          <w:b/>
          <w:i/>
          <w:color w:val="000000"/>
          <w:spacing w:val="-3"/>
        </w:rPr>
        <w:t>в форме экзамена</w:t>
      </w:r>
      <w:r w:rsidRPr="005379AE">
        <w:rPr>
          <w:color w:val="000000"/>
          <w:spacing w:val="-3"/>
        </w:rPr>
        <w:t xml:space="preserve"> используются как устные, так и письменные формы: устный ответ по билету; тест, выполнение практической части работы на ПК, экзамен в формате ЕГЭ (10класс).</w:t>
      </w:r>
    </w:p>
    <w:p w:rsidR="00984796" w:rsidRDefault="00984796" w:rsidP="00984796">
      <w:pPr>
        <w:spacing w:line="360" w:lineRule="auto"/>
        <w:jc w:val="both"/>
        <w:rPr>
          <w:color w:val="000000"/>
          <w:spacing w:val="-3"/>
        </w:rPr>
      </w:pPr>
      <w:r w:rsidRPr="00677672">
        <w:rPr>
          <w:b/>
          <w:color w:val="000000"/>
          <w:spacing w:val="-3"/>
        </w:rPr>
        <w:t>Промежуточная аттестация в контрольно-оценочной форме</w:t>
      </w:r>
      <w:r>
        <w:rPr>
          <w:color w:val="000000"/>
          <w:spacing w:val="-3"/>
        </w:rPr>
        <w:t xml:space="preserve">, определенной учебным планом,  проводится с 08 мая 2023г. </w:t>
      </w:r>
      <w:proofErr w:type="gramStart"/>
      <w:r>
        <w:rPr>
          <w:color w:val="000000"/>
          <w:spacing w:val="-3"/>
        </w:rPr>
        <w:t>по</w:t>
      </w:r>
      <w:proofErr w:type="gramEnd"/>
      <w:r>
        <w:rPr>
          <w:color w:val="000000"/>
          <w:spacing w:val="-3"/>
        </w:rPr>
        <w:t xml:space="preserve"> </w:t>
      </w:r>
    </w:p>
    <w:p w:rsidR="00984796" w:rsidRDefault="00984796" w:rsidP="00CD3B1A">
      <w:pPr>
        <w:numPr>
          <w:ilvl w:val="0"/>
          <w:numId w:val="43"/>
        </w:numPr>
        <w:spacing w:line="360" w:lineRule="auto"/>
        <w:jc w:val="both"/>
      </w:pPr>
      <w:r w:rsidRPr="005379AE">
        <w:t>25 мая 202</w:t>
      </w:r>
      <w:r>
        <w:t>3</w:t>
      </w:r>
      <w:r w:rsidRPr="005379AE">
        <w:t>г</w:t>
      </w:r>
      <w:r>
        <w:t>. - для 2-5-х классов;</w:t>
      </w:r>
    </w:p>
    <w:p w:rsidR="00984796" w:rsidRDefault="00984796" w:rsidP="00CD3B1A">
      <w:pPr>
        <w:numPr>
          <w:ilvl w:val="0"/>
          <w:numId w:val="43"/>
        </w:numPr>
        <w:spacing w:line="360" w:lineRule="auto"/>
        <w:jc w:val="both"/>
      </w:pPr>
      <w:r>
        <w:t>19</w:t>
      </w:r>
      <w:r w:rsidRPr="005379AE">
        <w:t xml:space="preserve"> мая 202</w:t>
      </w:r>
      <w:r>
        <w:t>3</w:t>
      </w:r>
      <w:r w:rsidRPr="005379AE">
        <w:t>г</w:t>
      </w:r>
      <w:r>
        <w:t>. - для</w:t>
      </w:r>
      <w:r w:rsidRPr="005379AE">
        <w:t xml:space="preserve"> 9, 11-х классов</w:t>
      </w:r>
      <w:r>
        <w:t>;</w:t>
      </w:r>
    </w:p>
    <w:p w:rsidR="00984796" w:rsidRPr="005379AE" w:rsidRDefault="00984796" w:rsidP="00CD3B1A">
      <w:pPr>
        <w:numPr>
          <w:ilvl w:val="0"/>
          <w:numId w:val="43"/>
        </w:numPr>
        <w:spacing w:line="360" w:lineRule="auto"/>
        <w:jc w:val="both"/>
      </w:pPr>
      <w:r w:rsidRPr="005379AE">
        <w:t>31 мая 202</w:t>
      </w:r>
      <w:r>
        <w:t>3</w:t>
      </w:r>
      <w:r w:rsidRPr="005379AE">
        <w:t>г.</w:t>
      </w:r>
      <w:r>
        <w:t xml:space="preserve"> - для</w:t>
      </w:r>
      <w:r w:rsidRPr="005379AE">
        <w:t xml:space="preserve"> </w:t>
      </w:r>
      <w:r>
        <w:t>6-8, 10 классов.</w:t>
      </w:r>
    </w:p>
    <w:p w:rsidR="00984796" w:rsidRPr="00677672" w:rsidRDefault="00984796" w:rsidP="00984796">
      <w:pPr>
        <w:spacing w:line="360" w:lineRule="auto"/>
        <w:jc w:val="both"/>
        <w:rPr>
          <w:i/>
        </w:rPr>
      </w:pPr>
      <w:r w:rsidRPr="00677672">
        <w:rPr>
          <w:b/>
          <w:i/>
          <w:color w:val="000000"/>
          <w:spacing w:val="-3"/>
        </w:rPr>
        <w:t>(Промежуточная аттестация в форме экзамена</w:t>
      </w:r>
      <w:r w:rsidRPr="00677672">
        <w:rPr>
          <w:i/>
          <w:color w:val="000000"/>
          <w:spacing w:val="-3"/>
        </w:rPr>
        <w:t xml:space="preserve">  для обучающихся 5-8, 10 классов проводится с 22 по 31 мая 2023 года </w:t>
      </w:r>
      <w:r>
        <w:rPr>
          <w:i/>
          <w:color w:val="000000"/>
          <w:spacing w:val="-3"/>
        </w:rPr>
        <w:t xml:space="preserve">(с 18 по 24 мая для 5 класса) </w:t>
      </w:r>
      <w:r w:rsidRPr="00677672">
        <w:rPr>
          <w:i/>
        </w:rPr>
        <w:t>без прекращения образовательной деятельности).</w:t>
      </w:r>
    </w:p>
    <w:p w:rsidR="00984796" w:rsidRPr="005379AE" w:rsidRDefault="00984796" w:rsidP="00984796">
      <w:pPr>
        <w:spacing w:line="360" w:lineRule="auto"/>
        <w:ind w:firstLine="708"/>
        <w:jc w:val="both"/>
      </w:pPr>
      <w:r>
        <w:t>График проведения промежуточной аттестации в контрольно-оценочной форме, определенной учебным планом, составляется заместителем директора по УВР и утверждается директором школы.</w:t>
      </w:r>
    </w:p>
    <w:p w:rsidR="00984796" w:rsidRPr="005379AE" w:rsidRDefault="00984796" w:rsidP="00984796">
      <w:pPr>
        <w:spacing w:line="360" w:lineRule="auto"/>
        <w:jc w:val="both"/>
      </w:pPr>
      <w:r w:rsidRPr="005379AE">
        <w:rPr>
          <w:b/>
          <w:i/>
        </w:rPr>
        <w:lastRenderedPageBreak/>
        <w:t>Промежуточная аттестация в учетной форме</w:t>
      </w:r>
      <w:r w:rsidRPr="005379AE">
        <w:t xml:space="preserve"> для обучающихся 2-</w:t>
      </w:r>
      <w:r>
        <w:t>5</w:t>
      </w:r>
      <w:r w:rsidRPr="005379AE">
        <w:t>-х  классов проводится в срок до 25 мая 202</w:t>
      </w:r>
      <w:r>
        <w:t>3</w:t>
      </w:r>
      <w:r w:rsidRPr="005379AE">
        <w:t xml:space="preserve">г., для обучающихся 9, 11-х классов в срок до </w:t>
      </w:r>
      <w:r>
        <w:t>19</w:t>
      </w:r>
      <w:r w:rsidRPr="005379AE">
        <w:t xml:space="preserve"> мая 202</w:t>
      </w:r>
      <w:r>
        <w:t>3</w:t>
      </w:r>
      <w:r w:rsidRPr="005379AE">
        <w:t xml:space="preserve">г.,  для обучающихся </w:t>
      </w:r>
      <w:r>
        <w:t>6</w:t>
      </w:r>
      <w:r w:rsidRPr="005379AE">
        <w:t>-8, 10 классов в срок до 31 мая 202</w:t>
      </w:r>
      <w:r>
        <w:t>3</w:t>
      </w:r>
      <w:r w:rsidRPr="005379AE">
        <w:t>г.</w:t>
      </w:r>
    </w:p>
    <w:p w:rsidR="005F3C48" w:rsidRDefault="005F3C48" w:rsidP="001A6702">
      <w:pPr>
        <w:pStyle w:val="20"/>
      </w:pPr>
      <w:bookmarkStart w:id="29" w:name="_Toc132621546"/>
      <w:r>
        <w:t>5.2. Анализ расписания уроков</w:t>
      </w:r>
      <w:bookmarkEnd w:id="29"/>
    </w:p>
    <w:p w:rsidR="003A197A" w:rsidRDefault="003A197A" w:rsidP="00C93295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2022-2023 учебный год</w:t>
      </w:r>
    </w:p>
    <w:p w:rsidR="003A197A" w:rsidRPr="00636053" w:rsidRDefault="003A197A" w:rsidP="003A197A">
      <w:pPr>
        <w:ind w:firstLine="708"/>
        <w:jc w:val="both"/>
        <w:rPr>
          <w:sz w:val="24"/>
          <w:szCs w:val="24"/>
        </w:rPr>
      </w:pPr>
      <w:proofErr w:type="gramStart"/>
      <w:r w:rsidRPr="00636053">
        <w:rPr>
          <w:sz w:val="24"/>
          <w:szCs w:val="24"/>
        </w:rPr>
        <w:t xml:space="preserve">Расписание уроков составлено на основе Учебного плана НЧ СОУ «Школа радости» на 2022 – 2023 учебный год, с учетом  требований санитарно-эпидемиологических правил и нормативов, установленных </w:t>
      </w:r>
      <w:r w:rsidRPr="00636053">
        <w:rPr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636053">
        <w:rPr>
          <w:sz w:val="24"/>
          <w:szCs w:val="24"/>
        </w:rPr>
        <w:t xml:space="preserve"> с учетом баллов ежедневной и недельной</w:t>
      </w:r>
      <w:proofErr w:type="gramEnd"/>
      <w:r w:rsidRPr="00636053">
        <w:rPr>
          <w:sz w:val="24"/>
          <w:szCs w:val="24"/>
        </w:rPr>
        <w:t xml:space="preserve"> </w:t>
      </w:r>
      <w:proofErr w:type="gramStart"/>
      <w:r w:rsidRPr="00636053">
        <w:rPr>
          <w:sz w:val="24"/>
          <w:szCs w:val="24"/>
        </w:rPr>
        <w:t>нагрузки обучающихся, исходя из имеющихся базовых возможностей школы.</w:t>
      </w:r>
      <w:proofErr w:type="gramEnd"/>
      <w:r w:rsidRPr="00636053">
        <w:rPr>
          <w:sz w:val="24"/>
          <w:szCs w:val="24"/>
        </w:rPr>
        <w:t xml:space="preserve"> Расписание уроков составлено с учетом дневной и недельной умственной работоспособности обучающихся и шкалой трудности учебных предметов (приложение 3 СанПиН 2.4.2.2821-10). </w:t>
      </w:r>
    </w:p>
    <w:p w:rsidR="003A197A" w:rsidRPr="00636053" w:rsidRDefault="003A197A" w:rsidP="003A197A">
      <w:pPr>
        <w:ind w:firstLine="708"/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При составлении расписания учитывалось следующее: 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учебная нагрузка учителей-предметников;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5 дневная учебная неделя для 1-11 классов; 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3 часа физической культуры с 1 по 4 и в 10-11 классах, 2 часа в 5-9 классах; занятость кабинета физической культуры;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занятость компьютерного класса;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наличие учебных кабинетов; закрепление их за определенными преподавателями или классами;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расписание звонков;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сведения об учителях-совместителях. 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   Учебный процесс проходит в одну смену. Учебная недельная нагрузка не превышает максимально </w:t>
      </w:r>
      <w:proofErr w:type="gramStart"/>
      <w:r w:rsidRPr="00636053">
        <w:rPr>
          <w:sz w:val="24"/>
          <w:szCs w:val="24"/>
        </w:rPr>
        <w:t>допустимую</w:t>
      </w:r>
      <w:proofErr w:type="gramEnd"/>
      <w:r w:rsidRPr="00636053">
        <w:rPr>
          <w:sz w:val="24"/>
          <w:szCs w:val="24"/>
        </w:rPr>
        <w:t xml:space="preserve"> в 1 -11 классах. Анализ расписания уроков произведён по всем классам школы. </w:t>
      </w:r>
      <w:r w:rsidRPr="00636053">
        <w:rPr>
          <w:sz w:val="24"/>
          <w:szCs w:val="24"/>
        </w:rPr>
        <w:br/>
        <w:t xml:space="preserve">    Наиболее рационально составлено расписание для учащихся начальных классов. Это объясняется тем, что почти все уроки ведут сами учителя начальных классов. Предметы «русский язык» и «математика» проводятся в 1-4 классах на 2-3 уроках. </w:t>
      </w:r>
      <w:proofErr w:type="gramStart"/>
      <w:r w:rsidRPr="00636053">
        <w:rPr>
          <w:sz w:val="24"/>
          <w:szCs w:val="24"/>
        </w:rPr>
        <w:t>Облегченные</w:t>
      </w:r>
      <w:proofErr w:type="gramEnd"/>
      <w:r w:rsidRPr="00636053">
        <w:rPr>
          <w:sz w:val="24"/>
          <w:szCs w:val="24"/>
        </w:rPr>
        <w:t xml:space="preserve"> день –  пятница в 1х классах. Облегченные дни – среда, пятница во 2 классе. Облегченные дни  - пятница в 3 классе,  пятница в 4 классе.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</w:p>
    <w:p w:rsidR="003A197A" w:rsidRPr="00636053" w:rsidRDefault="003A197A" w:rsidP="003A197A">
      <w:pPr>
        <w:jc w:val="both"/>
        <w:rPr>
          <w:sz w:val="24"/>
          <w:szCs w:val="24"/>
        </w:rPr>
      </w:pP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Кривая нагрузки в начальных классах выглядит следующим образом:</w:t>
      </w:r>
    </w:p>
    <w:tbl>
      <w:tblPr>
        <w:tblStyle w:val="af4"/>
        <w:tblW w:w="0" w:type="auto"/>
        <w:tblLook w:val="04A0"/>
      </w:tblPr>
      <w:tblGrid>
        <w:gridCol w:w="1839"/>
        <w:gridCol w:w="1338"/>
        <w:gridCol w:w="1527"/>
        <w:gridCol w:w="1527"/>
        <w:gridCol w:w="1527"/>
        <w:gridCol w:w="1528"/>
      </w:tblGrid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1л класс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1т класс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 класс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 класс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 класс</w:t>
            </w:r>
          </w:p>
        </w:tc>
      </w:tr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21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23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25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</w:tr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вторник</w:t>
            </w: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26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28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26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</w:tr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Среда</w:t>
            </w: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26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</w:tr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Четверг</w:t>
            </w: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21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26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26</w:t>
            </w:r>
          </w:p>
        </w:tc>
      </w:tr>
      <w:tr w:rsidR="003A197A" w:rsidRPr="00636053" w:rsidTr="00E67AC4">
        <w:tc>
          <w:tcPr>
            <w:tcW w:w="1863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37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18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19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23</w:t>
            </w:r>
          </w:p>
        </w:tc>
        <w:tc>
          <w:tcPr>
            <w:tcW w:w="1582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19</w:t>
            </w:r>
          </w:p>
        </w:tc>
        <w:tc>
          <w:tcPr>
            <w:tcW w:w="158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24</w:t>
            </w:r>
          </w:p>
        </w:tc>
      </w:tr>
    </w:tbl>
    <w:p w:rsidR="003A197A" w:rsidRPr="00636053" w:rsidRDefault="003A197A" w:rsidP="003A197A">
      <w:pPr>
        <w:jc w:val="both"/>
        <w:rPr>
          <w:sz w:val="24"/>
          <w:szCs w:val="24"/>
        </w:rPr>
      </w:pP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noProof/>
          <w:sz w:val="24"/>
          <w:szCs w:val="24"/>
        </w:rPr>
        <w:lastRenderedPageBreak/>
        <w:drawing>
          <wp:inline distT="0" distB="0" distL="0" distR="0">
            <wp:extent cx="5486085" cy="2425805"/>
            <wp:effectExtent l="19050" t="0" r="1936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197A" w:rsidRPr="00636053" w:rsidRDefault="003A197A" w:rsidP="003A197A">
      <w:pPr>
        <w:ind w:firstLine="708"/>
        <w:jc w:val="both"/>
        <w:rPr>
          <w:sz w:val="24"/>
          <w:szCs w:val="24"/>
        </w:rPr>
      </w:pPr>
      <w:r w:rsidRPr="00636053">
        <w:rPr>
          <w:sz w:val="24"/>
          <w:szCs w:val="24"/>
        </w:rPr>
        <w:t>При составлении расписания для учащихся 5-11 классов также была использована шкала трудности учебных предметов и рекомендации СанПиН, но сбалансировать расписание для старших классов труднее. В этих классах работают совместители, которым необходимы свободные дни для выполнения своих обязанностей на другом месте работы.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В целом расписание сбалансированное: пик учебной нагрузки приходится на вторник, среду или четверг, четверг или  пятница – облегченные дни. Предметы с максимальной сложностью приходятся в основном на 1-4 уроки.</w:t>
      </w:r>
    </w:p>
    <w:p w:rsidR="003A197A" w:rsidRPr="00636053" w:rsidRDefault="003A197A" w:rsidP="003A197A">
      <w:pPr>
        <w:jc w:val="both"/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421"/>
        <w:gridCol w:w="1658"/>
        <w:gridCol w:w="1731"/>
        <w:gridCol w:w="1739"/>
        <w:gridCol w:w="1737"/>
      </w:tblGrid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8</w:t>
            </w:r>
          </w:p>
        </w:tc>
      </w:tr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40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50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39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45</w:t>
            </w:r>
          </w:p>
        </w:tc>
      </w:tr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Вторник</w:t>
            </w: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38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48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50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45</w:t>
            </w:r>
          </w:p>
        </w:tc>
      </w:tr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Среда</w:t>
            </w: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39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49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47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40</w:t>
            </w:r>
          </w:p>
        </w:tc>
      </w:tr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Четверг</w:t>
            </w: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37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57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56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39</w:t>
            </w:r>
          </w:p>
        </w:tc>
      </w:tr>
      <w:tr w:rsidR="003A197A" w:rsidRPr="00636053" w:rsidTr="00E67AC4">
        <w:tc>
          <w:tcPr>
            <w:tcW w:w="2462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Пятница</w:t>
            </w:r>
          </w:p>
        </w:tc>
        <w:tc>
          <w:tcPr>
            <w:tcW w:w="1716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38</w:t>
            </w:r>
          </w:p>
        </w:tc>
        <w:tc>
          <w:tcPr>
            <w:tcW w:w="179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50</w:t>
            </w:r>
          </w:p>
        </w:tc>
        <w:tc>
          <w:tcPr>
            <w:tcW w:w="1801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33</w:t>
            </w:r>
          </w:p>
        </w:tc>
        <w:tc>
          <w:tcPr>
            <w:tcW w:w="1799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43</w:t>
            </w:r>
          </w:p>
        </w:tc>
      </w:tr>
    </w:tbl>
    <w:p w:rsidR="003A197A" w:rsidRPr="00636053" w:rsidRDefault="003A197A" w:rsidP="003A197A">
      <w:pPr>
        <w:jc w:val="both"/>
        <w:rPr>
          <w:sz w:val="24"/>
          <w:szCs w:val="24"/>
        </w:rPr>
      </w:pP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 </w:t>
      </w:r>
      <w:r w:rsidRPr="00636053">
        <w:rPr>
          <w:noProof/>
          <w:sz w:val="24"/>
          <w:szCs w:val="24"/>
        </w:rPr>
        <w:drawing>
          <wp:inline distT="0" distB="0" distL="0" distR="0">
            <wp:extent cx="5276393" cy="2327564"/>
            <wp:effectExtent l="19050" t="0" r="19507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Спортзал в школе один, и неизбежно уроки физкультуры поднимаются выше, занимая лучшее время. Четверг или пятница – облегченные дни в 9-11 классах. Между основными занятиями и началом элективных курсов в 10-11 классах предусмотрен 45минутный перерыв. Элективные курсы в 10-11 классах не учтены в таблице трудности предметов, так как на занятия ходят не все обучающиеся. Элективные курсы выставлены в дни с меньшей основной учебной нагрузкой.</w:t>
      </w:r>
    </w:p>
    <w:tbl>
      <w:tblPr>
        <w:tblStyle w:val="af4"/>
        <w:tblW w:w="0" w:type="auto"/>
        <w:tblLook w:val="04A0"/>
      </w:tblPr>
      <w:tblGrid>
        <w:gridCol w:w="1804"/>
        <w:gridCol w:w="1333"/>
        <w:gridCol w:w="1334"/>
        <w:gridCol w:w="1334"/>
      </w:tblGrid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9 класс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10 класс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11 класс</w:t>
            </w:r>
          </w:p>
        </w:tc>
      </w:tr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54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32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38</w:t>
            </w:r>
          </w:p>
        </w:tc>
      </w:tr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Вторник</w:t>
            </w: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55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42</w:t>
            </w:r>
          </w:p>
        </w:tc>
      </w:tr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Среда</w:t>
            </w: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51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44</w:t>
            </w:r>
          </w:p>
        </w:tc>
      </w:tr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Четверг</w:t>
            </w: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42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42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40</w:t>
            </w:r>
          </w:p>
        </w:tc>
      </w:tr>
      <w:tr w:rsidR="003A197A" w:rsidRPr="00636053" w:rsidTr="00E67AC4">
        <w:tc>
          <w:tcPr>
            <w:tcW w:w="1804" w:type="dxa"/>
          </w:tcPr>
          <w:p w:rsidR="003A197A" w:rsidRPr="00636053" w:rsidRDefault="003A197A" w:rsidP="00E67AC4">
            <w:pPr>
              <w:jc w:val="both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Пятница</w:t>
            </w:r>
          </w:p>
        </w:tc>
        <w:tc>
          <w:tcPr>
            <w:tcW w:w="1333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50</w:t>
            </w:r>
          </w:p>
        </w:tc>
        <w:tc>
          <w:tcPr>
            <w:tcW w:w="1334" w:type="dxa"/>
            <w:vAlign w:val="center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</w:tcPr>
          <w:p w:rsidR="003A197A" w:rsidRPr="00636053" w:rsidRDefault="003A197A" w:rsidP="00E67AC4">
            <w:pPr>
              <w:jc w:val="center"/>
              <w:rPr>
                <w:sz w:val="24"/>
                <w:szCs w:val="24"/>
              </w:rPr>
            </w:pPr>
            <w:r w:rsidRPr="00636053">
              <w:rPr>
                <w:sz w:val="24"/>
                <w:szCs w:val="24"/>
              </w:rPr>
              <w:t>43</w:t>
            </w:r>
          </w:p>
        </w:tc>
      </w:tr>
    </w:tbl>
    <w:p w:rsidR="003A197A" w:rsidRPr="00636053" w:rsidRDefault="003A197A" w:rsidP="003A197A">
      <w:pPr>
        <w:jc w:val="both"/>
        <w:rPr>
          <w:sz w:val="24"/>
          <w:szCs w:val="24"/>
        </w:rPr>
      </w:pPr>
    </w:p>
    <w:p w:rsidR="003A197A" w:rsidRPr="00636053" w:rsidRDefault="003A197A" w:rsidP="003A197A">
      <w:pPr>
        <w:jc w:val="both"/>
        <w:rPr>
          <w:sz w:val="24"/>
          <w:szCs w:val="24"/>
        </w:rPr>
      </w:pPr>
      <w:r w:rsidRPr="00636053">
        <w:rPr>
          <w:noProof/>
          <w:sz w:val="24"/>
          <w:szCs w:val="24"/>
        </w:rPr>
        <w:drawing>
          <wp:inline distT="0" distB="0" distL="0" distR="0">
            <wp:extent cx="5240639" cy="2417613"/>
            <wp:effectExtent l="19050" t="0" r="17161" b="1737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A197A" w:rsidRPr="00636053" w:rsidRDefault="003A197A" w:rsidP="00C93295">
      <w:pPr>
        <w:ind w:firstLine="720"/>
        <w:jc w:val="both"/>
        <w:rPr>
          <w:b/>
          <w:i/>
          <w:sz w:val="24"/>
          <w:szCs w:val="24"/>
        </w:rPr>
      </w:pPr>
    </w:p>
    <w:p w:rsidR="002E21E1" w:rsidRPr="00636053" w:rsidRDefault="002E21E1" w:rsidP="00C93295">
      <w:pPr>
        <w:ind w:firstLine="720"/>
        <w:jc w:val="both"/>
        <w:rPr>
          <w:b/>
          <w:i/>
          <w:sz w:val="24"/>
          <w:szCs w:val="24"/>
        </w:rPr>
      </w:pPr>
      <w:r w:rsidRPr="00636053">
        <w:rPr>
          <w:b/>
          <w:i/>
          <w:sz w:val="24"/>
          <w:szCs w:val="24"/>
        </w:rPr>
        <w:t>2021-2022 учебный год</w:t>
      </w:r>
    </w:p>
    <w:p w:rsidR="002E21E1" w:rsidRPr="00636053" w:rsidRDefault="002E21E1" w:rsidP="002E21E1">
      <w:pPr>
        <w:ind w:firstLine="708"/>
        <w:jc w:val="both"/>
        <w:rPr>
          <w:sz w:val="24"/>
          <w:szCs w:val="24"/>
        </w:rPr>
      </w:pPr>
      <w:proofErr w:type="gramStart"/>
      <w:r w:rsidRPr="00636053">
        <w:rPr>
          <w:sz w:val="24"/>
          <w:szCs w:val="24"/>
        </w:rPr>
        <w:t xml:space="preserve">Расписание уроков составлено на основе Учебного плана НЧ СОУ «Школа радости» на 2021 – 2022 учебный год, с учетом  требований санитарно-эпидемиологических правил и нормативов, установленных </w:t>
      </w:r>
      <w:r w:rsidRPr="00636053">
        <w:rPr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636053">
        <w:rPr>
          <w:sz w:val="24"/>
          <w:szCs w:val="24"/>
        </w:rPr>
        <w:t xml:space="preserve"> с учетом баллов ежедневной и недельной</w:t>
      </w:r>
      <w:proofErr w:type="gramEnd"/>
      <w:r w:rsidRPr="00636053">
        <w:rPr>
          <w:sz w:val="24"/>
          <w:szCs w:val="24"/>
        </w:rPr>
        <w:t xml:space="preserve"> </w:t>
      </w:r>
      <w:proofErr w:type="gramStart"/>
      <w:r w:rsidRPr="00636053">
        <w:rPr>
          <w:sz w:val="24"/>
          <w:szCs w:val="24"/>
        </w:rPr>
        <w:t>нагрузки обучающихся, исходя из имеющихся базовых возможностей школы.</w:t>
      </w:r>
      <w:proofErr w:type="gramEnd"/>
      <w:r w:rsidRPr="00636053">
        <w:rPr>
          <w:sz w:val="24"/>
          <w:szCs w:val="24"/>
        </w:rPr>
        <w:t xml:space="preserve"> Расписание уроков составлено с учетом дневной и недельной умственной работоспособности обучающихся и шкалой трудности учебных предметов (приложение 3 СанПиН 2.4.2.2821-10). </w:t>
      </w:r>
    </w:p>
    <w:p w:rsidR="002E21E1" w:rsidRPr="00636053" w:rsidRDefault="002E21E1" w:rsidP="002E21E1">
      <w:pPr>
        <w:ind w:firstLine="708"/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При составлении расписания учитывалось следующее: 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учебная нагрузка учителей-предметников;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5 дневная учебная неделя для 1-11 классов; 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3 часа физической культуры с 1 по 4 и в 10 классах, 2 часа в 5-9,11 классах; занятость кабинета физической культуры;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>занятость компьютерного класса;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наличие учебных кабинетов; закрепление их за определенными преподавателями или классами;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расписание звонков;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сведения об учителях-совместителях. </w:t>
      </w:r>
    </w:p>
    <w:p w:rsidR="002E21E1" w:rsidRPr="00636053" w:rsidRDefault="002E21E1" w:rsidP="002E21E1">
      <w:pPr>
        <w:jc w:val="both"/>
        <w:rPr>
          <w:sz w:val="24"/>
          <w:szCs w:val="24"/>
        </w:rPr>
      </w:pPr>
      <w:r w:rsidRPr="00636053">
        <w:rPr>
          <w:sz w:val="24"/>
          <w:szCs w:val="24"/>
        </w:rPr>
        <w:t xml:space="preserve">    Учебный процесс проходит в одну смену. Учебная недельная нагрузка не превышает максимально </w:t>
      </w:r>
      <w:proofErr w:type="gramStart"/>
      <w:r w:rsidRPr="00636053">
        <w:rPr>
          <w:sz w:val="24"/>
          <w:szCs w:val="24"/>
        </w:rPr>
        <w:t>допустимую</w:t>
      </w:r>
      <w:proofErr w:type="gramEnd"/>
      <w:r w:rsidRPr="00636053">
        <w:rPr>
          <w:sz w:val="24"/>
          <w:szCs w:val="24"/>
        </w:rPr>
        <w:t xml:space="preserve"> в 1 -11 классах. Анализ расписания уроков произведён по всем классам школы. </w:t>
      </w:r>
      <w:r w:rsidRPr="00636053">
        <w:rPr>
          <w:sz w:val="24"/>
          <w:szCs w:val="24"/>
        </w:rPr>
        <w:br/>
        <w:t xml:space="preserve">    Наиболее рационально составлено расписание для учащихся начальных классов. Это объясняется тем, что почти все уроки ведут сами учителя начальных классов. Предметы «русский язык» и «математика» проводятся в 1-4 классах на 2-3 уроках. Облегченные дни – четверг, пятница в 1 классе. Облегченные дни – среда, пятница во 2 классе. Облегченные дни  - понедельник, пятница в 3 классе,  пятница в 4 классе.</w:t>
      </w:r>
    </w:p>
    <w:p w:rsidR="002E21E1" w:rsidRPr="00733806" w:rsidRDefault="002E21E1" w:rsidP="002E21E1">
      <w:pPr>
        <w:jc w:val="both"/>
        <w:rPr>
          <w:sz w:val="24"/>
          <w:szCs w:val="24"/>
        </w:rPr>
      </w:pPr>
    </w:p>
    <w:p w:rsidR="002E21E1" w:rsidRPr="00733806" w:rsidRDefault="002E21E1" w:rsidP="002E21E1">
      <w:pPr>
        <w:jc w:val="both"/>
        <w:rPr>
          <w:sz w:val="24"/>
          <w:szCs w:val="24"/>
        </w:rPr>
      </w:pPr>
    </w:p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sz w:val="24"/>
          <w:szCs w:val="24"/>
        </w:rPr>
        <w:t>Кривая нагрузки в начальных классах выглядит следующим образом:</w:t>
      </w:r>
    </w:p>
    <w:tbl>
      <w:tblPr>
        <w:tblStyle w:val="af4"/>
        <w:tblW w:w="0" w:type="auto"/>
        <w:tblLook w:val="04A0"/>
      </w:tblPr>
      <w:tblGrid>
        <w:gridCol w:w="1893"/>
        <w:gridCol w:w="1848"/>
        <w:gridCol w:w="1848"/>
        <w:gridCol w:w="1848"/>
        <w:gridCol w:w="1849"/>
      </w:tblGrid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 класс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 класс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 класс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 класс</w:t>
            </w:r>
          </w:p>
        </w:tc>
      </w:tr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22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26</w:t>
            </w:r>
          </w:p>
        </w:tc>
      </w:tr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вторник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28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28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28</w:t>
            </w:r>
          </w:p>
        </w:tc>
      </w:tr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Среда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23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24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28</w:t>
            </w:r>
          </w:p>
        </w:tc>
      </w:tr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Четверг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26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24</w:t>
            </w:r>
          </w:p>
        </w:tc>
      </w:tr>
      <w:tr w:rsidR="002E21E1" w:rsidRPr="00733806" w:rsidTr="005C144B">
        <w:tc>
          <w:tcPr>
            <w:tcW w:w="191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15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22</w:t>
            </w:r>
          </w:p>
        </w:tc>
        <w:tc>
          <w:tcPr>
            <w:tcW w:w="1915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16</w:t>
            </w:r>
          </w:p>
        </w:tc>
      </w:tr>
    </w:tbl>
    <w:p w:rsidR="002E21E1" w:rsidRPr="00733806" w:rsidRDefault="002E21E1" w:rsidP="002E21E1">
      <w:pPr>
        <w:jc w:val="both"/>
        <w:rPr>
          <w:sz w:val="24"/>
          <w:szCs w:val="24"/>
        </w:rPr>
      </w:pPr>
    </w:p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noProof/>
          <w:sz w:val="24"/>
          <w:szCs w:val="24"/>
        </w:rPr>
        <w:drawing>
          <wp:inline distT="0" distB="0" distL="0" distR="0">
            <wp:extent cx="5486085" cy="2425805"/>
            <wp:effectExtent l="19050" t="0" r="1936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21E1" w:rsidRPr="00733806" w:rsidRDefault="002E21E1" w:rsidP="002E21E1">
      <w:pPr>
        <w:ind w:firstLine="708"/>
        <w:jc w:val="both"/>
        <w:rPr>
          <w:sz w:val="24"/>
          <w:szCs w:val="24"/>
        </w:rPr>
      </w:pPr>
      <w:r w:rsidRPr="00733806">
        <w:rPr>
          <w:sz w:val="24"/>
          <w:szCs w:val="24"/>
        </w:rPr>
        <w:t>При составлении расписания для учащихся 5-11 классов также была использована шкала трудности учебных предметов и рекомендации СанПиН, но сбалансировать расписание для старших классов труднее. В этих классах работают совместители, которым необходимы свободные дни для выполнения своих обязанностей на другом месте работы.</w:t>
      </w:r>
    </w:p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sz w:val="24"/>
          <w:szCs w:val="24"/>
        </w:rPr>
        <w:t>В целом расписание сбалансированное: пик учебной нагрузки приходится на вторник, среду или четверг, четверг или  пятница – облегченные дни. Предметы с максимальной сложностью приходятся в основном на 1-4 уроки.</w:t>
      </w:r>
    </w:p>
    <w:p w:rsidR="002E21E1" w:rsidRPr="00733806" w:rsidRDefault="002E21E1" w:rsidP="002E21E1">
      <w:pPr>
        <w:jc w:val="both"/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421"/>
        <w:gridCol w:w="1658"/>
        <w:gridCol w:w="1731"/>
        <w:gridCol w:w="1739"/>
        <w:gridCol w:w="1737"/>
      </w:tblGrid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8</w:t>
            </w:r>
          </w:p>
        </w:tc>
      </w:tr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39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65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51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41</w:t>
            </w:r>
          </w:p>
        </w:tc>
      </w:tr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Вторник</w:t>
            </w: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35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49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42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47</w:t>
            </w:r>
          </w:p>
        </w:tc>
      </w:tr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Среда</w:t>
            </w: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38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55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64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51</w:t>
            </w:r>
          </w:p>
        </w:tc>
      </w:tr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Четверг</w:t>
            </w: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42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46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41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49</w:t>
            </w:r>
          </w:p>
        </w:tc>
      </w:tr>
      <w:tr w:rsidR="002E21E1" w:rsidRPr="00733806" w:rsidTr="005C144B">
        <w:tc>
          <w:tcPr>
            <w:tcW w:w="2462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Пятница</w:t>
            </w:r>
          </w:p>
        </w:tc>
        <w:tc>
          <w:tcPr>
            <w:tcW w:w="1716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31</w:t>
            </w:r>
          </w:p>
        </w:tc>
        <w:tc>
          <w:tcPr>
            <w:tcW w:w="179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51</w:t>
            </w:r>
          </w:p>
        </w:tc>
        <w:tc>
          <w:tcPr>
            <w:tcW w:w="1801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36</w:t>
            </w:r>
          </w:p>
        </w:tc>
        <w:tc>
          <w:tcPr>
            <w:tcW w:w="1799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32</w:t>
            </w:r>
          </w:p>
        </w:tc>
      </w:tr>
    </w:tbl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sz w:val="24"/>
          <w:szCs w:val="24"/>
        </w:rPr>
        <w:t xml:space="preserve">  </w:t>
      </w:r>
      <w:r w:rsidRPr="00733806">
        <w:rPr>
          <w:noProof/>
          <w:sz w:val="24"/>
          <w:szCs w:val="24"/>
        </w:rPr>
        <w:drawing>
          <wp:inline distT="0" distB="0" distL="0" distR="0">
            <wp:extent cx="4714875" cy="1866900"/>
            <wp:effectExtent l="19050" t="0" r="9525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sz w:val="24"/>
          <w:szCs w:val="24"/>
        </w:rPr>
        <w:lastRenderedPageBreak/>
        <w:t>Спортзал в школе один, и неизбежно уроки физкультуры поднимаются выше, занимая лучшее время. Пятница – облегченный день в 9-11 классах. Между основными занятиями и началом элективных курсов в 10-11 классах предусмотрен 45минутный перерыв. Элективные курсы в 10-11 классах не учтены в таблице трудности предметов, так как на занятия ходят не все обучающиеся. Элективные курсы выставлены в дни с меньшей основной учебной нагрузкой.</w:t>
      </w:r>
    </w:p>
    <w:tbl>
      <w:tblPr>
        <w:tblStyle w:val="af4"/>
        <w:tblW w:w="0" w:type="auto"/>
        <w:tblLook w:val="04A0"/>
      </w:tblPr>
      <w:tblGrid>
        <w:gridCol w:w="1804"/>
        <w:gridCol w:w="1333"/>
        <w:gridCol w:w="1334"/>
        <w:gridCol w:w="1334"/>
        <w:gridCol w:w="1334"/>
        <w:gridCol w:w="1334"/>
      </w:tblGrid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9 класс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11 (1)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11 (2)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11 (3)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10 класс</w:t>
            </w:r>
          </w:p>
        </w:tc>
      </w:tr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49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39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39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42</w:t>
            </w:r>
          </w:p>
        </w:tc>
      </w:tr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Вторник</w:t>
            </w: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50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51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53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44</w:t>
            </w:r>
          </w:p>
        </w:tc>
      </w:tr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Среда</w:t>
            </w: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53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42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40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40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55</w:t>
            </w:r>
          </w:p>
        </w:tc>
      </w:tr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Четверг</w:t>
            </w: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56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49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59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47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23</w:t>
            </w:r>
          </w:p>
        </w:tc>
      </w:tr>
      <w:tr w:rsidR="002E21E1" w:rsidRPr="00733806" w:rsidTr="005C144B">
        <w:tc>
          <w:tcPr>
            <w:tcW w:w="1804" w:type="dxa"/>
          </w:tcPr>
          <w:p w:rsidR="002E21E1" w:rsidRPr="00733806" w:rsidRDefault="002E21E1" w:rsidP="005C144B">
            <w:pPr>
              <w:jc w:val="both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Пятница</w:t>
            </w:r>
          </w:p>
        </w:tc>
        <w:tc>
          <w:tcPr>
            <w:tcW w:w="1333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52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  <w:vAlign w:val="center"/>
          </w:tcPr>
          <w:p w:rsidR="002E21E1" w:rsidRPr="00733806" w:rsidRDefault="002E21E1" w:rsidP="005C144B">
            <w:pPr>
              <w:jc w:val="center"/>
              <w:rPr>
                <w:sz w:val="24"/>
                <w:szCs w:val="24"/>
              </w:rPr>
            </w:pPr>
            <w:r w:rsidRPr="00733806">
              <w:rPr>
                <w:sz w:val="24"/>
                <w:szCs w:val="24"/>
              </w:rPr>
              <w:t>29</w:t>
            </w:r>
          </w:p>
        </w:tc>
      </w:tr>
    </w:tbl>
    <w:p w:rsidR="002E21E1" w:rsidRPr="00733806" w:rsidRDefault="002E21E1" w:rsidP="002E21E1">
      <w:pPr>
        <w:jc w:val="both"/>
        <w:rPr>
          <w:sz w:val="24"/>
          <w:szCs w:val="24"/>
        </w:rPr>
      </w:pPr>
    </w:p>
    <w:p w:rsidR="002E21E1" w:rsidRPr="00733806" w:rsidRDefault="002E21E1" w:rsidP="002E21E1">
      <w:pPr>
        <w:jc w:val="both"/>
        <w:rPr>
          <w:sz w:val="24"/>
          <w:szCs w:val="24"/>
        </w:rPr>
      </w:pPr>
      <w:r w:rsidRPr="00733806">
        <w:rPr>
          <w:noProof/>
          <w:sz w:val="24"/>
          <w:szCs w:val="24"/>
        </w:rPr>
        <w:drawing>
          <wp:inline distT="0" distB="0" distL="0" distR="0">
            <wp:extent cx="5240639" cy="2417613"/>
            <wp:effectExtent l="19050" t="0" r="17161" b="1737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21E1" w:rsidRPr="00733806" w:rsidRDefault="002E21E1" w:rsidP="00C93295">
      <w:pPr>
        <w:ind w:firstLine="720"/>
        <w:jc w:val="both"/>
        <w:rPr>
          <w:b/>
          <w:i/>
          <w:sz w:val="24"/>
          <w:szCs w:val="24"/>
        </w:rPr>
      </w:pPr>
    </w:p>
    <w:p w:rsidR="005F3C48" w:rsidRDefault="005F3C48" w:rsidP="001A6702">
      <w:pPr>
        <w:pStyle w:val="20"/>
      </w:pPr>
      <w:bookmarkStart w:id="30" w:name="_Toc132621547"/>
      <w:r>
        <w:t xml:space="preserve">5.3. Соответствие инфраструктуры образовательной организации условиям здоровьесбережения </w:t>
      </w:r>
      <w:proofErr w:type="gramStart"/>
      <w:r>
        <w:t>обучающихся</w:t>
      </w:r>
      <w:bookmarkEnd w:id="30"/>
      <w:proofErr w:type="gramEnd"/>
    </w:p>
    <w:p w:rsidR="001E5BF3" w:rsidRPr="00C2702F" w:rsidRDefault="001E5BF3" w:rsidP="001E5BF3">
      <w:pPr>
        <w:pStyle w:val="Style66"/>
        <w:widowControl/>
        <w:spacing w:before="77"/>
        <w:jc w:val="center"/>
        <w:rPr>
          <w:rStyle w:val="FontStyle268"/>
        </w:rPr>
      </w:pPr>
      <w:r w:rsidRPr="00C2702F">
        <w:rPr>
          <w:rStyle w:val="FontStyle268"/>
        </w:rPr>
        <w:t>Рациональная организация образовательного процесса</w:t>
      </w:r>
    </w:p>
    <w:p w:rsidR="002E21E1" w:rsidRPr="002E21E1" w:rsidRDefault="001E5BF3" w:rsidP="002E21E1">
      <w:pPr>
        <w:pStyle w:val="Style16"/>
        <w:widowControl/>
        <w:tabs>
          <w:tab w:val="left" w:pos="720"/>
        </w:tabs>
        <w:spacing w:line="240" w:lineRule="auto"/>
        <w:rPr>
          <w:rStyle w:val="FontStyle81"/>
          <w:b w:val="0"/>
          <w:sz w:val="24"/>
          <w:szCs w:val="24"/>
        </w:rPr>
      </w:pPr>
      <w:proofErr w:type="gramStart"/>
      <w:r w:rsidRPr="002E21E1">
        <w:rPr>
          <w:rStyle w:val="FontStyle269"/>
        </w:rPr>
        <w:t>В рамках рациональной организации образовательного процесса в школе выполняются все требования предъявляемые нормами</w:t>
      </w:r>
      <w:r w:rsidR="002E21E1">
        <w:rPr>
          <w:rStyle w:val="FontStyle269"/>
        </w:rPr>
        <w:t xml:space="preserve">, утвержденными </w:t>
      </w:r>
      <w:r w:rsidRPr="002E21E1">
        <w:rPr>
          <w:rStyle w:val="FontStyle269"/>
        </w:rPr>
        <w:t xml:space="preserve"> </w:t>
      </w:r>
      <w:r w:rsidR="002E21E1" w:rsidRPr="002E21E1">
        <w:rPr>
          <w:rStyle w:val="FontStyle81"/>
          <w:b w:val="0"/>
          <w:sz w:val="24"/>
          <w:szCs w:val="24"/>
        </w:rPr>
        <w:t>Постановлени</w:t>
      </w:r>
      <w:r w:rsidR="002E21E1">
        <w:rPr>
          <w:rStyle w:val="FontStyle81"/>
          <w:b w:val="0"/>
          <w:sz w:val="24"/>
          <w:szCs w:val="24"/>
        </w:rPr>
        <w:t>ем</w:t>
      </w:r>
      <w:r w:rsidR="002E21E1" w:rsidRPr="002E21E1">
        <w:rPr>
          <w:rStyle w:val="FontStyle81"/>
          <w:b w:val="0"/>
          <w:sz w:val="24"/>
          <w:szCs w:val="24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Постановлени</w:t>
      </w:r>
      <w:r w:rsidR="002E21E1">
        <w:rPr>
          <w:rStyle w:val="FontStyle81"/>
          <w:b w:val="0"/>
          <w:sz w:val="24"/>
          <w:szCs w:val="24"/>
        </w:rPr>
        <w:t>ем</w:t>
      </w:r>
      <w:r w:rsidR="002E21E1" w:rsidRPr="002E21E1">
        <w:rPr>
          <w:rStyle w:val="FontStyle81"/>
          <w:b w:val="0"/>
          <w:sz w:val="24"/>
          <w:szCs w:val="24"/>
        </w:rPr>
        <w:t xml:space="preserve"> Главного государственного санитарного врача РФ от 28 января 2021 года N 2.</w:t>
      </w:r>
      <w:proofErr w:type="gramEnd"/>
      <w:r w:rsidR="002E21E1" w:rsidRPr="002E21E1">
        <w:rPr>
          <w:rStyle w:val="FontStyle81"/>
          <w:b w:val="0"/>
          <w:sz w:val="24"/>
          <w:szCs w:val="24"/>
        </w:rPr>
        <w:t xml:space="preserve">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E5BF3" w:rsidRPr="00C2702F" w:rsidRDefault="001E5BF3" w:rsidP="002E21E1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>При составлении расписания уроков учитываются следующие принципы: "учет динамики работоспособности в сочетании со сложностью предмета", чередование предметов по их сложности, «избегание сдвоенных уроков по одному предмету».</w:t>
      </w:r>
    </w:p>
    <w:p w:rsidR="001E5BF3" w:rsidRPr="00C2702F" w:rsidRDefault="001E5BF3" w:rsidP="001E5BF3">
      <w:pPr>
        <w:pStyle w:val="Style83"/>
        <w:widowControl/>
        <w:rPr>
          <w:rStyle w:val="FontStyle269"/>
        </w:rPr>
      </w:pPr>
      <w:r w:rsidRPr="00C2702F">
        <w:rPr>
          <w:rStyle w:val="FontStyle269"/>
        </w:rPr>
        <w:t>Потребность в двигательной активности обучающихся реализуется за счёт 3-часовой программы по физической культуры, подвижных перемен в начальной школе, организации физкультминуток на уроках.</w:t>
      </w:r>
    </w:p>
    <w:p w:rsidR="001E5BF3" w:rsidRPr="00C2702F" w:rsidRDefault="001E5BF3" w:rsidP="001E5BF3">
      <w:pPr>
        <w:pStyle w:val="Style83"/>
        <w:widowControl/>
        <w:ind w:firstLine="720"/>
        <w:rPr>
          <w:rStyle w:val="FontStyle269"/>
        </w:rPr>
      </w:pPr>
      <w:r w:rsidRPr="00C2702F">
        <w:rPr>
          <w:rStyle w:val="FontStyle269"/>
        </w:rPr>
        <w:lastRenderedPageBreak/>
        <w:t>В результате анализа рациональной организации образовательного процесса, в ходе посещённых уроков и внеклассных мероприятий, был проведён анализ применяемых форм, методов обучения и воспитания, педагогических технологий, на предмет адекватности возрастным возможностям и особенностям обучающихся.</w:t>
      </w:r>
    </w:p>
    <w:p w:rsidR="001E5BF3" w:rsidRPr="00C2702F" w:rsidRDefault="001E5BF3" w:rsidP="001E5BF3">
      <w:pPr>
        <w:pStyle w:val="Style83"/>
        <w:widowControl/>
        <w:spacing w:before="7"/>
        <w:ind w:right="14"/>
        <w:rPr>
          <w:rStyle w:val="FontStyle269"/>
        </w:rPr>
      </w:pPr>
      <w:r w:rsidRPr="00C2702F">
        <w:rPr>
          <w:rStyle w:val="FontStyle269"/>
        </w:rPr>
        <w:t xml:space="preserve">Анализ посещенных уроков и внеклассных мероприятий показывает, что педагоги применяют методы обучения, адекватные возрастным возможностям и особенностям обучающихся. На первой ступени обучения используется учебно-методический комплект «Школа </w:t>
      </w:r>
      <w:r>
        <w:rPr>
          <w:rStyle w:val="FontStyle269"/>
        </w:rPr>
        <w:t>России</w:t>
      </w:r>
      <w:r w:rsidRPr="00C2702F">
        <w:rPr>
          <w:rStyle w:val="FontStyle269"/>
        </w:rPr>
        <w:t xml:space="preserve">», данный комплект содержат материал для регулярного проведения учеником самооценки результатов собственных достижений на разных этапах обучения. Учителя начальных классов владеют различными формами, методами и педагогическими технологиями, позволяющими адекватно с учётом возрастных особенностей строить уроки. </w:t>
      </w:r>
    </w:p>
    <w:p w:rsidR="001E5BF3" w:rsidRPr="001E5BF3" w:rsidRDefault="001E5BF3" w:rsidP="001E5BF3">
      <w:pPr>
        <w:pStyle w:val="Style83"/>
        <w:widowControl/>
        <w:spacing w:before="7"/>
        <w:ind w:right="14" w:firstLine="706"/>
        <w:jc w:val="center"/>
        <w:rPr>
          <w:rStyle w:val="FontStyle269"/>
          <w:b/>
          <w:i/>
        </w:rPr>
      </w:pPr>
      <w:r w:rsidRPr="001E5BF3">
        <w:rPr>
          <w:rStyle w:val="FontStyle269"/>
          <w:b/>
          <w:i/>
        </w:rPr>
        <w:t>Анализ методов здоровьесбережения, используемых в образовательной организации</w:t>
      </w:r>
    </w:p>
    <w:tbl>
      <w:tblPr>
        <w:tblW w:w="944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4723"/>
      </w:tblGrid>
      <w:tr w:rsidR="001E5BF3" w:rsidRPr="00C2702F" w:rsidTr="00F845BB">
        <w:trPr>
          <w:jc w:val="center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1E5BF3" w:rsidP="001E5BF3">
            <w:pPr>
              <w:pStyle w:val="Style200"/>
              <w:widowControl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Физкультурно-оздоровительные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1E5BF3" w:rsidP="001E5BF3">
            <w:pPr>
              <w:pStyle w:val="Style200"/>
              <w:widowControl/>
              <w:spacing w:line="274" w:lineRule="exact"/>
              <w:ind w:left="7" w:hanging="7"/>
              <w:rPr>
                <w:rStyle w:val="FontStyle273"/>
              </w:rPr>
            </w:pPr>
            <w:r w:rsidRPr="00C2702F">
              <w:rPr>
                <w:rStyle w:val="FontStyle273"/>
              </w:rPr>
              <w:t>Реализуются на уроках физической культуры, в работе спортивных секций и на внеклассных спортивно-оздорови</w:t>
            </w:r>
            <w:r>
              <w:rPr>
                <w:rStyle w:val="FontStyle273"/>
              </w:rPr>
              <w:t xml:space="preserve">тельных мероприятиях. </w:t>
            </w:r>
            <w:proofErr w:type="gramStart"/>
            <w:r>
              <w:rPr>
                <w:rStyle w:val="FontStyle273"/>
              </w:rPr>
              <w:t>Направлены</w:t>
            </w:r>
            <w:r w:rsidRPr="00C2702F">
              <w:rPr>
                <w:rStyle w:val="FontStyle273"/>
              </w:rPr>
              <w:t xml:space="preserve"> на развитие физической подготовленности.</w:t>
            </w:r>
            <w:proofErr w:type="gramEnd"/>
          </w:p>
        </w:tc>
      </w:tr>
      <w:tr w:rsidR="001E5BF3" w:rsidRPr="00C2702F" w:rsidTr="00F845BB">
        <w:trPr>
          <w:jc w:val="center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1E5BF3" w:rsidP="001E5BF3">
            <w:pPr>
              <w:pStyle w:val="Style200"/>
              <w:widowControl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Экологические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1E5BF3" w:rsidP="00C93295">
            <w:pPr>
              <w:pStyle w:val="Style200"/>
              <w:widowControl/>
              <w:spacing w:line="274" w:lineRule="exact"/>
              <w:rPr>
                <w:rStyle w:val="FontStyle273"/>
              </w:rPr>
            </w:pPr>
            <w:r w:rsidRPr="00C2702F">
              <w:rPr>
                <w:rStyle w:val="FontStyle273"/>
              </w:rPr>
              <w:t>Обустройство, озеленение, очистка пришкольной территории</w:t>
            </w:r>
          </w:p>
        </w:tc>
      </w:tr>
      <w:tr w:rsidR="001E5BF3" w:rsidRPr="00C2702F" w:rsidTr="00F845BB">
        <w:trPr>
          <w:jc w:val="center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1E5BF3" w:rsidP="001E5BF3">
            <w:pPr>
              <w:pStyle w:val="Style200"/>
              <w:widowControl/>
              <w:spacing w:line="281" w:lineRule="exact"/>
              <w:ind w:right="1728"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Обеспечения безопасности жизнедеятельности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BF3" w:rsidRPr="00C2702F" w:rsidRDefault="00C93295" w:rsidP="000C579E">
            <w:pPr>
              <w:pStyle w:val="Style200"/>
              <w:widowControl/>
              <w:spacing w:line="274" w:lineRule="exact"/>
              <w:ind w:right="7"/>
              <w:jc w:val="left"/>
              <w:rPr>
                <w:rStyle w:val="FontStyle273"/>
              </w:rPr>
            </w:pPr>
            <w:r>
              <w:rPr>
                <w:rStyle w:val="FontStyle273"/>
              </w:rPr>
              <w:t>В</w:t>
            </w:r>
            <w:r w:rsidR="001E5BF3" w:rsidRPr="00C2702F">
              <w:rPr>
                <w:rStyle w:val="FontStyle273"/>
              </w:rPr>
              <w:t>ыполнение   мероприятий по гражданской       обороне, прове</w:t>
            </w:r>
            <w:r w:rsidR="001E5BF3">
              <w:rPr>
                <w:rStyle w:val="FontStyle273"/>
              </w:rPr>
              <w:t>дение тренировочных    эвакуаций</w:t>
            </w:r>
            <w:proofErr w:type="gramStart"/>
            <w:r w:rsidR="000C579E">
              <w:rPr>
                <w:rStyle w:val="FontStyle273"/>
              </w:rPr>
              <w:t xml:space="preserve"> </w:t>
            </w:r>
            <w:r w:rsidR="001E5BF3" w:rsidRPr="00C2702F">
              <w:rPr>
                <w:rStyle w:val="FontStyle273"/>
              </w:rPr>
              <w:t>.</w:t>
            </w:r>
            <w:proofErr w:type="gramEnd"/>
            <w:r w:rsidR="001E5BF3" w:rsidRPr="00C2702F">
              <w:rPr>
                <w:rStyle w:val="FontStyle273"/>
              </w:rPr>
              <w:t xml:space="preserve"> Обеспечение изучения курса ОБЖ.</w:t>
            </w:r>
          </w:p>
        </w:tc>
      </w:tr>
      <w:tr w:rsidR="001E5BF3" w:rsidRPr="00C2702F" w:rsidTr="00F845BB">
        <w:trPr>
          <w:jc w:val="center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F3" w:rsidRDefault="001E5BF3" w:rsidP="00B12152">
            <w:pPr>
              <w:pStyle w:val="Style200"/>
              <w:widowControl/>
              <w:ind w:left="7" w:right="403" w:hanging="7"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Здоровьесберегающие образовательные технологии:</w:t>
            </w:r>
          </w:p>
          <w:p w:rsidR="001E5BF3" w:rsidRDefault="001E5BF3" w:rsidP="00B12152">
            <w:pPr>
              <w:pStyle w:val="Style200"/>
              <w:widowControl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организационно-педагогические</w:t>
            </w:r>
          </w:p>
          <w:p w:rsidR="00B12152" w:rsidRDefault="00B12152" w:rsidP="00B12152">
            <w:pPr>
              <w:pStyle w:val="Style200"/>
              <w:widowControl/>
              <w:jc w:val="left"/>
              <w:rPr>
                <w:rStyle w:val="FontStyle273"/>
              </w:rPr>
            </w:pPr>
          </w:p>
          <w:p w:rsidR="00B12152" w:rsidRDefault="00B12152" w:rsidP="00B12152">
            <w:pPr>
              <w:pStyle w:val="Style200"/>
              <w:widowControl/>
              <w:jc w:val="left"/>
              <w:rPr>
                <w:rStyle w:val="FontStyle273"/>
              </w:rPr>
            </w:pPr>
          </w:p>
          <w:p w:rsidR="00B12152" w:rsidRPr="00C2702F" w:rsidRDefault="00B12152" w:rsidP="00B12152">
            <w:pPr>
              <w:pStyle w:val="Style200"/>
              <w:widowControl/>
              <w:jc w:val="left"/>
              <w:rPr>
                <w:rStyle w:val="FontStyle273"/>
              </w:rPr>
            </w:pPr>
          </w:p>
          <w:p w:rsidR="001E5BF3" w:rsidRDefault="001E5BF3" w:rsidP="00B12152">
            <w:pPr>
              <w:pStyle w:val="Style200"/>
              <w:widowControl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психолого-педагогические</w:t>
            </w:r>
          </w:p>
          <w:p w:rsidR="00B12152" w:rsidRDefault="00B12152" w:rsidP="00B12152">
            <w:pPr>
              <w:pStyle w:val="Style200"/>
              <w:widowControl/>
              <w:jc w:val="left"/>
              <w:rPr>
                <w:rStyle w:val="FontStyle273"/>
              </w:rPr>
            </w:pPr>
          </w:p>
          <w:p w:rsidR="00B12152" w:rsidRPr="00C2702F" w:rsidRDefault="00B12152" w:rsidP="00B12152">
            <w:pPr>
              <w:pStyle w:val="Style200"/>
              <w:widowControl/>
              <w:jc w:val="left"/>
              <w:rPr>
                <w:rStyle w:val="FontStyle273"/>
              </w:rPr>
            </w:pPr>
          </w:p>
          <w:p w:rsidR="001E5BF3" w:rsidRPr="00C2702F" w:rsidRDefault="001E5BF3" w:rsidP="00B12152">
            <w:pPr>
              <w:pStyle w:val="Style200"/>
              <w:widowControl/>
              <w:jc w:val="left"/>
              <w:rPr>
                <w:rStyle w:val="FontStyle273"/>
              </w:rPr>
            </w:pPr>
            <w:r w:rsidRPr="00C2702F">
              <w:rPr>
                <w:rStyle w:val="FontStyle273"/>
              </w:rPr>
              <w:t>учебно-воспитательные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BF3" w:rsidRDefault="001E5BF3" w:rsidP="001E5BF3">
            <w:pPr>
              <w:pStyle w:val="Style200"/>
              <w:widowControl/>
              <w:spacing w:line="274" w:lineRule="exact"/>
              <w:rPr>
                <w:rStyle w:val="FontStyle273"/>
              </w:rPr>
            </w:pPr>
            <w:r>
              <w:rPr>
                <w:rStyle w:val="FontStyle273"/>
              </w:rPr>
              <w:t>С</w:t>
            </w:r>
            <w:r w:rsidRPr="00C2702F">
              <w:rPr>
                <w:rStyle w:val="FontStyle273"/>
              </w:rPr>
              <w:t>труктура учебного процесса</w:t>
            </w:r>
            <w:r>
              <w:rPr>
                <w:rStyle w:val="FontStyle273"/>
              </w:rPr>
              <w:t xml:space="preserve"> направлена на</w:t>
            </w:r>
            <w:r w:rsidRPr="00C2702F">
              <w:rPr>
                <w:rStyle w:val="FontStyle273"/>
              </w:rPr>
              <w:t xml:space="preserve"> </w:t>
            </w:r>
            <w:r>
              <w:rPr>
                <w:rStyle w:val="FontStyle273"/>
              </w:rPr>
              <w:t>предотвращение</w:t>
            </w:r>
            <w:r w:rsidRPr="00C2702F">
              <w:rPr>
                <w:rStyle w:val="FontStyle273"/>
              </w:rPr>
              <w:t xml:space="preserve"> состояния переутомления, гиподинамии и других дезадаптационных состояний;</w:t>
            </w:r>
          </w:p>
          <w:p w:rsidR="00AC5334" w:rsidRDefault="00AC5334" w:rsidP="001E5BF3">
            <w:pPr>
              <w:pStyle w:val="Style200"/>
              <w:widowControl/>
              <w:spacing w:line="274" w:lineRule="exact"/>
              <w:rPr>
                <w:rStyle w:val="FontStyle273"/>
              </w:rPr>
            </w:pPr>
          </w:p>
          <w:p w:rsidR="001E5BF3" w:rsidRDefault="001E5BF3" w:rsidP="001E5BF3">
            <w:pPr>
              <w:pStyle w:val="Style200"/>
              <w:widowControl/>
              <w:spacing w:line="274" w:lineRule="exact"/>
              <w:rPr>
                <w:rStyle w:val="FontStyle273"/>
              </w:rPr>
            </w:pPr>
            <w:r w:rsidRPr="00C2702F">
              <w:rPr>
                <w:rStyle w:val="FontStyle273"/>
              </w:rPr>
              <w:t>Психолого-педагогическое сопровождение образовательного процесса</w:t>
            </w:r>
            <w:r w:rsidR="00004A0F">
              <w:rPr>
                <w:rStyle w:val="FontStyle273"/>
              </w:rPr>
              <w:t>, метод «</w:t>
            </w:r>
            <w:proofErr w:type="gramStart"/>
            <w:r w:rsidR="00004A0F">
              <w:rPr>
                <w:rStyle w:val="FontStyle273"/>
              </w:rPr>
              <w:t>Образовательная</w:t>
            </w:r>
            <w:proofErr w:type="gramEnd"/>
            <w:r w:rsidR="00004A0F">
              <w:rPr>
                <w:rStyle w:val="FontStyle273"/>
              </w:rPr>
              <w:t xml:space="preserve"> кинестетика»</w:t>
            </w:r>
          </w:p>
          <w:p w:rsidR="001E5BF3" w:rsidRPr="00C2702F" w:rsidRDefault="00004A0F" w:rsidP="001E5BF3">
            <w:pPr>
              <w:pStyle w:val="Style200"/>
              <w:widowControl/>
              <w:spacing w:line="274" w:lineRule="exact"/>
              <w:rPr>
                <w:rStyle w:val="FontStyle273"/>
              </w:rPr>
            </w:pPr>
            <w:r>
              <w:rPr>
                <w:rStyle w:val="FontStyle273"/>
              </w:rPr>
              <w:t>У</w:t>
            </w:r>
            <w:r w:rsidR="001E5BF3" w:rsidRPr="00C2702F">
              <w:rPr>
                <w:rStyle w:val="FontStyle273"/>
              </w:rPr>
              <w:t>роки ОБЖ, «Дни здоровья», профилактические мероприятия, направленные на профилактику вредных привычек</w:t>
            </w:r>
          </w:p>
        </w:tc>
      </w:tr>
    </w:tbl>
    <w:p w:rsidR="00CB4057" w:rsidRDefault="00CB4057" w:rsidP="001E5BF3">
      <w:pPr>
        <w:pStyle w:val="Style74"/>
        <w:widowControl/>
        <w:spacing w:line="324" w:lineRule="exact"/>
        <w:ind w:firstLine="850"/>
        <w:rPr>
          <w:rStyle w:val="FontStyle269"/>
        </w:rPr>
      </w:pPr>
    </w:p>
    <w:p w:rsidR="001E5BF3" w:rsidRPr="00C2702F" w:rsidRDefault="001E5BF3" w:rsidP="001E5BF3">
      <w:pPr>
        <w:pStyle w:val="Style74"/>
        <w:widowControl/>
        <w:spacing w:line="324" w:lineRule="exact"/>
        <w:ind w:firstLine="850"/>
        <w:rPr>
          <w:rStyle w:val="FontStyle269"/>
        </w:rPr>
      </w:pPr>
      <w:r w:rsidRPr="00C2702F">
        <w:rPr>
          <w:rStyle w:val="FontStyle269"/>
        </w:rPr>
        <w:t>Одной из составляющей рациональной организации образовательного процесса является соблюдение норм двигательной активности при организации образовательного процесса в соответствии с требованиями санитарных правил.</w:t>
      </w:r>
    </w:p>
    <w:p w:rsidR="001E5BF3" w:rsidRPr="00C2702F" w:rsidRDefault="002E21E1" w:rsidP="001E5BF3">
      <w:pPr>
        <w:pStyle w:val="Style74"/>
        <w:widowControl/>
        <w:ind w:firstLine="842"/>
        <w:rPr>
          <w:rStyle w:val="FontStyle269"/>
        </w:rPr>
      </w:pPr>
      <w:r>
        <w:rPr>
          <w:rStyle w:val="FontStyle269"/>
        </w:rPr>
        <w:t>Д</w:t>
      </w:r>
      <w:r w:rsidR="001E5BF3" w:rsidRPr="00C2702F">
        <w:rPr>
          <w:rStyle w:val="FontStyle269"/>
        </w:rPr>
        <w:t xml:space="preserve">ля удовлетворения биологической потребности в движении в учебный план </w:t>
      </w:r>
      <w:r w:rsidR="00993918">
        <w:rPr>
          <w:rStyle w:val="FontStyle269"/>
          <w:spacing w:val="80"/>
        </w:rPr>
        <w:t>1-</w:t>
      </w:r>
      <w:r w:rsidR="00895F03">
        <w:rPr>
          <w:rStyle w:val="FontStyle269"/>
          <w:spacing w:val="80"/>
        </w:rPr>
        <w:t>4</w:t>
      </w:r>
      <w:r w:rsidR="001E5BF3" w:rsidRPr="00C2702F">
        <w:rPr>
          <w:rStyle w:val="FontStyle269"/>
        </w:rPr>
        <w:t>кл</w:t>
      </w:r>
      <w:r w:rsidR="00993918">
        <w:rPr>
          <w:rStyle w:val="FontStyle269"/>
        </w:rPr>
        <w:t>.</w:t>
      </w:r>
      <w:r w:rsidR="001E5BF3" w:rsidRPr="00C2702F">
        <w:rPr>
          <w:rStyle w:val="FontStyle269"/>
        </w:rPr>
        <w:t xml:space="preserve"> введён 3-й час физической культуры</w:t>
      </w:r>
      <w:r w:rsidR="00895F03">
        <w:rPr>
          <w:rStyle w:val="FontStyle269"/>
        </w:rPr>
        <w:t xml:space="preserve"> в части учебного плана, формируемого участниками образовательных отношений</w:t>
      </w:r>
      <w:r w:rsidR="001E5BF3" w:rsidRPr="00C2702F">
        <w:rPr>
          <w:rStyle w:val="FontStyle269"/>
        </w:rPr>
        <w:t xml:space="preserve">. </w:t>
      </w:r>
      <w:r>
        <w:rPr>
          <w:rStyle w:val="FontStyle269"/>
        </w:rPr>
        <w:t>Н</w:t>
      </w:r>
      <w:r w:rsidR="001E5BF3" w:rsidRPr="00C2702F">
        <w:rPr>
          <w:rStyle w:val="FontStyle269"/>
        </w:rPr>
        <w:t>а первой ступени обучения для обеспечения двигательной активности во внеурочной деятельности в 1</w:t>
      </w:r>
      <w:r w:rsidR="00B12152">
        <w:rPr>
          <w:rStyle w:val="FontStyle269"/>
        </w:rPr>
        <w:t>-</w:t>
      </w:r>
      <w:r w:rsidR="00004A0F">
        <w:rPr>
          <w:rStyle w:val="FontStyle269"/>
        </w:rPr>
        <w:t>4</w:t>
      </w:r>
      <w:r w:rsidR="001E5BF3" w:rsidRPr="00C2702F">
        <w:rPr>
          <w:rStyle w:val="FontStyle269"/>
        </w:rPr>
        <w:t xml:space="preserve"> классах </w:t>
      </w:r>
      <w:r w:rsidR="00004A0F">
        <w:rPr>
          <w:rStyle w:val="FontStyle269"/>
        </w:rPr>
        <w:t>введе</w:t>
      </w:r>
      <w:r w:rsidR="001E5BF3" w:rsidRPr="003518CB">
        <w:rPr>
          <w:rStyle w:val="FontStyle269"/>
        </w:rPr>
        <w:t>н</w:t>
      </w:r>
      <w:r w:rsidR="003518CB" w:rsidRPr="003518CB">
        <w:rPr>
          <w:rStyle w:val="FontStyle269"/>
        </w:rPr>
        <w:t>ы</w:t>
      </w:r>
      <w:r w:rsidR="00004A0F">
        <w:rPr>
          <w:rStyle w:val="FontStyle269"/>
        </w:rPr>
        <w:t>:</w:t>
      </w:r>
      <w:r w:rsidR="00C93295">
        <w:rPr>
          <w:rStyle w:val="FontStyle269"/>
        </w:rPr>
        <w:t xml:space="preserve"> </w:t>
      </w:r>
      <w:r w:rsidR="003518CB">
        <w:rPr>
          <w:rStyle w:val="FontStyle269"/>
        </w:rPr>
        <w:t xml:space="preserve">по одному часу </w:t>
      </w:r>
      <w:r w:rsidR="00045A6B">
        <w:rPr>
          <w:rStyle w:val="FontStyle269"/>
        </w:rPr>
        <w:t>мастерской</w:t>
      </w:r>
      <w:r w:rsidR="003518CB">
        <w:rPr>
          <w:rStyle w:val="FontStyle269"/>
        </w:rPr>
        <w:t xml:space="preserve"> «Подвижные игры»</w:t>
      </w:r>
      <w:r w:rsidR="00895F03">
        <w:rPr>
          <w:rStyle w:val="FontStyle269"/>
        </w:rPr>
        <w:t>. В 5-</w:t>
      </w:r>
      <w:r>
        <w:rPr>
          <w:rStyle w:val="FontStyle269"/>
        </w:rPr>
        <w:t>9</w:t>
      </w:r>
      <w:r w:rsidR="00895F03">
        <w:rPr>
          <w:rStyle w:val="FontStyle269"/>
        </w:rPr>
        <w:t>-х классах третий час учебного предмета «Физическая культура» реализуется во внеурочной деятельнос</w:t>
      </w:r>
      <w:r w:rsidR="001D60A8">
        <w:rPr>
          <w:rStyle w:val="FontStyle269"/>
        </w:rPr>
        <w:t>ти в рамках работы мастерской «Т</w:t>
      </w:r>
      <w:r w:rsidR="00895F03">
        <w:rPr>
          <w:rStyle w:val="FontStyle269"/>
        </w:rPr>
        <w:t xml:space="preserve">вои возможности». В </w:t>
      </w:r>
      <w:r w:rsidR="003A197A">
        <w:rPr>
          <w:rStyle w:val="FontStyle269"/>
        </w:rPr>
        <w:t>10-</w:t>
      </w:r>
      <w:r w:rsidR="00895F03">
        <w:rPr>
          <w:rStyle w:val="FontStyle269"/>
        </w:rPr>
        <w:t>1</w:t>
      </w:r>
      <w:r w:rsidR="003A197A">
        <w:rPr>
          <w:rStyle w:val="FontStyle269"/>
        </w:rPr>
        <w:t>1-х</w:t>
      </w:r>
      <w:r w:rsidR="00895F03">
        <w:rPr>
          <w:rStyle w:val="FontStyle269"/>
        </w:rPr>
        <w:t xml:space="preserve"> класс</w:t>
      </w:r>
      <w:r w:rsidR="003A197A">
        <w:rPr>
          <w:rStyle w:val="FontStyle269"/>
        </w:rPr>
        <w:t>ах</w:t>
      </w:r>
      <w:r w:rsidR="00895F03">
        <w:rPr>
          <w:rStyle w:val="FontStyle269"/>
        </w:rPr>
        <w:t xml:space="preserve"> третий час учебного </w:t>
      </w:r>
      <w:r w:rsidR="00895F03">
        <w:rPr>
          <w:rStyle w:val="FontStyle269"/>
        </w:rPr>
        <w:lastRenderedPageBreak/>
        <w:t xml:space="preserve">предмета «Физическая культура» реализуется в инвариантной части учебного плана. </w:t>
      </w:r>
      <w:r w:rsidR="00964DE4">
        <w:rPr>
          <w:rStyle w:val="FontStyle269"/>
        </w:rPr>
        <w:t>Д</w:t>
      </w:r>
      <w:r w:rsidR="001E5BF3" w:rsidRPr="00C2702F">
        <w:rPr>
          <w:rStyle w:val="FontStyle269"/>
        </w:rPr>
        <w:t xml:space="preserve">вигательная активность </w:t>
      </w:r>
      <w:r w:rsidR="00964DE4">
        <w:rPr>
          <w:rStyle w:val="FontStyle269"/>
        </w:rPr>
        <w:t xml:space="preserve">обучающихся </w:t>
      </w:r>
      <w:r w:rsidR="001E5BF3" w:rsidRPr="00C2702F">
        <w:rPr>
          <w:rStyle w:val="FontStyle269"/>
        </w:rPr>
        <w:t xml:space="preserve">обеспечивается </w:t>
      </w:r>
      <w:r w:rsidR="00964DE4">
        <w:rPr>
          <w:rStyle w:val="FontStyle269"/>
        </w:rPr>
        <w:t xml:space="preserve">также </w:t>
      </w:r>
      <w:r w:rsidR="001E5BF3" w:rsidRPr="00C2702F">
        <w:rPr>
          <w:rStyle w:val="FontStyle269"/>
        </w:rPr>
        <w:t>за счёт физкульминтуток во время урока, спортивного часа для детей, посещающих группу продленного дня, проведения дней здоровья, спортивных соревнований.</w:t>
      </w:r>
    </w:p>
    <w:p w:rsidR="001E5BF3" w:rsidRPr="00C2702F" w:rsidRDefault="001E5BF3" w:rsidP="003518CB">
      <w:pPr>
        <w:pStyle w:val="Style66"/>
        <w:widowControl/>
        <w:spacing w:line="240" w:lineRule="auto"/>
        <w:jc w:val="center"/>
        <w:rPr>
          <w:rStyle w:val="FontStyle268"/>
        </w:rPr>
      </w:pPr>
      <w:r w:rsidRPr="00C2702F">
        <w:rPr>
          <w:rStyle w:val="FontStyle268"/>
        </w:rPr>
        <w:t xml:space="preserve">Организация физкультурно-оздоровительной и спортивно-массовой работы </w:t>
      </w:r>
    </w:p>
    <w:p w:rsidR="001E5BF3" w:rsidRPr="00C2702F" w:rsidRDefault="001E5BF3" w:rsidP="001E5BF3">
      <w:pPr>
        <w:pStyle w:val="Style83"/>
        <w:widowControl/>
        <w:spacing w:before="29"/>
        <w:rPr>
          <w:rStyle w:val="FontStyle269"/>
        </w:rPr>
      </w:pPr>
      <w:r w:rsidRPr="00C2702F">
        <w:rPr>
          <w:rStyle w:val="FontStyle269"/>
        </w:rPr>
        <w:t xml:space="preserve">Организация физкультурно-оздоровительной работы с </w:t>
      </w:r>
      <w:proofErr w:type="gramStart"/>
      <w:r w:rsidRPr="00C2702F">
        <w:rPr>
          <w:rStyle w:val="FontStyle269"/>
        </w:rPr>
        <w:t>обучающимися</w:t>
      </w:r>
      <w:proofErr w:type="gramEnd"/>
      <w:r w:rsidRPr="00C2702F">
        <w:rPr>
          <w:rStyle w:val="FontStyle269"/>
        </w:rPr>
        <w:t xml:space="preserve"> всех групп здоровья,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</w:t>
      </w:r>
    </w:p>
    <w:p w:rsidR="001E5BF3" w:rsidRDefault="001E5BF3" w:rsidP="001E5BF3">
      <w:pPr>
        <w:pStyle w:val="Style83"/>
        <w:widowControl/>
        <w:ind w:firstLine="698"/>
        <w:rPr>
          <w:rStyle w:val="FontStyle269"/>
        </w:rPr>
      </w:pPr>
      <w:r w:rsidRPr="00C2702F">
        <w:rPr>
          <w:rStyle w:val="FontStyle269"/>
        </w:rPr>
        <w:t>В целях эффективной организации физкультурно-оздоровительной работы, в результате медицинского осмотра, обучающиеся распределены по группам здоровья</w:t>
      </w:r>
      <w:r w:rsidR="00CB4057">
        <w:rPr>
          <w:rStyle w:val="FontStyle269"/>
        </w:rPr>
        <w:t>.</w:t>
      </w:r>
    </w:p>
    <w:p w:rsidR="00282669" w:rsidRDefault="00282669" w:rsidP="00CB4057">
      <w:pPr>
        <w:jc w:val="center"/>
        <w:rPr>
          <w:b/>
          <w:i/>
          <w:sz w:val="24"/>
          <w:szCs w:val="24"/>
        </w:rPr>
      </w:pPr>
    </w:p>
    <w:p w:rsidR="00CB4057" w:rsidRPr="004719B7" w:rsidRDefault="00CB4057" w:rsidP="00CB4057">
      <w:pPr>
        <w:jc w:val="center"/>
        <w:rPr>
          <w:b/>
          <w:i/>
          <w:sz w:val="24"/>
          <w:szCs w:val="24"/>
        </w:rPr>
      </w:pPr>
      <w:r w:rsidRPr="004719B7">
        <w:rPr>
          <w:b/>
          <w:i/>
          <w:sz w:val="24"/>
          <w:szCs w:val="24"/>
        </w:rPr>
        <w:t>Распределение детей по группам здоровья по состоянию на 31.12.20</w:t>
      </w:r>
      <w:r w:rsidR="00282669" w:rsidRPr="004719B7">
        <w:rPr>
          <w:b/>
          <w:i/>
          <w:sz w:val="24"/>
          <w:szCs w:val="24"/>
        </w:rPr>
        <w:t>2</w:t>
      </w:r>
      <w:r w:rsidR="00636053">
        <w:rPr>
          <w:b/>
          <w:i/>
          <w:sz w:val="24"/>
          <w:szCs w:val="24"/>
        </w:rPr>
        <w:t>2</w:t>
      </w:r>
      <w:r w:rsidRPr="004719B7">
        <w:rPr>
          <w:b/>
          <w:i/>
          <w:sz w:val="24"/>
          <w:szCs w:val="24"/>
        </w:rPr>
        <w:t>г.</w:t>
      </w:r>
    </w:p>
    <w:tbl>
      <w:tblPr>
        <w:tblStyle w:val="af4"/>
        <w:tblW w:w="0" w:type="auto"/>
        <w:tblLook w:val="04A0"/>
      </w:tblPr>
      <w:tblGrid>
        <w:gridCol w:w="1352"/>
        <w:gridCol w:w="1635"/>
        <w:gridCol w:w="1275"/>
        <w:gridCol w:w="1276"/>
        <w:gridCol w:w="1255"/>
        <w:gridCol w:w="1257"/>
        <w:gridCol w:w="1236"/>
      </w:tblGrid>
      <w:tr w:rsidR="00CB4057" w:rsidRPr="004719B7" w:rsidTr="00C94710">
        <w:tc>
          <w:tcPr>
            <w:tcW w:w="1364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 xml:space="preserve">Кол-во </w:t>
            </w:r>
            <w:proofErr w:type="gramStart"/>
            <w:r w:rsidRPr="004719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1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42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42" w:type="dxa"/>
            <w:vAlign w:val="center"/>
          </w:tcPr>
          <w:p w:rsidR="00CB4057" w:rsidRPr="00180F3F" w:rsidRDefault="00CB4057" w:rsidP="00C94710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  <w:lang w:val="en-US"/>
              </w:rPr>
              <w:t>II</w:t>
            </w:r>
            <w:r w:rsidR="00180F3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45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44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  <w:lang w:val="en-US"/>
              </w:rPr>
            </w:pPr>
            <w:r w:rsidRPr="004719B7">
              <w:rPr>
                <w:sz w:val="24"/>
                <w:szCs w:val="24"/>
                <w:lang w:val="en-US"/>
              </w:rPr>
              <w:t>V</w:t>
            </w:r>
          </w:p>
        </w:tc>
      </w:tr>
      <w:tr w:rsidR="00CB4057" w:rsidRPr="004719B7" w:rsidTr="00C94710">
        <w:tc>
          <w:tcPr>
            <w:tcW w:w="1364" w:type="dxa"/>
            <w:vMerge w:val="restart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1493" w:type="dxa"/>
            <w:vMerge w:val="restart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41" w:type="dxa"/>
            <w:vAlign w:val="center"/>
          </w:tcPr>
          <w:p w:rsidR="00CB4057" w:rsidRPr="004719B7" w:rsidRDefault="00636053" w:rsidP="0089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F3F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4057" w:rsidRPr="004719B7" w:rsidTr="00C94710">
        <w:tc>
          <w:tcPr>
            <w:tcW w:w="1364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41,25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51,25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4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4057" w:rsidRPr="004719B7" w:rsidTr="00C94710">
        <w:tc>
          <w:tcPr>
            <w:tcW w:w="1364" w:type="dxa"/>
            <w:vMerge w:val="restart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1493" w:type="dxa"/>
            <w:vMerge w:val="restart"/>
            <w:vAlign w:val="center"/>
          </w:tcPr>
          <w:p w:rsidR="00CB4057" w:rsidRPr="004719B7" w:rsidRDefault="00636053" w:rsidP="0096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41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CB4057" w:rsidRPr="004719B7" w:rsidRDefault="00636053" w:rsidP="00895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4057" w:rsidRPr="004719B7" w:rsidTr="00C94710">
        <w:tc>
          <w:tcPr>
            <w:tcW w:w="1364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180F3F">
              <w:rPr>
                <w:sz w:val="24"/>
                <w:szCs w:val="24"/>
              </w:rPr>
              <w:t>%</w:t>
            </w:r>
          </w:p>
        </w:tc>
      </w:tr>
      <w:tr w:rsidR="00CB4057" w:rsidRPr="004719B7" w:rsidTr="00C94710">
        <w:tc>
          <w:tcPr>
            <w:tcW w:w="1364" w:type="dxa"/>
            <w:vMerge w:val="restart"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  <w:r w:rsidRPr="004719B7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93" w:type="dxa"/>
            <w:vMerge w:val="restart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1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4057" w:rsidRPr="004719B7" w:rsidTr="00C94710">
        <w:tc>
          <w:tcPr>
            <w:tcW w:w="1364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CB4057" w:rsidRPr="004719B7" w:rsidRDefault="00CB4057" w:rsidP="00C94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2" w:type="dxa"/>
            <w:vAlign w:val="center"/>
          </w:tcPr>
          <w:p w:rsidR="00CB4057" w:rsidRPr="004719B7" w:rsidRDefault="00636053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180F3F"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  <w:vAlign w:val="center"/>
          </w:tcPr>
          <w:p w:rsidR="00CB4057" w:rsidRPr="004719B7" w:rsidRDefault="00180F3F" w:rsidP="00C9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18CB" w:rsidRPr="00282669" w:rsidRDefault="003518CB" w:rsidP="003518CB">
      <w:pPr>
        <w:jc w:val="center"/>
        <w:rPr>
          <w:noProof/>
          <w:color w:val="C00000"/>
        </w:rPr>
      </w:pPr>
    </w:p>
    <w:p w:rsidR="003518CB" w:rsidRPr="00282669" w:rsidRDefault="003518CB" w:rsidP="003518CB">
      <w:pPr>
        <w:jc w:val="center"/>
        <w:rPr>
          <w:noProof/>
          <w:color w:val="C00000"/>
        </w:rPr>
      </w:pPr>
    </w:p>
    <w:p w:rsidR="003518CB" w:rsidRDefault="003518CB" w:rsidP="008E214F">
      <w:pPr>
        <w:jc w:val="center"/>
      </w:pPr>
    </w:p>
    <w:p w:rsidR="00204D24" w:rsidRDefault="00E67AC4" w:rsidP="008E214F">
      <w:pPr>
        <w:jc w:val="center"/>
      </w:pPr>
      <w:r w:rsidRPr="00E67AC4">
        <w:rPr>
          <w:noProof/>
        </w:rPr>
        <w:drawing>
          <wp:inline distT="0" distB="0" distL="0" distR="0">
            <wp:extent cx="3838575" cy="2543175"/>
            <wp:effectExtent l="19050" t="0" r="9525" b="0"/>
            <wp:docPr id="3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67AC4" w:rsidRDefault="00E67AC4" w:rsidP="008E214F">
      <w:pPr>
        <w:jc w:val="center"/>
      </w:pPr>
    </w:p>
    <w:p w:rsidR="00E67AC4" w:rsidRDefault="00E67AC4" w:rsidP="008E214F">
      <w:pPr>
        <w:jc w:val="center"/>
      </w:pPr>
    </w:p>
    <w:p w:rsidR="00204D24" w:rsidRDefault="00204D24" w:rsidP="008E214F">
      <w:pPr>
        <w:jc w:val="center"/>
      </w:pPr>
    </w:p>
    <w:p w:rsidR="00204D24" w:rsidRDefault="00E67AC4" w:rsidP="008E214F">
      <w:pPr>
        <w:jc w:val="center"/>
      </w:pPr>
      <w:r w:rsidRPr="00E67AC4">
        <w:rPr>
          <w:noProof/>
        </w:rPr>
        <w:lastRenderedPageBreak/>
        <w:drawing>
          <wp:inline distT="0" distB="0" distL="0" distR="0">
            <wp:extent cx="4000500" cy="2428875"/>
            <wp:effectExtent l="19050" t="0" r="19050" b="0"/>
            <wp:docPr id="3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04D24" w:rsidRDefault="00204D24" w:rsidP="008E214F">
      <w:pPr>
        <w:jc w:val="center"/>
      </w:pPr>
    </w:p>
    <w:p w:rsidR="00204D24" w:rsidRDefault="00204D24" w:rsidP="008E214F">
      <w:pPr>
        <w:jc w:val="center"/>
      </w:pPr>
    </w:p>
    <w:p w:rsidR="00E67AC4" w:rsidRPr="00204D24" w:rsidRDefault="00E67AC4" w:rsidP="008E214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74295</wp:posOffset>
            </wp:positionV>
            <wp:extent cx="4000500" cy="2724150"/>
            <wp:effectExtent l="19050" t="0" r="19050" b="0"/>
            <wp:wrapSquare wrapText="bothSides"/>
            <wp:docPr id="4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1164AF" w:rsidRDefault="001164AF" w:rsidP="00733806">
      <w:pPr>
        <w:pStyle w:val="1"/>
      </w:pPr>
    </w:p>
    <w:p w:rsidR="00733806" w:rsidRDefault="00733806" w:rsidP="00733806">
      <w:pPr>
        <w:pStyle w:val="1"/>
      </w:pPr>
      <w:bookmarkStart w:id="31" w:name="_Toc132621548"/>
      <w:r>
        <w:t>6. Сведения о выпускниках образовательной организации</w:t>
      </w:r>
      <w:bookmarkEnd w:id="31"/>
    </w:p>
    <w:tbl>
      <w:tblPr>
        <w:tblStyle w:val="af4"/>
        <w:tblW w:w="9881" w:type="dxa"/>
        <w:tblInd w:w="250" w:type="dxa"/>
        <w:tblLook w:val="04A0"/>
      </w:tblPr>
      <w:tblGrid>
        <w:gridCol w:w="2112"/>
        <w:gridCol w:w="2985"/>
        <w:gridCol w:w="2865"/>
        <w:gridCol w:w="1913"/>
        <w:gridCol w:w="6"/>
      </w:tblGrid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ФИО выпускника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Факультет/специальность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Бюджет/договор</w:t>
            </w:r>
          </w:p>
        </w:tc>
      </w:tr>
      <w:tr w:rsidR="004C7F24" w:rsidRPr="004C7F24" w:rsidTr="00597852">
        <w:tc>
          <w:tcPr>
            <w:tcW w:w="9881" w:type="dxa"/>
            <w:gridSpan w:val="5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Выпускники 2022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Агуреев Михаил Дмитриевич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 РЭУ им. Плеханова.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Высшая школа права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Юриспруденция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Болдинов Евгений Дмитриевич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МГОУ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Медицинский факультет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Веселов Тимофей Александрович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РЭУ им. Плеханова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Высшая школа кибертехнологий, математики и статистики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Бизнес-информатика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 xml:space="preserve">Галанова Дарья 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 Севастопольский Государственный </w:t>
            </w: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Университет 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Экономика  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 Финансы и кредит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lastRenderedPageBreak/>
              <w:t>Гандкина Анна Александровна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РЭУ им. Плеханова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Высшая школа экономики и бизнеса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Менеджмент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Ефлеева Мария Игоревна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МГППУ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Психология образования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proofErr w:type="gramStart"/>
            <w:r w:rsidRPr="004C7F24">
              <w:rPr>
                <w:sz w:val="24"/>
                <w:szCs w:val="24"/>
              </w:rPr>
              <w:t>Психолого-педагогические</w:t>
            </w:r>
            <w:proofErr w:type="gramEnd"/>
            <w:r w:rsidRPr="004C7F24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Исаев Роман Владимирович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НИУ ВШЭ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Факультет компьютерных наук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Программная инженерия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Калистратов Иван Павлович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РХТУ им. Менделеева 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Факультет химико-фармацевтических технологий и биомедицинских препаратов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Химическая технология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Несчастнова Варвара Дмитриевна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МГОУ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Медицинский факультет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Орлова Валерия Викторовна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РГУ им. Косыгина 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Менеджмент. Управление проектами. Маркетинг и бренд-менеджмент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Попов Андрей Павлович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РЭУ им. Плеханова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Высшая школа кибертехнологий, математики и статистики  Информационная безопасность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Резниченко Александр Владиславович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НИУ ВШЭ 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Факультет компьютерных наук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Прикладная математика и информатика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Родина Анастасия Андреевна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РЭУ им. Плеханова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Высшая школа экономики и бизнеса 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Менеджмент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Рудавский Владимир Владимирович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НИУ ВШЭ 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Факультет компьютерных наук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Прикладная математика и информатика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Бюджет</w:t>
            </w:r>
          </w:p>
        </w:tc>
      </w:tr>
      <w:tr w:rsidR="004C7F24" w:rsidRPr="004C7F24" w:rsidTr="00597852">
        <w:trPr>
          <w:gridAfter w:val="1"/>
          <w:wAfter w:w="6" w:type="dxa"/>
        </w:trPr>
        <w:tc>
          <w:tcPr>
            <w:tcW w:w="2260" w:type="dxa"/>
            <w:vAlign w:val="center"/>
          </w:tcPr>
          <w:p w:rsidR="004C7F24" w:rsidRPr="004C7F24" w:rsidRDefault="004C7F24" w:rsidP="00597852">
            <w:pPr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Шабельник Ирина Вадимовна</w:t>
            </w:r>
          </w:p>
        </w:tc>
        <w:tc>
          <w:tcPr>
            <w:tcW w:w="3425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 xml:space="preserve">РГСУ </w:t>
            </w:r>
          </w:p>
        </w:tc>
        <w:tc>
          <w:tcPr>
            <w:tcW w:w="2499" w:type="dxa"/>
            <w:vAlign w:val="center"/>
          </w:tcPr>
          <w:p w:rsidR="004C7F24" w:rsidRPr="004C7F24" w:rsidRDefault="004C7F24" w:rsidP="005978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Факультет искусств</w:t>
            </w:r>
          </w:p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color w:val="000000"/>
                <w:sz w:val="24"/>
                <w:szCs w:val="24"/>
                <w:shd w:val="clear" w:color="auto" w:fill="FFFFFF"/>
              </w:rPr>
              <w:t>Социально-культурная деятельность</w:t>
            </w:r>
          </w:p>
        </w:tc>
        <w:tc>
          <w:tcPr>
            <w:tcW w:w="1691" w:type="dxa"/>
            <w:vAlign w:val="center"/>
          </w:tcPr>
          <w:p w:rsidR="004C7F24" w:rsidRPr="004C7F24" w:rsidRDefault="004C7F24" w:rsidP="00597852">
            <w:pPr>
              <w:jc w:val="center"/>
              <w:rPr>
                <w:sz w:val="24"/>
                <w:szCs w:val="24"/>
              </w:rPr>
            </w:pPr>
            <w:r w:rsidRPr="004C7F24">
              <w:rPr>
                <w:sz w:val="24"/>
                <w:szCs w:val="24"/>
              </w:rPr>
              <w:t>Договор</w:t>
            </w:r>
          </w:p>
        </w:tc>
      </w:tr>
    </w:tbl>
    <w:p w:rsidR="00733806" w:rsidRDefault="00733806" w:rsidP="00780016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733806" w:rsidRDefault="00733806" w:rsidP="00780016">
      <w:pPr>
        <w:pStyle w:val="Style51"/>
        <w:widowControl/>
        <w:spacing w:line="274" w:lineRule="exact"/>
        <w:ind w:left="1382"/>
        <w:jc w:val="center"/>
        <w:rPr>
          <w:rStyle w:val="FontStyle301"/>
        </w:rPr>
      </w:pPr>
    </w:p>
    <w:p w:rsidR="00C06D2D" w:rsidRDefault="005F3C48">
      <w:pPr>
        <w:pStyle w:val="1"/>
      </w:pPr>
      <w:bookmarkStart w:id="32" w:name="_Toc132621549"/>
      <w:r>
        <w:lastRenderedPageBreak/>
        <w:t>7</w:t>
      </w:r>
      <w:r w:rsidR="00C06D2D">
        <w:t>. Кадровое обеспечение образовательного процесса</w:t>
      </w:r>
      <w:bookmarkEnd w:id="32"/>
    </w:p>
    <w:p w:rsidR="005F3C48" w:rsidRDefault="005F3C48" w:rsidP="001A6702">
      <w:pPr>
        <w:pStyle w:val="20"/>
      </w:pPr>
      <w:bookmarkStart w:id="33" w:name="_Toc132621550"/>
      <w:r>
        <w:t>7.1. Характеристика педагогических кадров</w:t>
      </w:r>
      <w:bookmarkEnd w:id="33"/>
    </w:p>
    <w:p w:rsidR="004411C0" w:rsidRDefault="004411C0" w:rsidP="004411C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о педагогических кадрах НЧ СОУ "Школа радости" (</w:t>
      </w:r>
      <w:proofErr w:type="gramStart"/>
      <w:r>
        <w:rPr>
          <w:b/>
          <w:i/>
          <w:sz w:val="24"/>
          <w:szCs w:val="24"/>
        </w:rPr>
        <w:t>обеспеченность</w:t>
      </w:r>
      <w:proofErr w:type="gramEnd"/>
      <w:r>
        <w:rPr>
          <w:b/>
          <w:i/>
          <w:sz w:val="24"/>
          <w:szCs w:val="24"/>
        </w:rPr>
        <w:t xml:space="preserve"> педагогическими кадрами образовательного процесса, включая план аттестации педагогических и руководящих работников)</w:t>
      </w:r>
    </w:p>
    <w:p w:rsidR="004411C0" w:rsidRDefault="004411C0" w:rsidP="004411C0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на 31.12.202</w:t>
      </w:r>
      <w:r w:rsidR="001164AF">
        <w:rPr>
          <w:b/>
          <w:i/>
          <w:sz w:val="24"/>
          <w:szCs w:val="24"/>
        </w:rPr>
        <w:t>2г.</w:t>
      </w:r>
    </w:p>
    <w:p w:rsidR="004411C0" w:rsidRDefault="004411C0" w:rsidP="004411C0">
      <w:pPr>
        <w:jc w:val="center"/>
        <w:rPr>
          <w:sz w:val="24"/>
          <w:szCs w:val="24"/>
        </w:rPr>
      </w:pPr>
    </w:p>
    <w:p w:rsidR="00FE7BEE" w:rsidRDefault="00FE7BEE" w:rsidP="00FE7BEE">
      <w:pPr>
        <w:jc w:val="center"/>
        <w:rPr>
          <w:sz w:val="24"/>
          <w:szCs w:val="24"/>
        </w:rPr>
      </w:pPr>
    </w:p>
    <w:p w:rsidR="001164AF" w:rsidRDefault="001164AF" w:rsidP="001164AF">
      <w:pPr>
        <w:jc w:val="center"/>
        <w:rPr>
          <w:sz w:val="24"/>
          <w:szCs w:val="24"/>
        </w:rPr>
      </w:pPr>
    </w:p>
    <w:tbl>
      <w:tblPr>
        <w:tblStyle w:val="af4"/>
        <w:tblW w:w="5171" w:type="pct"/>
        <w:tblInd w:w="-318" w:type="dxa"/>
        <w:tblLayout w:type="fixed"/>
        <w:tblLook w:val="04A0"/>
      </w:tblPr>
      <w:tblGrid>
        <w:gridCol w:w="570"/>
        <w:gridCol w:w="1467"/>
        <w:gridCol w:w="1813"/>
        <w:gridCol w:w="2301"/>
        <w:gridCol w:w="2003"/>
        <w:gridCol w:w="1450"/>
      </w:tblGrid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№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ФИО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Должность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center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Планируемая дата прохождения аттестации</w:t>
            </w:r>
          </w:p>
        </w:tc>
      </w:tr>
      <w:tr w:rsidR="001164AF" w:rsidRPr="00F17CCF" w:rsidTr="004C7F24">
        <w:trPr>
          <w:trHeight w:val="1104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Алешина Г.Н.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Воспитатель, воспитатель ГПД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педагог дошкольного образования, педагог-психолог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Первая, 15.05.2019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15.05.2024</w:t>
            </w:r>
          </w:p>
        </w:tc>
      </w:tr>
      <w:tr w:rsidR="001164AF" w:rsidRPr="00F17CCF" w:rsidTr="004C7F24">
        <w:trPr>
          <w:trHeight w:val="1104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Андрейченко И.Н.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классов, воспитатель ГПД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01.09.2022</w:t>
            </w:r>
          </w:p>
        </w:tc>
      </w:tr>
      <w:tr w:rsidR="001164AF" w:rsidRPr="00F17CCF" w:rsidTr="004C7F24">
        <w:trPr>
          <w:trHeight w:val="1380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Антипова Л.А.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rPr>
          <w:trHeight w:val="1380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Атаханов Н.А.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Высшее,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 учитель физики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19.11.2021</w:t>
            </w:r>
          </w:p>
        </w:tc>
      </w:tr>
      <w:tr w:rsidR="001164AF" w:rsidRPr="00F17CCF" w:rsidTr="004C7F24">
        <w:trPr>
          <w:trHeight w:val="571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Баранова Е.Б.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Среднее специальное,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Первая, 15.05.2019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15.05.2024</w:t>
            </w:r>
          </w:p>
        </w:tc>
      </w:tr>
      <w:tr w:rsidR="001164AF" w:rsidRPr="00F17CCF" w:rsidTr="004C7F24">
        <w:trPr>
          <w:trHeight w:val="571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Боброва С.О.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профессиональная переподготовка, специалист в области физической культуры и спорта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rPr>
          <w:trHeight w:val="2406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Богатырева Е.С.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биологии</w:t>
            </w:r>
            <w:r w:rsidRPr="00F17CCF">
              <w:rPr>
                <w:sz w:val="24"/>
                <w:szCs w:val="24"/>
                <w:lang w:eastAsia="en-US"/>
              </w:rPr>
              <w:t>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  <w:lang w:eastAsia="en-US"/>
              </w:rPr>
              <w:t>п</w:t>
            </w:r>
            <w:r w:rsidRPr="00F17CCF">
              <w:rPr>
                <w:sz w:val="24"/>
                <w:szCs w:val="24"/>
              </w:rPr>
              <w:t>едагог-психолог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психолог, преподаватель психологии, биолог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педагога-психолога 21.10.2019;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Первая (учитель), 30.04.2020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15.05.2024,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30.04.2025</w:t>
            </w:r>
          </w:p>
        </w:tc>
      </w:tr>
      <w:tr w:rsidR="001164AF" w:rsidRPr="00F17CCF" w:rsidTr="004C7F24">
        <w:trPr>
          <w:trHeight w:val="2406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Бутова Е.А.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Среднее специальное, профессиональная переподготовка, воспитатель группы продленного дня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rPr>
          <w:trHeight w:val="828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Вартанян Н.Я.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начальных классов, музыки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F17CCF">
              <w:rPr>
                <w:sz w:val="24"/>
                <w:szCs w:val="24"/>
              </w:rPr>
              <w:t xml:space="preserve">Первая, </w:t>
            </w:r>
            <w:r w:rsidRPr="00F17CCF">
              <w:rPr>
                <w:sz w:val="24"/>
                <w:szCs w:val="24"/>
                <w:lang w:val="en-US"/>
              </w:rPr>
              <w:t>08</w:t>
            </w:r>
            <w:r w:rsidRPr="00F17CCF">
              <w:rPr>
                <w:sz w:val="24"/>
                <w:szCs w:val="24"/>
              </w:rPr>
              <w:t>.0</w:t>
            </w:r>
            <w:r w:rsidRPr="00F17CCF">
              <w:rPr>
                <w:sz w:val="24"/>
                <w:szCs w:val="24"/>
                <w:lang w:val="en-US"/>
              </w:rPr>
              <w:t>5</w:t>
            </w:r>
            <w:r w:rsidRPr="00F17CCF">
              <w:rPr>
                <w:sz w:val="24"/>
                <w:szCs w:val="24"/>
              </w:rPr>
              <w:t>.201</w:t>
            </w:r>
            <w:r w:rsidRPr="00F17C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val="en-US"/>
              </w:rPr>
            </w:pPr>
            <w:r w:rsidRPr="00F17CCF">
              <w:rPr>
                <w:sz w:val="24"/>
                <w:szCs w:val="24"/>
                <w:lang w:val="en-US"/>
              </w:rPr>
              <w:t>08</w:t>
            </w:r>
            <w:r w:rsidRPr="00F17CCF">
              <w:rPr>
                <w:sz w:val="24"/>
                <w:szCs w:val="24"/>
              </w:rPr>
              <w:t>.0</w:t>
            </w:r>
            <w:r w:rsidRPr="00F17CCF">
              <w:rPr>
                <w:sz w:val="24"/>
                <w:szCs w:val="24"/>
                <w:lang w:val="en-US"/>
              </w:rPr>
              <w:t>5</w:t>
            </w:r>
            <w:r w:rsidRPr="00F17CCF">
              <w:rPr>
                <w:sz w:val="24"/>
                <w:szCs w:val="24"/>
              </w:rPr>
              <w:t>.20</w:t>
            </w:r>
            <w:r w:rsidRPr="00F17CCF">
              <w:rPr>
                <w:sz w:val="24"/>
                <w:szCs w:val="24"/>
                <w:lang w:val="en-US"/>
              </w:rPr>
              <w:t>23</w:t>
            </w:r>
          </w:p>
        </w:tc>
      </w:tr>
      <w:tr w:rsidR="001164AF" w:rsidRPr="00F17CCF" w:rsidTr="004C7F24">
        <w:trPr>
          <w:trHeight w:val="828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Вехтер А.Б.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Логопед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психолог,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 логопед, воспитатель дошкольного образования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Первая, 26.02.2020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26.02.2025</w:t>
            </w:r>
          </w:p>
        </w:tc>
      </w:tr>
      <w:tr w:rsidR="001164AF" w:rsidRPr="00F17CCF" w:rsidTr="004C7F24">
        <w:trPr>
          <w:trHeight w:val="240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11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Гончарук Л.И.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19.03.2018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19.03.2023</w:t>
            </w:r>
          </w:p>
        </w:tc>
      </w:tr>
      <w:tr w:rsidR="001164AF" w:rsidRPr="00F17CCF" w:rsidTr="004C7F24">
        <w:trPr>
          <w:trHeight w:val="855"/>
        </w:trPr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16.04.2021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16.04.2026</w:t>
            </w:r>
          </w:p>
        </w:tc>
      </w:tr>
      <w:tr w:rsidR="001164AF" w:rsidRPr="00F17CCF" w:rsidTr="004C7F24"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12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Горбань О.А.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психолог</w:t>
            </w:r>
          </w:p>
        </w:tc>
        <w:tc>
          <w:tcPr>
            <w:tcW w:w="10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13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Давыдов А.П.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Педагог дополнительного образования (совместитель)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Высшее, культпросветработник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19.10.2020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19.10.2025</w:t>
            </w:r>
          </w:p>
        </w:tc>
      </w:tr>
      <w:tr w:rsidR="001164AF" w:rsidRPr="00F17CCF" w:rsidTr="004C7F24">
        <w:trPr>
          <w:trHeight w:val="1104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Дементьева Т.В.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ОБЖ</w:t>
            </w:r>
            <w:r w:rsidRPr="00F17CCF">
              <w:rPr>
                <w:sz w:val="24"/>
                <w:szCs w:val="24"/>
                <w:lang w:eastAsia="en-US"/>
              </w:rPr>
              <w:t>, в</w:t>
            </w:r>
            <w:r w:rsidRPr="00F17CCF">
              <w:rPr>
                <w:sz w:val="24"/>
                <w:szCs w:val="24"/>
              </w:rPr>
              <w:t>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rPr>
          <w:trHeight w:val="240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  <w:lang w:eastAsia="en-US"/>
              </w:rPr>
              <w:t>Дорофеева Е.А.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технологии, 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  <w:lang w:eastAsia="en-US"/>
              </w:rPr>
              <w:t>Высшее</w:t>
            </w:r>
            <w:proofErr w:type="gramEnd"/>
            <w:r w:rsidRPr="00F17CCF">
              <w:rPr>
                <w:sz w:val="24"/>
                <w:szCs w:val="24"/>
                <w:lang w:eastAsia="en-US"/>
              </w:rPr>
              <w:t>, режиссер, профессиональная переподготовка, учитель технологии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19.10.2020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19.10.2025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16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Дубышкина Л.В.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математики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14.12.2023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14.12.2028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17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Дударь И.Е.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Среднее специальное, воспитатель детского сада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19.10.2020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19.10.2025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Евдокимова А.Ю.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Музыкальный руководитель, учитель музыки (совместитель)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Высшее, преподаватель по специальности «Инструментальное исполнительство, оркестровые струнные – виолончель»</w:t>
            </w:r>
            <w:proofErr w:type="gramEnd"/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Зубец В.А.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Среднее профессиональное, воспитатель детей дошкольного возраста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20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Казакова А.А.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китайского языка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лингвист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01.09.2022</w:t>
            </w:r>
          </w:p>
        </w:tc>
      </w:tr>
      <w:tr w:rsidR="001164AF" w:rsidRPr="00F17CCF" w:rsidTr="004C7F24">
        <w:trPr>
          <w:trHeight w:val="315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Каракешишева Т.Ю.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Заместитель директора по УВР дошкольного образования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 и труда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Высшая,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rPr>
          <w:trHeight w:val="1114"/>
        </w:trPr>
        <w:tc>
          <w:tcPr>
            <w:tcW w:w="29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 xml:space="preserve">Первая, </w:t>
            </w:r>
            <w:r w:rsidRPr="00F17CCF">
              <w:rPr>
                <w:sz w:val="24"/>
                <w:szCs w:val="24"/>
                <w:lang w:val="en-US"/>
              </w:rPr>
              <w:t>08</w:t>
            </w:r>
            <w:r w:rsidRPr="00F17CCF">
              <w:rPr>
                <w:sz w:val="24"/>
                <w:szCs w:val="24"/>
              </w:rPr>
              <w:t>.0</w:t>
            </w:r>
            <w:r w:rsidRPr="00F17CCF">
              <w:rPr>
                <w:sz w:val="24"/>
                <w:szCs w:val="24"/>
                <w:lang w:val="en-US"/>
              </w:rPr>
              <w:t>5</w:t>
            </w:r>
            <w:r w:rsidRPr="00F17CCF">
              <w:rPr>
                <w:sz w:val="24"/>
                <w:szCs w:val="24"/>
              </w:rPr>
              <w:t>.201</w:t>
            </w:r>
            <w:r w:rsidRPr="00F17C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val="en-US"/>
              </w:rPr>
            </w:pPr>
            <w:r w:rsidRPr="00F17CCF">
              <w:rPr>
                <w:sz w:val="24"/>
                <w:szCs w:val="24"/>
                <w:lang w:val="en-US"/>
              </w:rPr>
              <w:t>08</w:t>
            </w:r>
            <w:r w:rsidRPr="00F17CCF">
              <w:rPr>
                <w:sz w:val="24"/>
                <w:szCs w:val="24"/>
              </w:rPr>
              <w:t>.0</w:t>
            </w:r>
            <w:r w:rsidRPr="00F17CCF">
              <w:rPr>
                <w:sz w:val="24"/>
                <w:szCs w:val="24"/>
                <w:lang w:val="en-US"/>
              </w:rPr>
              <w:t>5</w:t>
            </w:r>
            <w:r w:rsidRPr="00F17CCF">
              <w:rPr>
                <w:sz w:val="24"/>
                <w:szCs w:val="24"/>
              </w:rPr>
              <w:t>.20</w:t>
            </w:r>
            <w:r w:rsidRPr="00F17CCF">
              <w:rPr>
                <w:sz w:val="24"/>
                <w:szCs w:val="24"/>
                <w:lang w:val="en-US"/>
              </w:rPr>
              <w:t>23</w:t>
            </w:r>
          </w:p>
        </w:tc>
      </w:tr>
      <w:tr w:rsidR="001164AF" w:rsidRPr="00F17CCF" w:rsidTr="004C7F24">
        <w:trPr>
          <w:trHeight w:val="330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22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Кожанова А.П.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19.03.2018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19.03.2023</w:t>
            </w:r>
          </w:p>
        </w:tc>
      </w:tr>
      <w:tr w:rsidR="001164AF" w:rsidRPr="00F17CCF" w:rsidTr="004C7F24">
        <w:trPr>
          <w:trHeight w:val="225"/>
        </w:trPr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9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06.11.2020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06.11.2025</w:t>
            </w:r>
          </w:p>
        </w:tc>
      </w:tr>
      <w:tr w:rsidR="001164AF" w:rsidRPr="00F17CCF" w:rsidTr="004C7F24">
        <w:trPr>
          <w:trHeight w:val="300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23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Колесниченко Е.Д.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химии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24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Кушникова Е.В.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Среднее специальное, воспитатель детского сада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Первая, 16.04.2021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16.04.2026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25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Львова Т.В.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 xml:space="preserve">Учитель английского </w:t>
            </w:r>
            <w:r w:rsidRPr="00F17CCF">
              <w:rPr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lastRenderedPageBreak/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химии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14.12.2023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14.12.2028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Меркулова И.С.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14.12.2023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14.12.2028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27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Нечаева О.Н.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Среднее специальное, техник-строитель, профессиональная переподготовка, воспитатель группы продленного дня,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rPr>
          <w:trHeight w:val="330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28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Орлова А.С.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научно-методической работе, заместитель директора по воспитательной работе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политолог,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 учитель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19.03.2018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19.03.2023</w:t>
            </w:r>
          </w:p>
        </w:tc>
      </w:tr>
      <w:tr w:rsidR="001164AF" w:rsidRPr="00F17CCF" w:rsidTr="004C7F24">
        <w:trPr>
          <w:trHeight w:val="225"/>
        </w:trPr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119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30.04.2020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30.04.2025</w:t>
            </w:r>
          </w:p>
        </w:tc>
      </w:tr>
      <w:tr w:rsidR="001164AF" w:rsidRPr="00F17CCF" w:rsidTr="004C7F24">
        <w:trPr>
          <w:trHeight w:val="285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29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Панина Е.В.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истории, профессиональная переподготовка, практический психолог в образовании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14.11.2022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14.11.2027</w:t>
            </w:r>
          </w:p>
        </w:tc>
      </w:tr>
      <w:tr w:rsidR="001164AF" w:rsidRPr="00F17CCF" w:rsidTr="004C7F24">
        <w:trPr>
          <w:trHeight w:val="270"/>
        </w:trPr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9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30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Папунова А.А.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Среднее специальное,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клубная работа, руководитель самодеятельного хореографического коллектива, профессиональная переподготовка, учитель физической культуры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31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Патолятов Д.А.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01.09.2022</w:t>
            </w:r>
          </w:p>
        </w:tc>
      </w:tr>
      <w:tr w:rsidR="001164AF" w:rsidRPr="00F17CCF" w:rsidTr="004C7F24">
        <w:trPr>
          <w:trHeight w:val="828"/>
        </w:trPr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Рассказова О.К.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Высшая, 22.04.2022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22.04.2027</w:t>
            </w:r>
          </w:p>
        </w:tc>
      </w:tr>
      <w:tr w:rsidR="001164AF" w:rsidRPr="00F17CCF" w:rsidTr="004C7F24">
        <w:trPr>
          <w:trHeight w:val="285"/>
        </w:trPr>
        <w:tc>
          <w:tcPr>
            <w:tcW w:w="2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33</w:t>
            </w:r>
          </w:p>
        </w:tc>
        <w:tc>
          <w:tcPr>
            <w:tcW w:w="7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Резниченко Е.А.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19.03.2018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19.03.2023</w:t>
            </w:r>
          </w:p>
        </w:tc>
      </w:tr>
      <w:tr w:rsidR="001164AF" w:rsidRPr="00F17CCF" w:rsidTr="004C7F24">
        <w:trPr>
          <w:trHeight w:val="255"/>
        </w:trPr>
        <w:tc>
          <w:tcPr>
            <w:tcW w:w="2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19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4AF" w:rsidRPr="00F17CCF" w:rsidRDefault="001164AF" w:rsidP="001164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30.04.2020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30.04.2025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34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Ременяк Е.А.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Директор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юрист,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Магистратура по специальности «Педагогический менеджмент»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19.03.2018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19.03.2023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35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Родионова И.Б.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Высшее,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 учитель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36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Соколова Л.А.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Педагог дополнительного образования (совместитель)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Высшее, преподаватель по специальности "Вокальное искусство"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Первая, 22.12.2021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22.12.2026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37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Строганова Ю.С.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технологии и предпринимательства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01.10.2020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38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Терентьева Т.С.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06.11.2020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06.11.2025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39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Тихонова А.Д.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испанского языка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лингвист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18.10.2021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18.10.2026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40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Троицкая Н.А.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преподаватель английского языка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06.11.2020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06.11.2025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41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Урбанович В.М.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истории,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истории,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42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Ушакова А.Ю.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 xml:space="preserve">Учитель </w:t>
            </w:r>
            <w:proofErr w:type="gramStart"/>
            <w:r w:rsidRPr="00F17CCF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 xml:space="preserve">, художник-мастер декоративно-прикладного искусства и народных художественных </w:t>
            </w:r>
            <w:r w:rsidRPr="00F17CCF">
              <w:rPr>
                <w:sz w:val="24"/>
                <w:szCs w:val="24"/>
              </w:rPr>
              <w:lastRenderedPageBreak/>
              <w:t>промыслов, профессиональная переподготовка, учитель изобразительного искусства и черчения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lastRenderedPageBreak/>
              <w:t>Первая, 16.04.2021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16.04.2026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Фенько О.А.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16.04.2021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16.04.2026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44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Черныш М.М.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психолог, преподаватель психологии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Работает в школе с 01.09.2022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45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Чечеткина О.Э.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17CCF">
              <w:rPr>
                <w:sz w:val="24"/>
                <w:szCs w:val="24"/>
              </w:rPr>
              <w:t>Высшее</w:t>
            </w:r>
            <w:proofErr w:type="gramEnd"/>
            <w:r w:rsidRPr="00F17CCF">
              <w:rPr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Высшая, 14.12.2023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14.12.2028</w:t>
            </w:r>
          </w:p>
        </w:tc>
      </w:tr>
      <w:tr w:rsidR="001164AF" w:rsidRPr="00F17CCF" w:rsidTr="004C7F24"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46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Чикичев В.Г.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Учитель физической культуры,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1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Высшее,</w:t>
            </w:r>
          </w:p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профессиональная переподготовка, учитель физической культуры, учитель технологии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  <w:lang w:eastAsia="en-US"/>
              </w:rPr>
            </w:pPr>
            <w:r w:rsidRPr="00F17CCF">
              <w:rPr>
                <w:sz w:val="24"/>
                <w:szCs w:val="24"/>
              </w:rPr>
              <w:t>Аттестация на соответствие должности 21.10.2019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AF" w:rsidRPr="00F17CCF" w:rsidRDefault="001164AF" w:rsidP="001164AF">
            <w:pPr>
              <w:jc w:val="both"/>
              <w:rPr>
                <w:sz w:val="24"/>
                <w:szCs w:val="24"/>
              </w:rPr>
            </w:pPr>
            <w:r w:rsidRPr="00F17CCF">
              <w:rPr>
                <w:sz w:val="24"/>
                <w:szCs w:val="24"/>
              </w:rPr>
              <w:t>21.10.2024</w:t>
            </w:r>
          </w:p>
        </w:tc>
      </w:tr>
    </w:tbl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46 педагогических сотрудников</w:t>
      </w:r>
      <w:r w:rsidRPr="0010177C">
        <w:rPr>
          <w:sz w:val="24"/>
          <w:szCs w:val="24"/>
        </w:rPr>
        <w:t xml:space="preserve"> </w:t>
      </w:r>
      <w:r>
        <w:rPr>
          <w:sz w:val="24"/>
          <w:szCs w:val="24"/>
        </w:rPr>
        <w:t>39 человек (85</w:t>
      </w:r>
      <w:r w:rsidRPr="0010177C">
        <w:rPr>
          <w:sz w:val="24"/>
          <w:szCs w:val="24"/>
        </w:rPr>
        <w:t>%) имеют высшее професс</w:t>
      </w:r>
      <w:r>
        <w:rPr>
          <w:sz w:val="24"/>
          <w:szCs w:val="24"/>
        </w:rPr>
        <w:t>иональное образование, из них 26 человек (57</w:t>
      </w:r>
      <w:r w:rsidRPr="0010177C">
        <w:rPr>
          <w:sz w:val="24"/>
          <w:szCs w:val="24"/>
        </w:rPr>
        <w:t>%) высше</w:t>
      </w:r>
      <w:r>
        <w:rPr>
          <w:sz w:val="24"/>
          <w:szCs w:val="24"/>
        </w:rPr>
        <w:t>е педагогическое образование. 7 человек (15</w:t>
      </w:r>
      <w:r w:rsidRPr="0010177C">
        <w:rPr>
          <w:sz w:val="24"/>
          <w:szCs w:val="24"/>
        </w:rPr>
        <w:t>%) имеют среднее специальное образование,</w:t>
      </w:r>
      <w:r>
        <w:rPr>
          <w:sz w:val="24"/>
          <w:szCs w:val="24"/>
        </w:rPr>
        <w:t xml:space="preserve"> из них 4 человека (10%) педагогическое</w:t>
      </w:r>
      <w:r w:rsidRPr="0010177C">
        <w:rPr>
          <w:sz w:val="24"/>
          <w:szCs w:val="24"/>
        </w:rPr>
        <w:t>.</w:t>
      </w:r>
      <w:r w:rsidRPr="00300B61">
        <w:rPr>
          <w:sz w:val="24"/>
          <w:szCs w:val="24"/>
        </w:rPr>
        <w:t xml:space="preserve"> </w:t>
      </w:r>
      <w:r>
        <w:rPr>
          <w:sz w:val="24"/>
          <w:szCs w:val="24"/>
        </w:rPr>
        <w:t>11 человек (23</w:t>
      </w:r>
      <w:r w:rsidRPr="0010177C">
        <w:rPr>
          <w:sz w:val="24"/>
          <w:szCs w:val="24"/>
        </w:rPr>
        <w:t>%) прошли профессиональную переподготовку по программам дополнительного профессионального образования в области педагогики.</w:t>
      </w:r>
    </w:p>
    <w:p w:rsidR="001164AF" w:rsidRDefault="001164AF" w:rsidP="001164AF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371975" cy="1800225"/>
            <wp:effectExtent l="19050" t="0" r="9525" b="0"/>
            <wp:docPr id="4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164AF" w:rsidRDefault="001164AF" w:rsidP="001164AF">
      <w:pPr>
        <w:jc w:val="both"/>
        <w:rPr>
          <w:sz w:val="24"/>
          <w:szCs w:val="24"/>
        </w:rPr>
      </w:pPr>
    </w:p>
    <w:p w:rsidR="001164AF" w:rsidRPr="0010177C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 человек (30</w:t>
      </w:r>
      <w:r w:rsidRPr="0010177C">
        <w:rPr>
          <w:sz w:val="24"/>
          <w:szCs w:val="24"/>
        </w:rPr>
        <w:t>%) имеют высшую квалификационную категорию</w:t>
      </w:r>
    </w:p>
    <w:p w:rsidR="001164AF" w:rsidRPr="0010177C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 человек (20</w:t>
      </w:r>
      <w:r w:rsidRPr="0010177C">
        <w:rPr>
          <w:sz w:val="24"/>
          <w:szCs w:val="24"/>
        </w:rPr>
        <w:t>%) имеют первую квалификационную категорию</w:t>
      </w:r>
    </w:p>
    <w:p w:rsidR="001164AF" w:rsidRDefault="001164AF" w:rsidP="001164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10177C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(50</w:t>
      </w:r>
      <w:r w:rsidRPr="0010177C">
        <w:rPr>
          <w:sz w:val="24"/>
          <w:szCs w:val="24"/>
        </w:rPr>
        <w:t xml:space="preserve">%) не имеют квалификационной категории, однако </w:t>
      </w:r>
      <w:r>
        <w:rPr>
          <w:sz w:val="24"/>
          <w:szCs w:val="24"/>
        </w:rPr>
        <w:t>15 педагогических сотрудников</w:t>
      </w:r>
      <w:r w:rsidRPr="0010177C">
        <w:rPr>
          <w:sz w:val="24"/>
          <w:szCs w:val="24"/>
        </w:rPr>
        <w:t xml:space="preserve"> успешно прошли аттестацию на соответствие занимаемой должности</w:t>
      </w:r>
    </w:p>
    <w:p w:rsidR="00FE7BEE" w:rsidRDefault="00AC75D7" w:rsidP="00FE7BEE">
      <w:pPr>
        <w:jc w:val="both"/>
        <w:rPr>
          <w:sz w:val="24"/>
          <w:szCs w:val="24"/>
        </w:rPr>
      </w:pPr>
      <w:r w:rsidRPr="00AC75D7">
        <w:rPr>
          <w:noProof/>
          <w:sz w:val="24"/>
          <w:szCs w:val="24"/>
        </w:rPr>
        <w:lastRenderedPageBreak/>
        <w:drawing>
          <wp:inline distT="0" distB="0" distL="0" distR="0">
            <wp:extent cx="4124325" cy="2266950"/>
            <wp:effectExtent l="19050" t="0" r="9525" b="0"/>
            <wp:docPr id="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411C0" w:rsidRDefault="004411C0" w:rsidP="004411C0">
      <w:pPr>
        <w:jc w:val="both"/>
        <w:rPr>
          <w:sz w:val="24"/>
          <w:szCs w:val="24"/>
        </w:rPr>
      </w:pPr>
    </w:p>
    <w:p w:rsidR="005F3C48" w:rsidRDefault="005F3C48" w:rsidP="001A6702">
      <w:pPr>
        <w:pStyle w:val="20"/>
      </w:pPr>
      <w:bookmarkStart w:id="34" w:name="_Toc132621551"/>
      <w:r>
        <w:t>7.</w:t>
      </w:r>
      <w:r w:rsidR="00A94AC5">
        <w:t>2</w:t>
      </w:r>
      <w:r>
        <w:t>. Повышение квалификации педагогических кадров</w:t>
      </w:r>
      <w:bookmarkEnd w:id="34"/>
    </w:p>
    <w:p w:rsidR="00AC75D7" w:rsidRDefault="00AC75D7" w:rsidP="00AC75D7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полугодие 2021-2022 учебный год</w:t>
      </w:r>
    </w:p>
    <w:tbl>
      <w:tblPr>
        <w:tblStyle w:val="af4"/>
        <w:tblW w:w="0" w:type="auto"/>
        <w:tblLayout w:type="fixed"/>
        <w:tblLook w:val="04A0"/>
      </w:tblPr>
      <w:tblGrid>
        <w:gridCol w:w="2852"/>
        <w:gridCol w:w="5336"/>
        <w:gridCol w:w="1098"/>
      </w:tblGrid>
      <w:tr w:rsidR="00AC75D7" w:rsidTr="00AC75D7">
        <w:tc>
          <w:tcPr>
            <w:tcW w:w="2852" w:type="dxa"/>
          </w:tcPr>
          <w:p w:rsidR="00AC75D7" w:rsidRDefault="00AC75D7" w:rsidP="002B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педагога, должность</w:t>
            </w:r>
          </w:p>
        </w:tc>
        <w:tc>
          <w:tcPr>
            <w:tcW w:w="5336" w:type="dxa"/>
          </w:tcPr>
          <w:p w:rsidR="00AC75D7" w:rsidRDefault="00AC75D7" w:rsidP="002B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098" w:type="dxa"/>
          </w:tcPr>
          <w:p w:rsidR="00AC75D7" w:rsidRPr="00DB115A" w:rsidRDefault="00AC75D7" w:rsidP="002B3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AC75D7" w:rsidTr="00AC75D7">
        <w:tc>
          <w:tcPr>
            <w:tcW w:w="2852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Дубышкина Л.В., учитель математики</w:t>
            </w:r>
          </w:p>
        </w:tc>
        <w:tc>
          <w:tcPr>
            <w:tcW w:w="5336" w:type="dxa"/>
          </w:tcPr>
          <w:p w:rsidR="00AC75D7" w:rsidRPr="00D8474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математике в основной и средней школе в условиях реализации ФГОС ОО</w:t>
            </w:r>
          </w:p>
        </w:tc>
        <w:tc>
          <w:tcPr>
            <w:tcW w:w="1098" w:type="dxa"/>
          </w:tcPr>
          <w:p w:rsidR="00AC75D7" w:rsidRPr="00FC3D63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C75D7" w:rsidTr="00AC75D7">
        <w:tc>
          <w:tcPr>
            <w:tcW w:w="2852" w:type="dxa"/>
            <w:vMerge w:val="restart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Кожанова А.П., учитель математики</w:t>
            </w:r>
          </w:p>
        </w:tc>
        <w:tc>
          <w:tcPr>
            <w:tcW w:w="5336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осуществление образовательной деятельности по предмету «Математика» в условиях реализации ФГОС ООО третьего поколения</w:t>
            </w:r>
          </w:p>
        </w:tc>
        <w:tc>
          <w:tcPr>
            <w:tcW w:w="1098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C75D7" w:rsidTr="00AC75D7">
        <w:tc>
          <w:tcPr>
            <w:tcW w:w="2852" w:type="dxa"/>
            <w:vMerge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6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C75D7" w:rsidTr="00AC75D7">
        <w:tc>
          <w:tcPr>
            <w:tcW w:w="2852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О.Н., воспитатель</w:t>
            </w:r>
          </w:p>
        </w:tc>
        <w:tc>
          <w:tcPr>
            <w:tcW w:w="5336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для работников образовательных организаций</w:t>
            </w:r>
          </w:p>
        </w:tc>
        <w:tc>
          <w:tcPr>
            <w:tcW w:w="1098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C75D7" w:rsidTr="00AC75D7">
        <w:tc>
          <w:tcPr>
            <w:tcW w:w="2852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Т.С., учитель математики</w:t>
            </w:r>
          </w:p>
        </w:tc>
        <w:tc>
          <w:tcPr>
            <w:tcW w:w="5336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Default="00AC75D7" w:rsidP="002B3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AC75D7" w:rsidRPr="00211518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Дубышкина Л.В., учитель математики, прошла курсы подготовки экспертов ОГЭ - членов предметных комиссий по проверке выполнения заданий с развернутым ответом экзаменационных работ ОГЭ по математике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Кожанова А.П., учитель математики, прошла курсы подготовки экспертов ЕГЭ - членов предметных комиссий по проверке выполнения заданий с развернутым ответом экзаменационных работ ЕГЭ по математике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Колесниченко Е.Д., учитель химии, прошла курсы подготовки экспертов ОГЭ - членов предметных комиссий по проверке выполнения заданий с развернутым ответом экзаменационных работ ОГЭ по химии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Орлова А.С., учитель обществознания, прошла курсы подготовки экспертов ОГЭ - членов предметных комиссий по проверке выполнения заданий с развернутым ответом экзаменационных работ ОГЭ по обществознанию; прошла курсы подготовки экспертов ЕГЭ - членов предметных комиссий по проверке выполнения заданий с развернутым ответом экзаменационных работ ЕГЭ по обществознанию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Рассказова О.К., учитель русского языка и литературы, прошла курсы подготовки экспертов ОГЭ - членов предметных комиссий по проверке выполнения </w:t>
      </w:r>
      <w:r>
        <w:rPr>
          <w:sz w:val="24"/>
          <w:szCs w:val="24"/>
        </w:rPr>
        <w:lastRenderedPageBreak/>
        <w:t>заданий с развернутым ответом экзаменационных работ ОГЭ по литературе; прошла курсы подготовки экспертов ЕГЭ - членов предметных комиссий по проверке выполнения заданий с развернутым ответом экзаменационных работ ЕГЭ по литературе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Терентьева Т.С., учитель математики, прошла курсы подготовки экспертов ОГЭ - членов предметных комиссий по проверке выполнения заданий с развернутым ответом экзаменационных работ ОГЭ по математике</w:t>
      </w:r>
    </w:p>
    <w:p w:rsidR="00AC75D7" w:rsidRPr="00211518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Чечеткина О.Э., учитель русского языка и литературы, прошла курсы подготовки экспертов ОГЭ - членов предметных комиссий по проверке выполнения заданий с развернутым ответом экзаменационных работ ОГЭ по русскому языку</w:t>
      </w:r>
    </w:p>
    <w:p w:rsidR="00AC75D7" w:rsidRPr="00211518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Всего 540 часов</w:t>
      </w:r>
    </w:p>
    <w:p w:rsidR="00AC75D7" w:rsidRPr="000908D8" w:rsidRDefault="00AC75D7" w:rsidP="00AC75D7">
      <w:pPr>
        <w:jc w:val="center"/>
        <w:rPr>
          <w:sz w:val="24"/>
          <w:szCs w:val="24"/>
        </w:rPr>
      </w:pPr>
      <w:r w:rsidRPr="000908D8">
        <w:rPr>
          <w:sz w:val="24"/>
          <w:szCs w:val="24"/>
          <w:lang w:val="en-US"/>
        </w:rPr>
        <w:t>I</w:t>
      </w:r>
      <w:r w:rsidRPr="000908D8">
        <w:rPr>
          <w:sz w:val="24"/>
          <w:szCs w:val="24"/>
        </w:rPr>
        <w:t xml:space="preserve"> полугодие 2022-2023 учебный год</w:t>
      </w:r>
    </w:p>
    <w:tbl>
      <w:tblPr>
        <w:tblStyle w:val="af4"/>
        <w:tblW w:w="0" w:type="auto"/>
        <w:tblLayout w:type="fixed"/>
        <w:tblLook w:val="04A0"/>
      </w:tblPr>
      <w:tblGrid>
        <w:gridCol w:w="2870"/>
        <w:gridCol w:w="5318"/>
        <w:gridCol w:w="1098"/>
      </w:tblGrid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center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ФИО педагога, должность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center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center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Количество часов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Атаханов Н.А., учитель физики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Боброва С.О., учитель физической культуры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Обновление содержания и методики преподавания предметной области «Физическая культура и основы безопасности жизнедеятельности» в соответствии с требованиями обновленного ФГОС ООО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Богатырева Е.С., учитель биологии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образовательной деятельности по предметам естественнонаучного цикла (физика, химия, биология, география) в условиях реализации ФГОС ООО третьего поколения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Бутова Е.А., воспитатель ГПД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Система работы классного руководителя в рамках реализации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Вартанян Н.Я., учитель начальных классов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 xml:space="preserve">Проектирование и осуществление образовательной деятельности в условиях реализации </w:t>
            </w:r>
            <w:proofErr w:type="gramStart"/>
            <w:r w:rsidRPr="000908D8">
              <w:rPr>
                <w:sz w:val="24"/>
                <w:szCs w:val="24"/>
              </w:rPr>
              <w:t>обновленного</w:t>
            </w:r>
            <w:proofErr w:type="gramEnd"/>
            <w:r w:rsidRPr="000908D8"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Преподавание ОРКСЭ в рамках реализации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Вехтер А.Б., логопед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Эффективные техники и приемы работы логопеда в образовательной организации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Гончарук Л.И., заместитель директора по УВР, учитель начальных классов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Дорофеева Е.А., учитель технологии, воспитатель ГПД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Методика обучения технологии и системно-деятельностный подход в педагогике в условиях реализации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144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Евдокимова А.Ю., учитель музыки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Казакова А.А., учитель китайского языка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 xml:space="preserve">Методика преподавания китайского языка как </w:t>
            </w:r>
            <w:r w:rsidRPr="000908D8">
              <w:rPr>
                <w:sz w:val="24"/>
                <w:szCs w:val="24"/>
              </w:rPr>
              <w:lastRenderedPageBreak/>
              <w:t>иностранного: теория и практика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lastRenderedPageBreak/>
              <w:t>72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lastRenderedPageBreak/>
              <w:t>Каракешишева Т.Ю., заместитель директора по УВР, учитель начальных классов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 xml:space="preserve">Проектирование и осуществление образовательной деятельности в условиях реализации </w:t>
            </w:r>
            <w:proofErr w:type="gramStart"/>
            <w:r w:rsidRPr="000908D8">
              <w:rPr>
                <w:sz w:val="24"/>
                <w:szCs w:val="24"/>
              </w:rPr>
              <w:t>обновленного</w:t>
            </w:r>
            <w:proofErr w:type="gramEnd"/>
            <w:r w:rsidRPr="000908D8"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Литературное чтение в рамках ФГОС НОО: работа на результат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48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Кожанова А.П., заместитель директора по УВР, учитель математики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Львова Т.В., учитель английского языка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Методы преподавания иностранного языка в начальной, средней и старшей школе в соответствии с требованиями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Меркулова И.С., учитель начальных классов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Нейропсихологические методики обучения русскому языку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Нечаева О.Н., воспитатель ГПД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Элементы финансовой грамотности на уроках математики в начальной школе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Орлова А.С., заместитель директора по НМР, ВР, учитель обществознания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Использование цифровых педагогических технологий и инноваций в учебном процессе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Панина Е.В., заместитель директора по УВР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Папунова А.А., учитель физической культуры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Обновление содержания и методики преподавания предметной области «Физическая культура и основы безопасности жизнедеятельности» в соответствии с требованиями обновленного ФГОС ООО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Патолятов Д.А., учитель русского языка и литературы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Методы и приемы анализа художественного текста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Актуальные проблемы орфографии и пунктуации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Преподавание русского языка в условиях реализации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Технология литературного образования в 5-11 классах в рамках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Резниченко Е.А., заместитель директора по УВР, учитель информатики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 xml:space="preserve">Углубленное программирование на </w:t>
            </w:r>
            <w:r w:rsidRPr="000908D8">
              <w:rPr>
                <w:sz w:val="24"/>
                <w:szCs w:val="24"/>
                <w:lang w:val="en-US"/>
              </w:rPr>
              <w:t>Python</w:t>
            </w:r>
            <w:r w:rsidRPr="000908D8">
              <w:rPr>
                <w:sz w:val="24"/>
                <w:szCs w:val="24"/>
              </w:rPr>
              <w:t xml:space="preserve"> для учителей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Быстрый старт в искусственный интеллект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Олимпиады и олимпиадные задачи по программированию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Особенности преподавания информатики в 9 классе по ФГОС третьего поколения на примере Яндекс Учебника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Особенности преподавания информатики в 8 классе по ФГОС третьего поколения на примере Яндекс Учебника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Особенности преподавания информатики в 7 классе по ФГОС третьего поколения на примере Яндекс Учебника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Тихонова А.Д., учитель испанского языка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  <w:vMerge w:val="restart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Урбанович В.М., учитель истории и географии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Методика преподавания истории в рамках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proofErr w:type="gramStart"/>
            <w:r w:rsidRPr="000908D8">
              <w:rPr>
                <w:sz w:val="24"/>
                <w:szCs w:val="24"/>
              </w:rPr>
              <w:t>Методика подготовки обучающихся к ЕГЭ, ОГЭ и ВПР по истории</w:t>
            </w:r>
            <w:proofErr w:type="gramEnd"/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  <w:vMerge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Методика преподавания географии в условиях реализации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Ушакова А.Ю., учитель изобразительного искусства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Особенности введения и реализации обновленного ФГОС ООО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72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Черныш М.М., воспитатель ГПД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Проектирование и осуществление образовательного процесса в условиях внедрения обновленных ФГОС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Чечеткина О.Э., учитель русского языка и литературы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Профилактика эмоционального выгорания педагогов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  <w:tr w:rsidR="00AC75D7" w:rsidRPr="000908D8" w:rsidTr="00AC75D7">
        <w:tc>
          <w:tcPr>
            <w:tcW w:w="2870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Чикичев В.Г., учитель физической культуры и технологии</w:t>
            </w:r>
          </w:p>
        </w:tc>
        <w:tc>
          <w:tcPr>
            <w:tcW w:w="531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Совершенствование процесса преподавания физической культуры в условиях реализации ФГОС третьего поколения</w:t>
            </w:r>
          </w:p>
        </w:tc>
        <w:tc>
          <w:tcPr>
            <w:tcW w:w="1098" w:type="dxa"/>
          </w:tcPr>
          <w:p w:rsidR="00AC75D7" w:rsidRPr="000908D8" w:rsidRDefault="00AC75D7" w:rsidP="002B30FB">
            <w:pPr>
              <w:jc w:val="both"/>
              <w:rPr>
                <w:sz w:val="24"/>
                <w:szCs w:val="24"/>
              </w:rPr>
            </w:pPr>
            <w:r w:rsidRPr="000908D8">
              <w:rPr>
                <w:sz w:val="24"/>
                <w:szCs w:val="24"/>
              </w:rPr>
              <w:t>36</w:t>
            </w:r>
          </w:p>
        </w:tc>
      </w:tr>
    </w:tbl>
    <w:p w:rsidR="00AC75D7" w:rsidRPr="000908D8" w:rsidRDefault="00AC75D7" w:rsidP="00AC75D7">
      <w:pPr>
        <w:ind w:firstLine="708"/>
        <w:jc w:val="both"/>
        <w:rPr>
          <w:sz w:val="24"/>
          <w:szCs w:val="24"/>
        </w:rPr>
      </w:pPr>
      <w:r w:rsidRPr="000908D8">
        <w:rPr>
          <w:sz w:val="24"/>
          <w:szCs w:val="24"/>
        </w:rPr>
        <w:t xml:space="preserve">Всего </w:t>
      </w:r>
      <w:r>
        <w:rPr>
          <w:sz w:val="24"/>
          <w:szCs w:val="24"/>
        </w:rPr>
        <w:t>2280</w:t>
      </w:r>
      <w:r w:rsidRPr="000908D8">
        <w:rPr>
          <w:sz w:val="24"/>
          <w:szCs w:val="24"/>
        </w:rPr>
        <w:t xml:space="preserve"> часов</w:t>
      </w:r>
    </w:p>
    <w:p w:rsidR="00AC75D7" w:rsidRPr="00AC75D7" w:rsidRDefault="00AC75D7" w:rsidP="00AC75D7"/>
    <w:p w:rsidR="00FB76C5" w:rsidRDefault="00FB76C5" w:rsidP="001A6702">
      <w:pPr>
        <w:pStyle w:val="20"/>
      </w:pPr>
      <w:bookmarkStart w:id="35" w:name="_Toc132621552"/>
      <w:r>
        <w:t>7.</w:t>
      </w:r>
      <w:r w:rsidR="00A4798B">
        <w:t>3</w:t>
      </w:r>
      <w:r>
        <w:t>. Итоги работы по обобщению педагогического опыта</w:t>
      </w:r>
      <w:bookmarkEnd w:id="35"/>
      <w:r>
        <w:t xml:space="preserve"> </w:t>
      </w:r>
    </w:p>
    <w:p w:rsidR="004411C0" w:rsidRDefault="004411C0" w:rsidP="00C94710">
      <w:pPr>
        <w:jc w:val="center"/>
        <w:rPr>
          <w:b/>
          <w:sz w:val="24"/>
          <w:szCs w:val="24"/>
        </w:rPr>
      </w:pPr>
    </w:p>
    <w:p w:rsidR="00AC75D7" w:rsidRPr="00C806C3" w:rsidRDefault="00AC75D7" w:rsidP="00AC75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Неделя гуманитарных дисциплин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F501AA">
        <w:rPr>
          <w:sz w:val="24"/>
          <w:szCs w:val="24"/>
        </w:rPr>
        <w:t>В соответствии с планом внутришкольного контроля НЧ СОУ</w:t>
      </w:r>
      <w:r>
        <w:rPr>
          <w:sz w:val="24"/>
          <w:szCs w:val="24"/>
        </w:rPr>
        <w:t xml:space="preserve"> «Школа радости» в феврале 2022</w:t>
      </w:r>
      <w:r w:rsidRPr="00F501AA">
        <w:rPr>
          <w:sz w:val="24"/>
          <w:szCs w:val="24"/>
        </w:rPr>
        <w:t xml:space="preserve"> </w:t>
      </w:r>
      <w:r>
        <w:rPr>
          <w:sz w:val="24"/>
          <w:szCs w:val="24"/>
        </w:rPr>
        <w:t>была проведена</w:t>
      </w:r>
      <w:r w:rsidRPr="00F501AA">
        <w:rPr>
          <w:sz w:val="24"/>
          <w:szCs w:val="24"/>
        </w:rPr>
        <w:t xml:space="preserve"> предметна</w:t>
      </w:r>
      <w:r>
        <w:rPr>
          <w:sz w:val="24"/>
          <w:szCs w:val="24"/>
        </w:rPr>
        <w:t xml:space="preserve">я неделя гуманитарных дисциплин. </w:t>
      </w:r>
      <w:r w:rsidRPr="00F501AA">
        <w:rPr>
          <w:sz w:val="24"/>
          <w:szCs w:val="24"/>
        </w:rPr>
        <w:t>Целью предметной недели является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предметам гуманитарного цикла, формирование эстетического вкуса, воспитание уваже</w:t>
      </w:r>
      <w:r>
        <w:rPr>
          <w:sz w:val="24"/>
          <w:szCs w:val="24"/>
        </w:rPr>
        <w:t xml:space="preserve">ния к культуре и истории. </w:t>
      </w:r>
    </w:p>
    <w:p w:rsidR="00AC75D7" w:rsidRDefault="00AC75D7" w:rsidP="00AC75D7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F7698">
        <w:rPr>
          <w:sz w:val="24"/>
          <w:szCs w:val="24"/>
        </w:rPr>
        <w:t>ед</w:t>
      </w:r>
      <w:r>
        <w:rPr>
          <w:sz w:val="24"/>
          <w:szCs w:val="24"/>
        </w:rPr>
        <w:t>еля гуманитарных дисциплин</w:t>
      </w:r>
      <w:r w:rsidRPr="007F7698">
        <w:rPr>
          <w:sz w:val="24"/>
          <w:szCs w:val="24"/>
        </w:rPr>
        <w:t xml:space="preserve"> </w:t>
      </w:r>
      <w:r>
        <w:rPr>
          <w:sz w:val="24"/>
          <w:szCs w:val="24"/>
        </w:rPr>
        <w:t>проходила</w:t>
      </w:r>
      <w:r w:rsidRPr="007F7698">
        <w:rPr>
          <w:sz w:val="24"/>
          <w:szCs w:val="24"/>
        </w:rPr>
        <w:t xml:space="preserve"> под общей тематикой </w:t>
      </w:r>
      <w:r w:rsidRPr="007F769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Время читать» </w:t>
      </w:r>
      <w:r w:rsidRPr="004C0B6F">
        <w:rPr>
          <w:sz w:val="24"/>
          <w:szCs w:val="24"/>
        </w:rPr>
        <w:t>по следующему плану:</w:t>
      </w:r>
    </w:p>
    <w:tbl>
      <w:tblPr>
        <w:tblStyle w:val="af4"/>
        <w:tblW w:w="0" w:type="auto"/>
        <w:tblLook w:val="04A0"/>
      </w:tblPr>
      <w:tblGrid>
        <w:gridCol w:w="2877"/>
        <w:gridCol w:w="6409"/>
      </w:tblGrid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Понедельник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(актовый зал)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Поэтические поединки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(</w:t>
            </w:r>
            <w:proofErr w:type="gramStart"/>
            <w:r w:rsidRPr="00EA7104">
              <w:rPr>
                <w:sz w:val="24"/>
                <w:szCs w:val="24"/>
              </w:rPr>
              <w:t>см</w:t>
            </w:r>
            <w:proofErr w:type="gramEnd"/>
            <w:r w:rsidRPr="00EA7104">
              <w:rPr>
                <w:sz w:val="24"/>
                <w:szCs w:val="24"/>
              </w:rPr>
              <w:t>. расписание поэтических поединков)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Вторник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6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Урок-игра по русскому языку и литературе «Крестики-нолики»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Вторник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5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Урок-игра по русскому языку «Умники и умницы»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Среда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8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Диспут «Разум и чувства» по обществознанию, истории и литературе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Среда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7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Урок-соревнование по английскому языку «Мистер Всезнайка»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 xml:space="preserve">Среда 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lastRenderedPageBreak/>
              <w:t>Урок-викторина по русскому языку и литературе «Знатоки»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lastRenderedPageBreak/>
              <w:t>Четверг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(актовый зал)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Конкурс чтецов «Живая классика» (школьный этап). См. расписание школьного этапа конкурса «Живая классика»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Четверг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11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Интегрированный урок по английскому языку и обществознанию «Платиновый юбилей королевы»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Пятница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(актовый зал)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 xml:space="preserve">Интеллектуальная игра знатоков гуманитарных дисциплин 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«Что? Где? Когда?» (сборная 8-11 классов)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В течение недели</w:t>
            </w:r>
          </w:p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11 класс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 xml:space="preserve">Конкурс писем «Английскому посвящается» </w:t>
            </w:r>
          </w:p>
        </w:tc>
      </w:tr>
      <w:tr w:rsidR="00AC75D7" w:rsidRPr="00EA7104" w:rsidTr="002B30FB">
        <w:tc>
          <w:tcPr>
            <w:tcW w:w="2943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6628" w:type="dxa"/>
          </w:tcPr>
          <w:p w:rsidR="00AC75D7" w:rsidRPr="00EA7104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A7104">
              <w:rPr>
                <w:sz w:val="24"/>
                <w:szCs w:val="24"/>
              </w:rPr>
              <w:t>Подведение итогов гуманитарной недели</w:t>
            </w:r>
          </w:p>
        </w:tc>
      </w:tr>
    </w:tbl>
    <w:p w:rsidR="00AC75D7" w:rsidRDefault="00AC75D7" w:rsidP="00AC75D7">
      <w:pPr>
        <w:rPr>
          <w:sz w:val="24"/>
          <w:szCs w:val="24"/>
        </w:rPr>
      </w:pP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кафедры провели открытые уроки в различных формах: традиционные, диспуты, беседы, игры, викторины. В 5-6 классах Рассказовой О.К. были проведены уроки-игры, включающие в себя задания повышенной сложности по предмету, а также творческие задания. Учащимся нравится такой формат работы, при котором они могут раскрыть свой творческий потенциал. Также в 7 классе прошел урок-викторина «Знатоки», подготовленный Чечеткиной О.Э. Викторина носила занимательный характер и включала вопросы разного уровня </w:t>
      </w:r>
      <w:proofErr w:type="gramStart"/>
      <w:r>
        <w:rPr>
          <w:sz w:val="24"/>
          <w:szCs w:val="24"/>
        </w:rPr>
        <w:t>сложности</w:t>
      </w:r>
      <w:proofErr w:type="gramEnd"/>
      <w:r>
        <w:rPr>
          <w:sz w:val="24"/>
          <w:szCs w:val="24"/>
        </w:rPr>
        <w:t xml:space="preserve"> как по русскому языку, так и по литературе. 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Троицкая</w:t>
      </w:r>
      <w:proofErr w:type="gramEnd"/>
      <w:r>
        <w:rPr>
          <w:sz w:val="24"/>
          <w:szCs w:val="24"/>
        </w:rPr>
        <w:t xml:space="preserve"> Н.А. подготовила урок-соревнование в 7 классе по английскому языку. Формат соревнования имел большой отклик со стороны учащихся, что повысило их заинтересованность в изучении предмета. 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F95FE1">
        <w:rPr>
          <w:sz w:val="24"/>
          <w:szCs w:val="24"/>
        </w:rPr>
        <w:t>Диспут «Разум и чувства» по обществознанию, истории и литературе</w:t>
      </w:r>
      <w:r>
        <w:rPr>
          <w:sz w:val="24"/>
          <w:szCs w:val="24"/>
        </w:rPr>
        <w:t xml:space="preserve"> прошел в 8 классе. Орлова А.С., Рассказова О.К., Урбанович В.М. провели урок в форме диспута на примере литературного произведения Н. Карамзина «Бедная Лиза». Поставленные проблемные вопросы решались учащимися 8 класса с опорой на знания трех дисциплин: истории, обществознания, литературы. 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5A199B">
        <w:rPr>
          <w:sz w:val="24"/>
          <w:szCs w:val="24"/>
        </w:rPr>
        <w:t>Интегрированный урок по английскому языку и обществознанию «Платиновый юбилей королевы»</w:t>
      </w:r>
      <w:r>
        <w:rPr>
          <w:sz w:val="24"/>
          <w:szCs w:val="24"/>
        </w:rPr>
        <w:t xml:space="preserve"> прошел в 11 классе, организованный учителями кафедры Троицкой Н.А. и Орловой А.С. Урок носил познавательный характер и полностью соответствовал заданной теме. 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Среди общешкольных мероприятий следует отметить поэтические поединки школьников. Они проходили в соревновательном режиме. Что очень понравилось учащимся. Также следует отметить высокий уровень подготовки учащихся к общешкольному конкурсу чтецов в рамках Всероссийского конкурса чтецов «Живая классика». В данном мероприятии приняли участие учащиеся 2-11 классов. Основным условием было прочтение прозы внепрограммного произведения. По результатам данного конкурса (конкурс оценивался не только педагогами школы, но и учащимися с опытом прочтения прозы на районной площадке) выявлены следующие победители в возрастных категориях, которые будут представлять школу на муниципальном уровне:</w:t>
      </w:r>
    </w:p>
    <w:p w:rsidR="00AC75D7" w:rsidRPr="00CA2561" w:rsidRDefault="00AC75D7" w:rsidP="00AC75D7">
      <w:pPr>
        <w:ind w:firstLine="708"/>
        <w:jc w:val="both"/>
        <w:rPr>
          <w:sz w:val="24"/>
          <w:szCs w:val="24"/>
        </w:rPr>
      </w:pPr>
      <w:r w:rsidRPr="003A47D2">
        <w:rPr>
          <w:sz w:val="24"/>
          <w:szCs w:val="24"/>
        </w:rPr>
        <w:t>5-6 классы: Свистунова Светлана   Рэй Брэдбери. Вино из одуванчиков.</w:t>
      </w:r>
    </w:p>
    <w:p w:rsidR="00AC75D7" w:rsidRPr="003A47D2" w:rsidRDefault="00AC75D7" w:rsidP="00AC75D7">
      <w:pPr>
        <w:ind w:firstLine="708"/>
        <w:jc w:val="both"/>
        <w:rPr>
          <w:sz w:val="24"/>
          <w:szCs w:val="24"/>
        </w:rPr>
      </w:pPr>
      <w:r w:rsidRPr="003A47D2">
        <w:rPr>
          <w:sz w:val="24"/>
          <w:szCs w:val="24"/>
        </w:rPr>
        <w:t>7-8 классы: Сарвин Ефим   К.Чуковский. Серебряный герб.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3A47D2">
        <w:rPr>
          <w:sz w:val="24"/>
          <w:szCs w:val="24"/>
        </w:rPr>
        <w:t>9-11 классы: Панина Анна   Дневник Элен Берр (пер. Н.Малевич)</w:t>
      </w:r>
    </w:p>
    <w:p w:rsidR="00AC75D7" w:rsidRPr="00183201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Неделя гуманитарных дисциплин завершилась общешкольной игрой «Что? Где? Когда?» интеллектуальных знатоков гуманитарных дисциплин с 8 по 11 классы против знатоков учителей кафедры гуманитарных дисциплин. Игра носила познавательный характер и объединила вопросы по следующим предметам: русский язык, литература, английский язык, история, обществознание, география. </w:t>
      </w:r>
    </w:p>
    <w:p w:rsidR="00AC75D7" w:rsidRPr="00F501AA" w:rsidRDefault="00AC75D7" w:rsidP="00AC75D7">
      <w:pPr>
        <w:ind w:firstLine="708"/>
        <w:jc w:val="both"/>
        <w:rPr>
          <w:sz w:val="24"/>
          <w:szCs w:val="24"/>
        </w:rPr>
      </w:pPr>
      <w:r w:rsidRPr="00F501AA">
        <w:rPr>
          <w:sz w:val="24"/>
          <w:szCs w:val="24"/>
        </w:rPr>
        <w:lastRenderedPageBreak/>
        <w:t xml:space="preserve">Для недели </w:t>
      </w:r>
      <w:r>
        <w:rPr>
          <w:sz w:val="24"/>
          <w:szCs w:val="24"/>
        </w:rPr>
        <w:t xml:space="preserve">фойе школы было оформлено в соответствии с заявленной тематикой «Время читать». </w:t>
      </w:r>
      <w:r w:rsidRPr="00F501AA">
        <w:rPr>
          <w:sz w:val="24"/>
          <w:szCs w:val="24"/>
        </w:rPr>
        <w:t>Итоги</w:t>
      </w:r>
      <w:r>
        <w:rPr>
          <w:sz w:val="24"/>
          <w:szCs w:val="24"/>
        </w:rPr>
        <w:t xml:space="preserve"> проведенных мероприятий в рамках недели гуманитарных дисциплин</w:t>
      </w:r>
      <w:r w:rsidRPr="00F501AA">
        <w:rPr>
          <w:sz w:val="24"/>
          <w:szCs w:val="24"/>
        </w:rPr>
        <w:t xml:space="preserve"> были</w:t>
      </w:r>
      <w:r>
        <w:rPr>
          <w:sz w:val="24"/>
          <w:szCs w:val="24"/>
        </w:rPr>
        <w:t xml:space="preserve"> объявлены по школьному радио.</w:t>
      </w:r>
      <w:r w:rsidRPr="00F501AA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недели гуманитарных дисциплин были вручены грамоты и благодарности.</w:t>
      </w:r>
    </w:p>
    <w:p w:rsidR="00AC75D7" w:rsidRPr="00F501AA" w:rsidRDefault="00AC75D7" w:rsidP="00AC75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проведение недели гуманитарных дисциплин выявило высокий м</w:t>
      </w:r>
      <w:r w:rsidRPr="00F501AA">
        <w:rPr>
          <w:sz w:val="24"/>
          <w:szCs w:val="24"/>
        </w:rPr>
        <w:t>етодический уровень учителей, что позволяет не только повысить качество знаний по предметам, но и достичь воспитательных целей.</w:t>
      </w:r>
      <w:r>
        <w:rPr>
          <w:sz w:val="24"/>
          <w:szCs w:val="24"/>
        </w:rPr>
        <w:t xml:space="preserve"> Стоит отметить творческие способности самих учащихся, их активность и желание воплотить задуманное.</w:t>
      </w:r>
    </w:p>
    <w:p w:rsidR="00AC75D7" w:rsidRDefault="00AC75D7" w:rsidP="00AC75D7">
      <w:pPr>
        <w:ind w:firstLine="708"/>
        <w:jc w:val="both"/>
        <w:rPr>
          <w:b/>
          <w:sz w:val="24"/>
          <w:szCs w:val="24"/>
        </w:rPr>
      </w:pPr>
    </w:p>
    <w:p w:rsidR="00AC75D7" w:rsidRDefault="00AC75D7" w:rsidP="00AC75D7">
      <w:pPr>
        <w:ind w:firstLine="708"/>
        <w:jc w:val="center"/>
        <w:rPr>
          <w:sz w:val="24"/>
          <w:szCs w:val="24"/>
        </w:rPr>
      </w:pPr>
      <w:r w:rsidRPr="00AC75D7">
        <w:rPr>
          <w:b/>
          <w:sz w:val="24"/>
          <w:szCs w:val="24"/>
        </w:rPr>
        <w:t>Предметная неделя естественных наук</w:t>
      </w:r>
    </w:p>
    <w:p w:rsidR="00AC75D7" w:rsidRDefault="00AC75D7" w:rsidP="00AC75D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Предметная неделя естественных наук проходила</w:t>
      </w:r>
      <w:r w:rsidRPr="00330882">
        <w:rPr>
          <w:sz w:val="24"/>
          <w:szCs w:val="24"/>
        </w:rPr>
        <w:t xml:space="preserve"> в период с 4 по 8 апреля 2022 г</w:t>
      </w:r>
      <w:r>
        <w:rPr>
          <w:sz w:val="24"/>
          <w:szCs w:val="24"/>
        </w:rPr>
        <w:t>.</w:t>
      </w:r>
    </w:p>
    <w:p w:rsidR="00AC75D7" w:rsidRPr="00330882" w:rsidRDefault="00AC75D7" w:rsidP="00AC75D7">
      <w:pPr>
        <w:ind w:firstLine="708"/>
        <w:jc w:val="both"/>
        <w:rPr>
          <w:sz w:val="24"/>
          <w:szCs w:val="24"/>
        </w:rPr>
      </w:pPr>
      <w:r w:rsidRPr="00330882">
        <w:rPr>
          <w:sz w:val="24"/>
          <w:szCs w:val="24"/>
        </w:rPr>
        <w:t>Целью предметной недели является развитие личностных качеств обучающихся и активизация их мыслительной деятельности, поддержка и развитие</w:t>
      </w:r>
      <w:r>
        <w:rPr>
          <w:sz w:val="24"/>
          <w:szCs w:val="24"/>
        </w:rPr>
        <w:t xml:space="preserve"> </w:t>
      </w:r>
      <w:r w:rsidRPr="00330882">
        <w:rPr>
          <w:sz w:val="24"/>
          <w:szCs w:val="24"/>
        </w:rPr>
        <w:t>творческих способностей и интереса к</w:t>
      </w:r>
      <w:r>
        <w:rPr>
          <w:sz w:val="24"/>
          <w:szCs w:val="24"/>
        </w:rPr>
        <w:t xml:space="preserve"> естественным наукам</w:t>
      </w:r>
      <w:r w:rsidRPr="00330882">
        <w:rPr>
          <w:sz w:val="24"/>
          <w:szCs w:val="24"/>
        </w:rPr>
        <w:t xml:space="preserve">, формирование осознанного понимания значимости </w:t>
      </w:r>
      <w:r>
        <w:rPr>
          <w:sz w:val="24"/>
          <w:szCs w:val="24"/>
        </w:rPr>
        <w:t>естествознания</w:t>
      </w:r>
      <w:r w:rsidRPr="00330882">
        <w:rPr>
          <w:sz w:val="24"/>
          <w:szCs w:val="24"/>
        </w:rPr>
        <w:t xml:space="preserve"> в различных сферах профессиональной деятельности.</w:t>
      </w:r>
    </w:p>
    <w:p w:rsidR="00AC75D7" w:rsidRPr="00330882" w:rsidRDefault="00AC75D7" w:rsidP="00AC75D7">
      <w:pPr>
        <w:spacing w:after="120"/>
        <w:ind w:firstLine="709"/>
        <w:jc w:val="both"/>
        <w:rPr>
          <w:b/>
          <w:i/>
          <w:sz w:val="24"/>
          <w:szCs w:val="24"/>
        </w:rPr>
      </w:pPr>
      <w:r w:rsidRPr="00330882">
        <w:rPr>
          <w:b/>
          <w:i/>
          <w:sz w:val="24"/>
          <w:szCs w:val="24"/>
        </w:rPr>
        <w:t>Мероприятия, проводимые в рамках предметной недели, в 1-11 классах:</w:t>
      </w:r>
    </w:p>
    <w:p w:rsidR="00AC75D7" w:rsidRPr="00330882" w:rsidRDefault="00AC75D7" w:rsidP="00CD3B1A">
      <w:pPr>
        <w:numPr>
          <w:ilvl w:val="0"/>
          <w:numId w:val="45"/>
        </w:numPr>
        <w:spacing w:after="120" w:line="276" w:lineRule="auto"/>
        <w:ind w:left="0" w:firstLine="1069"/>
        <w:jc w:val="both"/>
        <w:rPr>
          <w:sz w:val="24"/>
          <w:szCs w:val="24"/>
        </w:rPr>
      </w:pPr>
      <w:r w:rsidRPr="00330882">
        <w:rPr>
          <w:b/>
          <w:sz w:val="24"/>
          <w:szCs w:val="24"/>
        </w:rPr>
        <w:t>"Мир идей" - квест-загадки</w:t>
      </w:r>
      <w:r w:rsidRPr="00330882">
        <w:rPr>
          <w:sz w:val="24"/>
          <w:szCs w:val="24"/>
        </w:rPr>
        <w:t xml:space="preserve"> для </w:t>
      </w:r>
      <w:r>
        <w:rPr>
          <w:sz w:val="24"/>
          <w:szCs w:val="24"/>
        </w:rPr>
        <w:t>обучающихся</w:t>
      </w:r>
      <w:r w:rsidRPr="00330882">
        <w:rPr>
          <w:sz w:val="24"/>
          <w:szCs w:val="24"/>
        </w:rPr>
        <w:t xml:space="preserve"> 5-8 классов. </w:t>
      </w:r>
      <w:r>
        <w:rPr>
          <w:sz w:val="24"/>
          <w:szCs w:val="24"/>
        </w:rPr>
        <w:t>Обучающиеся</w:t>
      </w:r>
      <w:r w:rsidRPr="00330882">
        <w:rPr>
          <w:sz w:val="24"/>
          <w:szCs w:val="24"/>
        </w:rPr>
        <w:t xml:space="preserve"> 10 класса зашифровали известные высказывания ученых, а также определения научных понятий в виде анаграмм или шифровок. Задания были размещены по всей школе. </w:t>
      </w:r>
      <w:r>
        <w:rPr>
          <w:sz w:val="24"/>
          <w:szCs w:val="24"/>
        </w:rPr>
        <w:t>Обучающиеся</w:t>
      </w:r>
      <w:r w:rsidRPr="00330882">
        <w:rPr>
          <w:sz w:val="24"/>
          <w:szCs w:val="24"/>
        </w:rPr>
        <w:t xml:space="preserve"> 5-8 классов в течение недели отгадывали загадки и в конце предметной недели предоставили свои ответы. По результатам представленных ответов 1-е место занял 8 класс, 2-е - 6 класс, 3-е место поделили 5 м 7 классы.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1 класс</w:t>
      </w:r>
      <w:r w:rsidRPr="00330882">
        <w:rPr>
          <w:rFonts w:ascii="Times New Roman" w:hAnsi="Times New Roman"/>
          <w:sz w:val="24"/>
          <w:szCs w:val="24"/>
        </w:rPr>
        <w:t xml:space="preserve"> - </w:t>
      </w:r>
      <w:r w:rsidRPr="00330882">
        <w:rPr>
          <w:rFonts w:ascii="Times New Roman" w:hAnsi="Times New Roman"/>
          <w:b/>
          <w:sz w:val="24"/>
          <w:szCs w:val="24"/>
        </w:rPr>
        <w:t>"Своя игра"</w:t>
      </w:r>
      <w:r w:rsidRPr="003308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1-го класса отвечали на вопросы, подготовленные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5-го класса по предмету "Окружающий мир". Первоклассники были поделены на команды. Все вопросы были представлены в цифровом формате "Своей игры". Каждому вопросу соответствовал определенный балл, что создавало конкуренцию между командами. В написании вопросов принимали участие все пятиклассники. Проводили игру Перцев Кирилл и Алтындайл Илайда, в состав жюри вошли Крюков Константин, Ярцева Софья, Сарвина Кристина, Пронин Василий. За фото- и видеосъемку отвечали Кудюмова Мария и Якушенко Александр. Игре предшествовало выступление пятиклассников о необычных или хорошо знакомых животных и растениях нашей планеты. Сценарий к выступлению написал Якушенко Александр.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2 класс - Викторина</w:t>
      </w:r>
      <w:r w:rsidRPr="003308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2-го класса отвечали на вопросы, подготовленные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6 класса по предмету "Окружающий мир". Второклассники были поделены на команды. Все вопросы были представлены в цифровом формате. Каждому вопросу соответствовал определенный балл, что создавало конкуренцию между командами. В написании вопросов принимали участие все шестиклассники. Проводила игру Горячева Софья, за компьютером  - Новикова Дарья, в состав жюри вошли Коробкова Валентина, Горина Мария, Левдикова Злата, Быков Егор. За фото- и видеосъемку отвечали Филиппова Арина и Свистунова Светлана.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lastRenderedPageBreak/>
        <w:t>3 класс - "Своя игра".</w:t>
      </w:r>
      <w:r w:rsidRPr="00330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3-го класса отвечали на вопросы, подготовленные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7-го класса по предмету "Окружающий мир". Третьеклассники были поделены на команды. Все вопросы были представлены в цифровом формате "Своей игры". Каждому вопросу соответствовал определенный балл, что создавало конкуренцию между командами. В написании вопросов принимали участие все семиклассники. Проводили игру </w:t>
      </w:r>
      <w:r w:rsidRPr="00330882">
        <w:rPr>
          <w:rFonts w:ascii="Times New Roman" w:hAnsi="Times New Roman"/>
          <w:i/>
          <w:sz w:val="24"/>
          <w:szCs w:val="24"/>
        </w:rPr>
        <w:t>Сильченко Софья</w:t>
      </w:r>
      <w:r w:rsidRPr="00330882">
        <w:rPr>
          <w:rFonts w:ascii="Times New Roman" w:hAnsi="Times New Roman"/>
          <w:sz w:val="24"/>
          <w:szCs w:val="24"/>
        </w:rPr>
        <w:t xml:space="preserve"> и </w:t>
      </w:r>
      <w:r w:rsidRPr="00330882">
        <w:rPr>
          <w:rFonts w:ascii="Times New Roman" w:hAnsi="Times New Roman"/>
          <w:i/>
          <w:sz w:val="24"/>
          <w:szCs w:val="24"/>
        </w:rPr>
        <w:t>Филатов Олег</w:t>
      </w:r>
      <w:r w:rsidRPr="00330882">
        <w:rPr>
          <w:rFonts w:ascii="Times New Roman" w:hAnsi="Times New Roman"/>
          <w:sz w:val="24"/>
          <w:szCs w:val="24"/>
        </w:rPr>
        <w:t xml:space="preserve">, в состав жюри вошли </w:t>
      </w:r>
      <w:r w:rsidRPr="00330882">
        <w:rPr>
          <w:rFonts w:ascii="Times New Roman" w:hAnsi="Times New Roman"/>
          <w:i/>
          <w:sz w:val="24"/>
          <w:szCs w:val="24"/>
        </w:rPr>
        <w:t>Васильев Савелий, Тараненко София, Костякова Екатерина, Шепелев Марк.</w:t>
      </w:r>
      <w:r w:rsidRPr="00330882">
        <w:rPr>
          <w:rFonts w:ascii="Times New Roman" w:hAnsi="Times New Roman"/>
          <w:sz w:val="24"/>
          <w:szCs w:val="24"/>
        </w:rPr>
        <w:t xml:space="preserve"> Игру предваряли </w:t>
      </w:r>
      <w:r w:rsidRPr="00330882">
        <w:rPr>
          <w:rFonts w:ascii="Times New Roman" w:hAnsi="Times New Roman"/>
          <w:i/>
          <w:sz w:val="24"/>
          <w:szCs w:val="24"/>
        </w:rPr>
        <w:t>Резниченко Илья, Сарвин Ефим, Кашинский Марк</w:t>
      </w:r>
      <w:r w:rsidRPr="00330882">
        <w:rPr>
          <w:rFonts w:ascii="Times New Roman" w:hAnsi="Times New Roman"/>
          <w:sz w:val="24"/>
          <w:szCs w:val="24"/>
        </w:rPr>
        <w:t xml:space="preserve">. Завершала игру </w:t>
      </w:r>
      <w:r w:rsidRPr="00330882">
        <w:rPr>
          <w:rFonts w:ascii="Times New Roman" w:hAnsi="Times New Roman"/>
          <w:i/>
          <w:sz w:val="24"/>
          <w:szCs w:val="24"/>
        </w:rPr>
        <w:t>Сундукова Арина</w:t>
      </w:r>
      <w:r w:rsidRPr="00330882">
        <w:rPr>
          <w:rFonts w:ascii="Times New Roman" w:hAnsi="Times New Roman"/>
          <w:sz w:val="24"/>
          <w:szCs w:val="24"/>
        </w:rPr>
        <w:t>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4 класс - "Своя игра".</w:t>
      </w:r>
      <w:r w:rsidRPr="00330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4-го класса отвечали на вопросы, подготовленные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8-го класса по предмету "Окружающий мир". Четвероклассники были поделены на команды. Все вопросы были представлены в цифровом формате "Своей игры". Каждому вопросу соответствовал определенный балл, что создавало конкуренцию между командами. В написании вопросов принимали участие все восьмиклассники. Ведущим был </w:t>
      </w:r>
      <w:r w:rsidRPr="00330882">
        <w:rPr>
          <w:rFonts w:ascii="Times New Roman" w:hAnsi="Times New Roman"/>
          <w:i/>
          <w:sz w:val="24"/>
          <w:szCs w:val="24"/>
        </w:rPr>
        <w:t>Ишекаев Арсений</w:t>
      </w:r>
      <w:r w:rsidRPr="00330882">
        <w:rPr>
          <w:rFonts w:ascii="Times New Roman" w:hAnsi="Times New Roman"/>
          <w:sz w:val="24"/>
          <w:szCs w:val="24"/>
        </w:rPr>
        <w:t xml:space="preserve"> при поддержке </w:t>
      </w:r>
      <w:r w:rsidRPr="00330882">
        <w:rPr>
          <w:rFonts w:ascii="Times New Roman" w:hAnsi="Times New Roman"/>
          <w:i/>
          <w:sz w:val="24"/>
          <w:szCs w:val="24"/>
        </w:rPr>
        <w:t>Поповой Анны и Крюковой Полины</w:t>
      </w:r>
      <w:r w:rsidRPr="00330882">
        <w:rPr>
          <w:rFonts w:ascii="Times New Roman" w:hAnsi="Times New Roman"/>
          <w:sz w:val="24"/>
          <w:szCs w:val="24"/>
        </w:rPr>
        <w:t xml:space="preserve">, в состав жюри входили </w:t>
      </w:r>
      <w:r w:rsidRPr="00330882">
        <w:rPr>
          <w:rFonts w:ascii="Times New Roman" w:hAnsi="Times New Roman"/>
          <w:i/>
          <w:sz w:val="24"/>
          <w:szCs w:val="24"/>
        </w:rPr>
        <w:t>Ларикова Софья, Завгородний Кирилл, Крученков Даниил, Филюнкин Михаил</w:t>
      </w:r>
      <w:r w:rsidRPr="00330882">
        <w:rPr>
          <w:rFonts w:ascii="Times New Roman" w:hAnsi="Times New Roman"/>
          <w:sz w:val="24"/>
          <w:szCs w:val="24"/>
        </w:rPr>
        <w:t xml:space="preserve">. За фото- и видеосъемку с последующим монтажом отвечали </w:t>
      </w:r>
      <w:r w:rsidRPr="00330882">
        <w:rPr>
          <w:rFonts w:ascii="Times New Roman" w:hAnsi="Times New Roman"/>
          <w:i/>
          <w:sz w:val="24"/>
          <w:szCs w:val="24"/>
        </w:rPr>
        <w:t>Богатырева Софья, Гондаренкова Вероника, Шевченко Тимофей</w:t>
      </w:r>
      <w:r w:rsidRPr="00330882">
        <w:rPr>
          <w:rFonts w:ascii="Times New Roman" w:hAnsi="Times New Roman"/>
          <w:sz w:val="24"/>
          <w:szCs w:val="24"/>
        </w:rPr>
        <w:t>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5 - 6 - 7 классы - "Что? Где? Когда".</w:t>
      </w:r>
      <w:r w:rsidRPr="00330882">
        <w:rPr>
          <w:rFonts w:ascii="Times New Roman" w:hAnsi="Times New Roman"/>
          <w:sz w:val="24"/>
          <w:szCs w:val="24"/>
        </w:rPr>
        <w:t xml:space="preserve"> Интеллектуальная игра по вопросам предметов естественнонаучного цикла (физики, химии, биологии), подготовленная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8-го класса. Участники игры были определены путем голосования или отбора. Ими стали: </w:t>
      </w:r>
      <w:r w:rsidRPr="00330882">
        <w:rPr>
          <w:rFonts w:ascii="Times New Roman" w:hAnsi="Times New Roman"/>
          <w:b/>
          <w:sz w:val="24"/>
          <w:szCs w:val="24"/>
        </w:rPr>
        <w:t>(кто?)</w:t>
      </w:r>
      <w:r w:rsidRPr="00330882">
        <w:rPr>
          <w:rFonts w:ascii="Times New Roman" w:hAnsi="Times New Roman"/>
          <w:sz w:val="24"/>
          <w:szCs w:val="24"/>
        </w:rPr>
        <w:t xml:space="preserve">, ведущий игры </w:t>
      </w:r>
      <w:r w:rsidRPr="00330882">
        <w:rPr>
          <w:rFonts w:ascii="Times New Roman" w:hAnsi="Times New Roman"/>
          <w:i/>
          <w:sz w:val="24"/>
          <w:szCs w:val="24"/>
        </w:rPr>
        <w:t>Батырев Василий</w:t>
      </w:r>
      <w:r w:rsidRPr="00330882">
        <w:rPr>
          <w:rFonts w:ascii="Times New Roman" w:hAnsi="Times New Roman"/>
          <w:sz w:val="24"/>
          <w:szCs w:val="24"/>
        </w:rPr>
        <w:t xml:space="preserve">, секретарь игры </w:t>
      </w:r>
      <w:r w:rsidRPr="00330882">
        <w:rPr>
          <w:rFonts w:ascii="Times New Roman" w:hAnsi="Times New Roman"/>
          <w:i/>
          <w:sz w:val="24"/>
          <w:szCs w:val="24"/>
        </w:rPr>
        <w:t>Атаханов Н.А</w:t>
      </w:r>
      <w:r w:rsidRPr="00330882">
        <w:rPr>
          <w:rFonts w:ascii="Times New Roman" w:hAnsi="Times New Roman"/>
          <w:sz w:val="24"/>
          <w:szCs w:val="24"/>
        </w:rPr>
        <w:t xml:space="preserve">., ассистенты </w:t>
      </w:r>
      <w:r w:rsidRPr="00330882">
        <w:rPr>
          <w:rFonts w:ascii="Times New Roman" w:hAnsi="Times New Roman"/>
          <w:i/>
          <w:sz w:val="24"/>
          <w:szCs w:val="24"/>
        </w:rPr>
        <w:t>Завгородний Кирилл, Филюнкин Михаил</w:t>
      </w:r>
      <w:r w:rsidRPr="00330882">
        <w:rPr>
          <w:rFonts w:ascii="Times New Roman" w:hAnsi="Times New Roman"/>
          <w:sz w:val="24"/>
          <w:szCs w:val="24"/>
        </w:rPr>
        <w:t>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8 класс - дискуссия "Биология и культура"</w:t>
      </w:r>
      <w:r w:rsidRPr="00330882">
        <w:rPr>
          <w:rFonts w:ascii="Times New Roman" w:hAnsi="Times New Roman"/>
          <w:sz w:val="24"/>
          <w:szCs w:val="24"/>
        </w:rPr>
        <w:t xml:space="preserve">. Обсуждение темы возникновения культуры как общественного и биологического (эволюционного) явления. В рамках данной темы были рассмотрены вопросы: взаимосвязь культуры и общества, влияние общественного строя на появление культуры, основные условия для возникновения культуры и др.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показали работу в формате дискуссии. Для этого класс был разделен на команды случайным образом. Каждая команда в начале урока выдвинула и обосновала свое определение понятия "культура", которое потом защищала в контексте темы "Есть ли культура у животных?"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8-9 классы - урок-диспут "Жизнь после жизни".</w:t>
      </w:r>
      <w:r w:rsidRPr="00330882">
        <w:rPr>
          <w:rFonts w:ascii="Times New Roman" w:hAnsi="Times New Roman"/>
          <w:sz w:val="24"/>
          <w:szCs w:val="24"/>
        </w:rPr>
        <w:t xml:space="preserve"> Тема была предложена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9-го класса и определена в результате голосования. Для участия в диспуте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8 и 9 классов были случайным образом поделены на команды по 4-5 участников. В качестве разминки участникам было предложено дать определение понятиям "жизнь" и "отсутствие жизни". Основное содержание диспута было разделено на несколько тем: 1) философские аспекты понимания идеи загробной жизни; 2) религиозные аспекты понимания идеи загробной жизни; 3) биологические аспекты понимания идеи загробной жизни; 4) физико-химические аспекты понимания идеи загробной жизни. В завершении диспута командам было предложено резюмировать свою работу и высказаться о том, изменилось ли их мнение в результате проведенной работы. Наиболее интересны были выступления следующих участников: </w:t>
      </w:r>
      <w:r w:rsidRPr="00330882">
        <w:rPr>
          <w:rFonts w:ascii="Times New Roman" w:hAnsi="Times New Roman"/>
          <w:i/>
          <w:sz w:val="24"/>
          <w:szCs w:val="24"/>
        </w:rPr>
        <w:lastRenderedPageBreak/>
        <w:t>Квартальнова Дмитрия, Садового Дениса, Паниной Анны, Котова Матвея</w:t>
      </w:r>
      <w:r w:rsidRPr="00330882">
        <w:rPr>
          <w:rFonts w:ascii="Times New Roman" w:hAnsi="Times New Roman"/>
          <w:sz w:val="24"/>
          <w:szCs w:val="24"/>
        </w:rPr>
        <w:t xml:space="preserve">. Однако по результатам диспута 1-е место поделили команды: </w:t>
      </w:r>
      <w:r w:rsidRPr="00330882">
        <w:rPr>
          <w:rFonts w:ascii="Times New Roman" w:hAnsi="Times New Roman"/>
          <w:i/>
          <w:sz w:val="24"/>
          <w:szCs w:val="24"/>
        </w:rPr>
        <w:t>Подчернина Василия, Богатыревой Софьи, Шевченко Тимофея, Поповой Анны</w:t>
      </w:r>
      <w:r w:rsidRPr="00330882">
        <w:rPr>
          <w:rFonts w:ascii="Times New Roman" w:hAnsi="Times New Roman"/>
          <w:sz w:val="24"/>
          <w:szCs w:val="24"/>
        </w:rPr>
        <w:t xml:space="preserve"> и </w:t>
      </w:r>
      <w:r w:rsidRPr="00330882">
        <w:rPr>
          <w:rFonts w:ascii="Times New Roman" w:hAnsi="Times New Roman"/>
          <w:i/>
          <w:sz w:val="24"/>
          <w:szCs w:val="24"/>
        </w:rPr>
        <w:t>Квартальнова Дмитрия, Журавлевой Елизаветы, Лариковой Софьи и Коробова Кирилла.</w:t>
      </w:r>
      <w:r w:rsidRPr="00330882">
        <w:rPr>
          <w:rFonts w:ascii="Times New Roman" w:hAnsi="Times New Roman"/>
          <w:sz w:val="24"/>
          <w:szCs w:val="24"/>
        </w:rPr>
        <w:t xml:space="preserve"> Для определения победившей команды было предложено написать заключительное эссе. Также по результатам представленных эссе эти две команды вышли в победители. По условиям проведения диспута было заявлено, что участники, набравшие за выступления по 4-5 баллов, получат равноценные оценки по защищаемым ими предметным областям, а участники команды-победительницы получат по одному бонусному баллу по следующим предметам: биология, физика, история, обществознание, которые они смогут использовать в течение 4-ой четверти.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8-9 классы - "Своя игра</w:t>
      </w:r>
      <w:r w:rsidRPr="00330882">
        <w:rPr>
          <w:rFonts w:ascii="Times New Roman" w:hAnsi="Times New Roman"/>
          <w:sz w:val="24"/>
          <w:szCs w:val="24"/>
        </w:rPr>
        <w:t xml:space="preserve">" по предметам естественнонаучного цикла: физике, химии, биологии.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были случайным образом разделены на команды. В результате игры наилучшие результаты показали следующие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: </w:t>
      </w:r>
      <w:r w:rsidRPr="00330882">
        <w:rPr>
          <w:rFonts w:ascii="Times New Roman" w:hAnsi="Times New Roman"/>
          <w:i/>
          <w:sz w:val="24"/>
          <w:szCs w:val="24"/>
        </w:rPr>
        <w:t>Подчернина Василия, Кисина Евгения, Лариковой Софья, Крюковой Полины, Коробова Кирилла.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9 класс - круглый стол "Эволюция разума"</w:t>
      </w:r>
      <w:r w:rsidRPr="00330882">
        <w:rPr>
          <w:rFonts w:ascii="Times New Roman" w:hAnsi="Times New Roman"/>
          <w:sz w:val="24"/>
          <w:szCs w:val="24"/>
        </w:rPr>
        <w:t>. Обсуждение темы эволюции разума как общественного и биологического (эволюционного) явления. В рамках данной темы были рассмотрены вопросы: молекулярные основы разумности, развитие нервной системы, искусственный интеллект.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10 класс - круглый стол "Инстинкт или интеллект".</w:t>
      </w:r>
      <w:r w:rsidRPr="00330882">
        <w:rPr>
          <w:rFonts w:ascii="Times New Roman" w:hAnsi="Times New Roman"/>
          <w:sz w:val="24"/>
          <w:szCs w:val="24"/>
        </w:rPr>
        <w:t xml:space="preserve"> Обсуждение темы эволюции человека в направлении приоритетности разума над инстинктами. В рамках данной темы были рассмотрены вопросы: генетические основы разумности и инстинктов, развитие разума, инстинктивное поведение.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10-11 классы - диспут "Глобальные проблемы человечества: пренебрежимое старение".</w:t>
      </w:r>
      <w:r w:rsidRPr="00330882">
        <w:rPr>
          <w:rFonts w:ascii="Times New Roman" w:hAnsi="Times New Roman"/>
          <w:sz w:val="24"/>
          <w:szCs w:val="24"/>
        </w:rPr>
        <w:t xml:space="preserve"> В рамках диспута были рассмотрены такие острые вопросы, как медицинские возможности долголетия, социальные аспекты долголетия, проблемы ресурсов и экологии в разрезе темы долголетия.</w:t>
      </w:r>
    </w:p>
    <w:p w:rsidR="00AC75D7" w:rsidRPr="00330882" w:rsidRDefault="00AC75D7" w:rsidP="00CD3B1A">
      <w:pPr>
        <w:pStyle w:val="af8"/>
        <w:numPr>
          <w:ilvl w:val="0"/>
          <w:numId w:val="45"/>
        </w:numPr>
        <w:spacing w:after="120"/>
        <w:ind w:left="0" w:firstLine="10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0882">
        <w:rPr>
          <w:rFonts w:ascii="Times New Roman" w:hAnsi="Times New Roman"/>
          <w:b/>
          <w:sz w:val="24"/>
          <w:szCs w:val="24"/>
        </w:rPr>
        <w:t>11 класс - "Мир химии"</w:t>
      </w:r>
      <w:r w:rsidRPr="00330882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7-го класса.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r w:rsidRPr="00330882">
        <w:rPr>
          <w:rFonts w:ascii="Times New Roman" w:hAnsi="Times New Roman"/>
          <w:sz w:val="24"/>
          <w:szCs w:val="24"/>
        </w:rPr>
        <w:t xml:space="preserve"> 11-го класса Калистратов Иван, Несчастнова Варвара и Болдинов Евгений под руководством Колесниченко Елены Дмитриевны провели открытый урок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30882">
        <w:rPr>
          <w:rFonts w:ascii="Times New Roman" w:hAnsi="Times New Roman"/>
          <w:sz w:val="24"/>
          <w:szCs w:val="24"/>
        </w:rPr>
        <w:t xml:space="preserve"> 7-го класс</w:t>
      </w:r>
      <w:r>
        <w:rPr>
          <w:rFonts w:ascii="Times New Roman" w:hAnsi="Times New Roman"/>
          <w:sz w:val="24"/>
          <w:szCs w:val="24"/>
        </w:rPr>
        <w:t>а</w:t>
      </w:r>
      <w:r w:rsidRPr="00330882">
        <w:rPr>
          <w:rFonts w:ascii="Times New Roman" w:hAnsi="Times New Roman"/>
          <w:sz w:val="24"/>
          <w:szCs w:val="24"/>
        </w:rPr>
        <w:t>.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Во время урока семиклассники смогли узнать о науке Химия, о том, что они будут изучать в рамках школьной программы. Одиннадцатиклассники в увлекательной форме рассказали о создании Периодической таблицы </w:t>
      </w:r>
      <w:proofErr w:type="gramStart"/>
      <w:r w:rsidRPr="00330882">
        <w:rPr>
          <w:rFonts w:ascii="Times New Roman" w:hAnsi="Times New Roman"/>
          <w:sz w:val="24"/>
          <w:szCs w:val="24"/>
        </w:rPr>
        <w:t>химических</w:t>
      </w:r>
      <w:proofErr w:type="gramEnd"/>
      <w:r w:rsidRPr="00330882">
        <w:rPr>
          <w:rFonts w:ascii="Times New Roman" w:hAnsi="Times New Roman"/>
          <w:sz w:val="24"/>
          <w:szCs w:val="24"/>
        </w:rPr>
        <w:t xml:space="preserve"> элементом, продемонстрировали интересные и наглядные химические реакции.</w:t>
      </w:r>
    </w:p>
    <w:p w:rsidR="00FE7BEE" w:rsidRDefault="00AC75D7" w:rsidP="00C947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Неделя искусств</w:t>
      </w:r>
    </w:p>
    <w:p w:rsidR="00AC75D7" w:rsidRPr="006367E6" w:rsidRDefault="00AC75D7" w:rsidP="00AC75D7">
      <w:pPr>
        <w:spacing w:line="360" w:lineRule="auto"/>
        <w:ind w:firstLine="708"/>
        <w:jc w:val="both"/>
        <w:rPr>
          <w:sz w:val="24"/>
          <w:szCs w:val="24"/>
        </w:rPr>
      </w:pPr>
      <w:r w:rsidRPr="006367E6">
        <w:rPr>
          <w:sz w:val="24"/>
          <w:szCs w:val="24"/>
        </w:rPr>
        <w:t>В соответствии с планом внутришкольного контроля НЧ СОУ «Школа радости» в апреле</w:t>
      </w:r>
      <w:r>
        <w:rPr>
          <w:sz w:val="24"/>
          <w:szCs w:val="24"/>
        </w:rPr>
        <w:t>-мае</w:t>
      </w:r>
      <w:r w:rsidRPr="006367E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67E6">
        <w:rPr>
          <w:sz w:val="24"/>
          <w:szCs w:val="24"/>
        </w:rPr>
        <w:t xml:space="preserve"> проводилась предметная неделя искусств. Целью предметной недели является поддержка и развитие творческих способностей обучающихся, формирование </w:t>
      </w:r>
      <w:r w:rsidRPr="006367E6">
        <w:rPr>
          <w:sz w:val="24"/>
          <w:szCs w:val="24"/>
        </w:rPr>
        <w:lastRenderedPageBreak/>
        <w:t>эстетического вкуса, воспитание уважения к культуре. Неделя иску</w:t>
      </w:r>
      <w:proofErr w:type="gramStart"/>
      <w:r w:rsidRPr="006367E6">
        <w:rPr>
          <w:sz w:val="24"/>
          <w:szCs w:val="24"/>
        </w:rPr>
        <w:t>сств пр</w:t>
      </w:r>
      <w:proofErr w:type="gramEnd"/>
      <w:r w:rsidRPr="006367E6">
        <w:rPr>
          <w:sz w:val="24"/>
          <w:szCs w:val="24"/>
        </w:rPr>
        <w:t>оходила по следующему плану:</w:t>
      </w:r>
    </w:p>
    <w:tbl>
      <w:tblPr>
        <w:tblStyle w:val="af4"/>
        <w:tblW w:w="9916" w:type="dxa"/>
        <w:jc w:val="center"/>
        <w:tblLayout w:type="fixed"/>
        <w:tblLook w:val="04A0"/>
      </w:tblPr>
      <w:tblGrid>
        <w:gridCol w:w="2553"/>
        <w:gridCol w:w="3682"/>
        <w:gridCol w:w="1843"/>
        <w:gridCol w:w="1838"/>
      </w:tblGrid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26 апреля, вторник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14.00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 xml:space="preserve">Отчетный концерт студии игры на </w:t>
            </w:r>
            <w:r w:rsidRPr="006621D3">
              <w:rPr>
                <w:b/>
                <w:i/>
                <w:sz w:val="24"/>
                <w:szCs w:val="24"/>
              </w:rPr>
              <w:t>гитаре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1-6 классы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А.П.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27 апреля, среда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13.30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 xml:space="preserve">Литературно-музыкальная композиция </w:t>
            </w:r>
            <w:r w:rsidRPr="006621D3">
              <w:rPr>
                <w:b/>
                <w:bCs/>
                <w:sz w:val="24"/>
                <w:szCs w:val="24"/>
              </w:rPr>
              <w:t>«Поезд идет на Восток»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8-11 классы</w:t>
            </w:r>
          </w:p>
        </w:tc>
        <w:tc>
          <w:tcPr>
            <w:tcW w:w="1838" w:type="dxa"/>
          </w:tcPr>
          <w:p w:rsidR="00AC75D7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А.Ю.</w:t>
            </w:r>
          </w:p>
          <w:p w:rsidR="00AC75D7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28 апреля, четверг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14.00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 xml:space="preserve">Отчетный концерт по </w:t>
            </w:r>
            <w:r w:rsidRPr="006621D3">
              <w:rPr>
                <w:b/>
                <w:i/>
                <w:sz w:val="24"/>
                <w:szCs w:val="24"/>
              </w:rPr>
              <w:t>хореографии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1-6 классы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Папунова А.А.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11 мая, среда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14.00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 xml:space="preserve">Отчетный концерт по </w:t>
            </w:r>
            <w:r w:rsidRPr="006621D3">
              <w:rPr>
                <w:b/>
                <w:bCs/>
                <w:i/>
                <w:iCs/>
                <w:sz w:val="24"/>
                <w:szCs w:val="24"/>
              </w:rPr>
              <w:t>фольклору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1-4 классы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Л.А.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13 мая, пятница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6621D3">
              <w:rPr>
                <w:sz w:val="24"/>
                <w:szCs w:val="24"/>
              </w:rPr>
              <w:t>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Спектакль школьной театральной студии (3 класс)</w:t>
            </w:r>
          </w:p>
          <w:p w:rsidR="00AC75D7" w:rsidRPr="006621D3" w:rsidRDefault="00AC75D7" w:rsidP="00AC75D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621D3">
              <w:rPr>
                <w:b/>
                <w:bCs/>
                <w:sz w:val="24"/>
                <w:szCs w:val="24"/>
              </w:rPr>
              <w:t>«Кошкин дом»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1-4 классы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 xml:space="preserve">16 мая, понедельник 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6621D3">
              <w:rPr>
                <w:sz w:val="24"/>
                <w:szCs w:val="24"/>
              </w:rPr>
              <w:t>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Спектакль школьной театральной студии (3 класс)</w:t>
            </w:r>
          </w:p>
          <w:p w:rsidR="00AC75D7" w:rsidRPr="006621D3" w:rsidRDefault="00AC75D7" w:rsidP="00AC75D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621D3">
              <w:rPr>
                <w:b/>
                <w:bCs/>
                <w:sz w:val="24"/>
                <w:szCs w:val="24"/>
              </w:rPr>
              <w:t>«Кошкин дом»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Детский сад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</w:tc>
      </w:tr>
      <w:tr w:rsidR="00AC75D7" w:rsidRPr="006621D3" w:rsidTr="002B30FB">
        <w:trPr>
          <w:jc w:val="center"/>
        </w:trPr>
        <w:tc>
          <w:tcPr>
            <w:tcW w:w="255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17 мая,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вторник</w:t>
            </w:r>
          </w:p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18.00</w:t>
            </w:r>
          </w:p>
        </w:tc>
        <w:tc>
          <w:tcPr>
            <w:tcW w:w="3682" w:type="dxa"/>
          </w:tcPr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Спектакль школьной театральной студии (3 класс)</w:t>
            </w:r>
          </w:p>
          <w:p w:rsidR="00AC75D7" w:rsidRPr="006621D3" w:rsidRDefault="00AC75D7" w:rsidP="00AC75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621D3">
              <w:rPr>
                <w:b/>
                <w:bCs/>
                <w:sz w:val="24"/>
                <w:szCs w:val="24"/>
              </w:rPr>
              <w:t>«Кошкин дом»</w:t>
            </w:r>
          </w:p>
        </w:tc>
        <w:tc>
          <w:tcPr>
            <w:tcW w:w="1843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 w:rsidRPr="006621D3">
              <w:rPr>
                <w:sz w:val="24"/>
                <w:szCs w:val="24"/>
              </w:rPr>
              <w:t>Родители</w:t>
            </w:r>
          </w:p>
        </w:tc>
        <w:tc>
          <w:tcPr>
            <w:tcW w:w="1838" w:type="dxa"/>
          </w:tcPr>
          <w:p w:rsidR="00AC75D7" w:rsidRPr="006621D3" w:rsidRDefault="00AC75D7" w:rsidP="00AC75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Л.А.</w:t>
            </w:r>
          </w:p>
        </w:tc>
      </w:tr>
    </w:tbl>
    <w:p w:rsidR="00AC75D7" w:rsidRDefault="00AC75D7" w:rsidP="00AC75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75D7" w:rsidRPr="006367E6" w:rsidRDefault="00AC75D7" w:rsidP="00AC75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367E6">
        <w:rPr>
          <w:sz w:val="24"/>
          <w:szCs w:val="24"/>
        </w:rPr>
        <w:t>Традиционными мероприятиями недели стали отчетные концерты преподавателей художественно-эстетического цикла.</w:t>
      </w:r>
      <w:r w:rsidRPr="00662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 апреля </w:t>
      </w:r>
      <w:proofErr w:type="gramStart"/>
      <w:r>
        <w:rPr>
          <w:sz w:val="24"/>
          <w:szCs w:val="24"/>
        </w:rPr>
        <w:t>состоялся отчетный концерт студии игры на гитаре под руководством Давыдова А.П. На школьной сцене юные музыканты 1-6 классов исполнили</w:t>
      </w:r>
      <w:proofErr w:type="gramEnd"/>
      <w:r>
        <w:rPr>
          <w:sz w:val="24"/>
          <w:szCs w:val="24"/>
        </w:rPr>
        <w:t xml:space="preserve"> как классические, так и современные музыкальные произведения, продемонстрировали умения играть на фортепиано, гитаре, барабанах. Второе отделение концерта – выступление ученика 11 класса Веселова Тимофея, который сыграл на гитаре и спел несколько песен для старшеклассников. 27 апреля в актовом зале прошло масштабное событие, подготовленное учителями литературы, режиссером школьной театральной студии и старшеклассниками, – литературно-театральная композиция «Поезд идет на Восток». Участники и зрители мероприятия совершили путешествие по Транссибирской железнодорожной магистрали от Москвы до Владивостока. На сцене звучали стихи и </w:t>
      </w:r>
      <w:r>
        <w:rPr>
          <w:sz w:val="24"/>
          <w:szCs w:val="24"/>
        </w:rPr>
        <w:lastRenderedPageBreak/>
        <w:t>песни в исполнении учеников и учителей, рассказы и истории из разных уголков России. Все «пассажиры» не только получили удовольствие, но и узнали много нового и интересного. 28 апреля в рамках недели иску</w:t>
      </w:r>
      <w:proofErr w:type="gramStart"/>
      <w:r>
        <w:rPr>
          <w:sz w:val="24"/>
          <w:szCs w:val="24"/>
        </w:rPr>
        <w:t>сств пр</w:t>
      </w:r>
      <w:proofErr w:type="gramEnd"/>
      <w:r>
        <w:rPr>
          <w:sz w:val="24"/>
          <w:szCs w:val="24"/>
        </w:rPr>
        <w:t xml:space="preserve">ошел отчетный концерт по хореографии. Под руководством Папуновой А.А. ученики 1-6 классов и воспитанники детского сада исполнили танцевальные номера, посвященные истории и культуре России, среди которых были и хоровод, и кадриль, и знаменитая Камаринская. На школьной сцене танцевали и «матрешки», и «дымковские игрушки», и «жители» крайнего Севера. Концерт получился ярким, оставил самые радостные впечатления у всех участников и зрителей! 11 мая в начальной школе прошел отчетный концерт по фольклору, который был посвящен народному празднику Ивана Купалы. </w:t>
      </w:r>
      <w:proofErr w:type="gramStart"/>
      <w:r>
        <w:rPr>
          <w:sz w:val="24"/>
          <w:szCs w:val="24"/>
        </w:rPr>
        <w:t>Школьники под руководством Соколовой Л.А. подготовили и показали красочное музыкальное представление, приняли участие в народных играх и, конечно, пели и танцевали! 13 мая состоялась премьера спектакля «Кошкин дом» школьной театральной студии под руководством Антиповой Л.А. Ученики 3 класса и воспитанники подготовительной группы детского сада со школьной сцены рассказали и показали известную историю С. Маршака.</w:t>
      </w:r>
      <w:proofErr w:type="gramEnd"/>
      <w:r>
        <w:rPr>
          <w:sz w:val="24"/>
          <w:szCs w:val="24"/>
        </w:rPr>
        <w:t xml:space="preserve"> Спектакль получился интересным и увлекательным, прекрасные декорации и костюмы, необычные режиссерские находки и, конечно, оригинальная игра маленьких актеров не оставили равнодушными никого из зрителей! </w:t>
      </w:r>
      <w:r w:rsidRPr="006367E6">
        <w:rPr>
          <w:sz w:val="24"/>
          <w:szCs w:val="24"/>
        </w:rPr>
        <w:t>Неделя иску</w:t>
      </w:r>
      <w:proofErr w:type="gramStart"/>
      <w:r w:rsidRPr="006367E6">
        <w:rPr>
          <w:sz w:val="24"/>
          <w:szCs w:val="24"/>
        </w:rPr>
        <w:t>сств пр</w:t>
      </w:r>
      <w:proofErr w:type="gramEnd"/>
      <w:r w:rsidRPr="006367E6">
        <w:rPr>
          <w:sz w:val="24"/>
          <w:szCs w:val="24"/>
        </w:rPr>
        <w:t>ошла в творческой атмосфере и вызвала неподдельный интерес и восхищение талантами учеников и преподавателей школы.</w:t>
      </w:r>
    </w:p>
    <w:p w:rsidR="00AC75D7" w:rsidRDefault="00AC75D7" w:rsidP="00AC75D7">
      <w:pPr>
        <w:spacing w:line="360" w:lineRule="auto"/>
        <w:ind w:right="355"/>
        <w:jc w:val="both"/>
        <w:rPr>
          <w:sz w:val="24"/>
          <w:szCs w:val="24"/>
        </w:rPr>
      </w:pPr>
      <w:r w:rsidRPr="006367E6">
        <w:rPr>
          <w:sz w:val="24"/>
          <w:szCs w:val="24"/>
        </w:rPr>
        <w:tab/>
        <w:t>Вывод: методический уровень учителей художественно-эстетического цикла высокий, что позволяет не только повысить качество развития творческих способностей обучающихся, но и достичь воспитательных целей формирования общей культуры.</w:t>
      </w:r>
    </w:p>
    <w:p w:rsidR="00AC75D7" w:rsidRPr="00B53AFC" w:rsidRDefault="00AC75D7" w:rsidP="00AC75D7">
      <w:pPr>
        <w:jc w:val="center"/>
        <w:rPr>
          <w:b/>
          <w:sz w:val="24"/>
          <w:szCs w:val="24"/>
        </w:rPr>
      </w:pPr>
      <w:r w:rsidRPr="00B53AFC">
        <w:rPr>
          <w:b/>
          <w:sz w:val="24"/>
          <w:szCs w:val="24"/>
        </w:rPr>
        <w:t>Радужная неделя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>В рамках воспитательной работы школы с 31 января по 04 февраля в школе проходила «Радужная неделя».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 xml:space="preserve">31 января (понедельник) </w:t>
      </w:r>
      <w:r w:rsidRPr="00B53AFC">
        <w:rPr>
          <w:b/>
          <w:bCs/>
          <w:i/>
        </w:rPr>
        <w:t xml:space="preserve">КРАСНЫЙ ДЕНЬ </w:t>
      </w:r>
      <w:r w:rsidRPr="00B53AFC">
        <w:rPr>
          <w:bCs/>
        </w:rPr>
        <w:t xml:space="preserve">(литература). Была проведена литературная гостиная к юбилею Е.Чарушина «Звери и птицы на книжных страницах». Мероприятие </w:t>
      </w:r>
      <w:proofErr w:type="gramStart"/>
      <w:r w:rsidRPr="00B53AFC">
        <w:rPr>
          <w:bCs/>
        </w:rPr>
        <w:t>проводила Фенько О.А.  Каждый класс творчески подошел</w:t>
      </w:r>
      <w:proofErr w:type="gramEnd"/>
      <w:r w:rsidRPr="00B53AFC">
        <w:rPr>
          <w:bCs/>
        </w:rPr>
        <w:t xml:space="preserve"> к иллюстрации произведений Чарушина: дети читали прозу наизусть (3 класс), 1 класс читали стихи о животных, 2 класс – выполнил инсценировку «Тюпа», 4 класс – </w:t>
      </w:r>
      <w:r w:rsidRPr="00B53AFC">
        <w:rPr>
          <w:bCs/>
        </w:rPr>
        <w:lastRenderedPageBreak/>
        <w:t xml:space="preserve">инсценировали произведения автора. Все учащиеся </w:t>
      </w:r>
      <w:proofErr w:type="gramStart"/>
      <w:r w:rsidRPr="00B53AFC">
        <w:rPr>
          <w:bCs/>
        </w:rPr>
        <w:t>заинтересовались творчеством писателя и с удовольствием будут открывать</w:t>
      </w:r>
      <w:proofErr w:type="gramEnd"/>
      <w:r w:rsidRPr="00B53AFC">
        <w:rPr>
          <w:bCs/>
        </w:rPr>
        <w:t xml:space="preserve"> самостоятельно тайны природы. 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>Во второй половине дня была организована выставка детских рисунков по теме «Мы художники-анималисты». Такая форма работы позволяет посетителям выставки не только представить свою работу, но и познакомиться с еще непрочитанными произведениями. У детей появляется желание пополнить свой круг детского чтения.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>Все дети, принявшие участие в выставке были отмечены маленькими сувенирами.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  <w:color w:val="FF0000"/>
        </w:rPr>
      </w:pP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 xml:space="preserve">1 февраля (вторник) </w:t>
      </w:r>
      <w:r w:rsidRPr="00B53AFC">
        <w:rPr>
          <w:b/>
          <w:bCs/>
          <w:i/>
        </w:rPr>
        <w:t>ОРАНЖЕВЫЙ ДЕНЬ</w:t>
      </w:r>
      <w:r w:rsidRPr="00B53AFC">
        <w:rPr>
          <w:bCs/>
        </w:rPr>
        <w:t xml:space="preserve"> (музыка). Музыкальная гостиная «Мастерство исполнителя». Учитель музыки Вартанян Наталья Яковлевна подготовила лекторий с участием детских музыкальных номеров: сценки-пантомимы, игра на музыкальных инструментах, хоровое исполнение песни, балетные номера. Мероприятие способствовало расширению кругозора ребят, знакомило с биографиями и произведениями великих исполнителей. Дети были активны, а данная форма работы была интересна. 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B53AFC">
        <w:rPr>
          <w:bCs/>
        </w:rPr>
        <w:t>Мероприятие своих целей достигло. Задачи были решены.</w:t>
      </w: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</w:pPr>
    </w:p>
    <w:p w:rsidR="00B53AFC" w:rsidRPr="00B53AFC" w:rsidRDefault="00B53AFC" w:rsidP="00B53AFC">
      <w:pPr>
        <w:pStyle w:val="msonormalcxspmiddle"/>
        <w:spacing w:before="0" w:beforeAutospacing="0" w:after="0" w:afterAutospacing="0" w:line="360" w:lineRule="auto"/>
        <w:ind w:firstLine="567"/>
        <w:jc w:val="both"/>
      </w:pPr>
      <w:r w:rsidRPr="00B53AFC">
        <w:t xml:space="preserve">2 февраля (среда) </w:t>
      </w:r>
      <w:r w:rsidRPr="00B53AFC">
        <w:rPr>
          <w:b/>
          <w:i/>
        </w:rPr>
        <w:t xml:space="preserve">ЖЕЛТЫЙ ДЕНЬ </w:t>
      </w:r>
      <w:r w:rsidRPr="00B53AFC">
        <w:t xml:space="preserve">(искусство). Учитель </w:t>
      </w:r>
      <w:proofErr w:type="gramStart"/>
      <w:r w:rsidRPr="00B53AFC">
        <w:t>ИЗО</w:t>
      </w:r>
      <w:proofErr w:type="gramEnd"/>
      <w:r w:rsidRPr="00B53AFC">
        <w:t xml:space="preserve"> Ушакова А.Ю. предложила посетить виртуальную экскурсию по залам музея Эрмитаж. Анастасия Юрьевна рассказала об истории создания музея, удивительных и уникальных экспонатах. В рамках этого дня проходила защита детских проектов «Скульптуры мира», где дети знакомили ровесников с интересными </w:t>
      </w:r>
      <w:proofErr w:type="gramStart"/>
      <w:r w:rsidRPr="00B53AFC">
        <w:t>фактами о</w:t>
      </w:r>
      <w:proofErr w:type="gramEnd"/>
      <w:r w:rsidRPr="00B53AFC">
        <w:t xml:space="preserve"> выбранной скульптуре. В данном мероприятии приняли участие участники всех классов. Все участники были отмечены призами.</w:t>
      </w:r>
    </w:p>
    <w:p w:rsidR="00B53AFC" w:rsidRPr="00B53AFC" w:rsidRDefault="00B53AFC" w:rsidP="00B53AFC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p w:rsidR="00B53AFC" w:rsidRPr="00B53AFC" w:rsidRDefault="00B53AFC" w:rsidP="00B53AFC">
      <w:pPr>
        <w:spacing w:line="360" w:lineRule="auto"/>
        <w:ind w:firstLine="567"/>
        <w:jc w:val="both"/>
        <w:rPr>
          <w:sz w:val="24"/>
          <w:szCs w:val="24"/>
        </w:rPr>
      </w:pPr>
      <w:r w:rsidRPr="00B53AFC">
        <w:rPr>
          <w:sz w:val="24"/>
          <w:szCs w:val="24"/>
        </w:rPr>
        <w:t xml:space="preserve">3 февраля (четверг) </w:t>
      </w:r>
      <w:r w:rsidRPr="00B53AFC">
        <w:rPr>
          <w:b/>
          <w:i/>
          <w:sz w:val="24"/>
          <w:szCs w:val="24"/>
        </w:rPr>
        <w:t>ЗЕЛЕНЫЙ ДЕНЬ</w:t>
      </w:r>
      <w:r w:rsidRPr="00B53AFC">
        <w:rPr>
          <w:sz w:val="24"/>
          <w:szCs w:val="24"/>
        </w:rPr>
        <w:t xml:space="preserve"> (природа). Учитель провел виртуальную экспедицию по островам  нашей планеты.</w:t>
      </w:r>
      <w:r w:rsidRPr="00B53AFC">
        <w:rPr>
          <w:color w:val="FF0000"/>
          <w:sz w:val="24"/>
          <w:szCs w:val="24"/>
        </w:rPr>
        <w:t xml:space="preserve"> </w:t>
      </w:r>
      <w:r w:rsidRPr="00B53AFC">
        <w:rPr>
          <w:sz w:val="24"/>
          <w:szCs w:val="24"/>
        </w:rPr>
        <w:t>Дети подбирали материал о своем острове, готовили презентацию и представляли сверстникам. Итогом мероприятия стало открытие туристического агентства, где дети рекламировали понравившиеся экзотические места.</w:t>
      </w:r>
    </w:p>
    <w:p w:rsidR="00B53AFC" w:rsidRPr="00B53AFC" w:rsidRDefault="00B53AFC" w:rsidP="00B53AFC">
      <w:pPr>
        <w:spacing w:line="360" w:lineRule="auto"/>
        <w:ind w:firstLine="567"/>
        <w:jc w:val="both"/>
        <w:rPr>
          <w:sz w:val="24"/>
          <w:szCs w:val="24"/>
        </w:rPr>
      </w:pPr>
      <w:r w:rsidRPr="00B53AFC">
        <w:rPr>
          <w:sz w:val="24"/>
          <w:szCs w:val="24"/>
        </w:rPr>
        <w:t xml:space="preserve">Все ребята, которые приняли </w:t>
      </w:r>
      <w:proofErr w:type="gramStart"/>
      <w:r w:rsidRPr="00B53AFC">
        <w:rPr>
          <w:sz w:val="24"/>
          <w:szCs w:val="24"/>
        </w:rPr>
        <w:t>участие</w:t>
      </w:r>
      <w:proofErr w:type="gramEnd"/>
      <w:r w:rsidRPr="00B53AFC">
        <w:rPr>
          <w:sz w:val="24"/>
          <w:szCs w:val="24"/>
        </w:rPr>
        <w:t xml:space="preserve"> были отмечены памятными сувенирами.</w:t>
      </w:r>
    </w:p>
    <w:p w:rsidR="00B53AFC" w:rsidRPr="00B53AFC" w:rsidRDefault="00B53AFC" w:rsidP="00B53AFC">
      <w:pPr>
        <w:spacing w:line="360" w:lineRule="auto"/>
        <w:jc w:val="both"/>
        <w:rPr>
          <w:color w:val="FF0000"/>
          <w:sz w:val="24"/>
          <w:szCs w:val="24"/>
        </w:rPr>
      </w:pPr>
    </w:p>
    <w:p w:rsidR="00B53AFC" w:rsidRPr="00B53AFC" w:rsidRDefault="00B53AFC" w:rsidP="00B53AFC">
      <w:pPr>
        <w:spacing w:line="360" w:lineRule="auto"/>
        <w:ind w:firstLine="567"/>
        <w:jc w:val="both"/>
        <w:rPr>
          <w:sz w:val="24"/>
          <w:szCs w:val="24"/>
        </w:rPr>
      </w:pPr>
      <w:r w:rsidRPr="00B53AFC">
        <w:rPr>
          <w:sz w:val="24"/>
          <w:szCs w:val="24"/>
        </w:rPr>
        <w:t xml:space="preserve">4 февраля (пятница) </w:t>
      </w:r>
      <w:r w:rsidRPr="00B53AFC">
        <w:rPr>
          <w:b/>
          <w:i/>
          <w:sz w:val="24"/>
          <w:szCs w:val="24"/>
        </w:rPr>
        <w:t>СИНЕ-ГОЛУБОЙ ДЕНЬ</w:t>
      </w:r>
      <w:r w:rsidRPr="00B53AFC">
        <w:rPr>
          <w:sz w:val="24"/>
          <w:szCs w:val="24"/>
        </w:rPr>
        <w:t xml:space="preserve">. Был подведен итог Радужной недели. Дети обменялись своими впечатлениями, отметили те мероприятия, которые </w:t>
      </w:r>
      <w:r w:rsidRPr="00B53AFC">
        <w:rPr>
          <w:sz w:val="24"/>
          <w:szCs w:val="24"/>
        </w:rPr>
        <w:lastRenderedPageBreak/>
        <w:t>больше всего понравились и хотели бы видеть их традиционными. Заключительным мероприятием стал «Парад талантов». Дети проявляли свои таланты в различных жанрах.</w:t>
      </w:r>
    </w:p>
    <w:p w:rsidR="00B53AFC" w:rsidRPr="00B53AFC" w:rsidRDefault="00B53AFC" w:rsidP="00B53AFC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B53AFC" w:rsidRPr="00B53AFC" w:rsidRDefault="00B53AFC" w:rsidP="00B53AFC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53AFC">
        <w:rPr>
          <w:b/>
          <w:bCs/>
          <w:color w:val="000000"/>
        </w:rPr>
        <w:t>Выводы:</w:t>
      </w:r>
    </w:p>
    <w:p w:rsidR="00B53AFC" w:rsidRPr="00B53AFC" w:rsidRDefault="00B53AFC" w:rsidP="00B53AFC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53AFC">
        <w:rPr>
          <w:color w:val="000000"/>
        </w:rPr>
        <w:t xml:space="preserve">Проведение «Радужной недели» способствовало  повышению образовательного и познавательного уровня, обучению детей самостоятельности и творчеству. </w:t>
      </w:r>
    </w:p>
    <w:p w:rsidR="00B53AFC" w:rsidRPr="00B53AFC" w:rsidRDefault="00B53AFC" w:rsidP="00B53AFC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53AFC">
        <w:rPr>
          <w:color w:val="000000"/>
        </w:rPr>
        <w:t>Все запланированные мероприятия прошли в указанные сроки и согласно плану.</w:t>
      </w:r>
    </w:p>
    <w:p w:rsidR="00B53AFC" w:rsidRPr="00B53AFC" w:rsidRDefault="00B53AFC" w:rsidP="00B53AFC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53AFC">
        <w:rPr>
          <w:color w:val="000000"/>
        </w:rPr>
        <w:t>Уровень активности ребят был высоким, доля самостоятельности ребят при проведении мероприятий значительная.</w:t>
      </w:r>
    </w:p>
    <w:p w:rsidR="00AC75D7" w:rsidRDefault="00AC75D7" w:rsidP="00AC75D7">
      <w:pPr>
        <w:jc w:val="center"/>
        <w:rPr>
          <w:b/>
          <w:sz w:val="24"/>
          <w:szCs w:val="24"/>
        </w:rPr>
      </w:pPr>
    </w:p>
    <w:p w:rsidR="00AC75D7" w:rsidRDefault="00AC75D7" w:rsidP="00AC75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Предметная неделя</w:t>
      </w:r>
      <w:r w:rsidRPr="00A5365F">
        <w:rPr>
          <w:b/>
          <w:sz w:val="24"/>
          <w:szCs w:val="24"/>
        </w:rPr>
        <w:t xml:space="preserve"> математики и информатики</w:t>
      </w:r>
    </w:p>
    <w:p w:rsidR="00AC75D7" w:rsidRPr="00A5365F" w:rsidRDefault="00AC75D7" w:rsidP="00AC75D7">
      <w:pPr>
        <w:jc w:val="center"/>
        <w:rPr>
          <w:b/>
          <w:sz w:val="24"/>
          <w:szCs w:val="24"/>
        </w:rPr>
      </w:pP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Предметная неделя математики и информатики проходила в период с 21 ноября 2022 г по 25 ноября 2022 г.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Целью предметной недели является развитие личностных качеств обучающихся и активизация их мыслительной деятельности, поддержка и развитие   творческих способностей и интереса к предмету, формирование осознанного понимания значимости математических знаний в различных сферах профессиональной деятельности.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Задачи предметной недели: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Учебные: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 xml:space="preserve">1. </w:t>
      </w:r>
      <w:r w:rsidRPr="00A5365F">
        <w:rPr>
          <w:sz w:val="24"/>
          <w:szCs w:val="24"/>
        </w:rPr>
        <w:t>Совершенствовать профессиональное мастерство педагогов в процессе подготовки, организации и проведения открытых уроков и внеклассных мероприятий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 xml:space="preserve">2. </w:t>
      </w:r>
      <w:r w:rsidRPr="00A5365F">
        <w:rPr>
          <w:sz w:val="24"/>
          <w:szCs w:val="24"/>
        </w:rPr>
        <w:t>Повысить уровень математического развития обучающихся и расширить их кругозор.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3.</w:t>
      </w:r>
      <w:r w:rsidRPr="00A5365F">
        <w:rPr>
          <w:sz w:val="24"/>
          <w:szCs w:val="24"/>
        </w:rPr>
        <w:t xml:space="preserve"> Углубить представления обучающихся об использовании сведений из математики в повседневной жизни.</w:t>
      </w:r>
      <w:r w:rsidRPr="00A5365F">
        <w:rPr>
          <w:b/>
          <w:sz w:val="24"/>
          <w:szCs w:val="24"/>
        </w:rPr>
        <w:t xml:space="preserve"> </w:t>
      </w:r>
      <w:r w:rsidRPr="00A5365F">
        <w:rPr>
          <w:sz w:val="24"/>
          <w:szCs w:val="24"/>
        </w:rPr>
        <w:t>Показать ценность математических знаний в профессиональной деятельности.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4.</w:t>
      </w:r>
      <w:r w:rsidRPr="00A5365F">
        <w:rPr>
          <w:sz w:val="24"/>
          <w:szCs w:val="24"/>
        </w:rPr>
        <w:t xml:space="preserve"> Развитие у обучающихся умений работать с учебной информацией, развитие</w:t>
      </w:r>
      <w:r>
        <w:rPr>
          <w:sz w:val="24"/>
          <w:szCs w:val="24"/>
        </w:rPr>
        <w:t xml:space="preserve"> </w:t>
      </w:r>
      <w:r w:rsidRPr="00A5365F">
        <w:rPr>
          <w:sz w:val="24"/>
          <w:szCs w:val="24"/>
        </w:rPr>
        <w:t>умений планировать и контролировать свою деятельность.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Развивающие: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 xml:space="preserve">1. </w:t>
      </w:r>
      <w:r w:rsidRPr="00A5365F">
        <w:rPr>
          <w:sz w:val="24"/>
          <w:szCs w:val="24"/>
        </w:rPr>
        <w:t xml:space="preserve">Развивать у </w:t>
      </w:r>
      <w:proofErr w:type="gramStart"/>
      <w:r w:rsidRPr="00A5365F">
        <w:rPr>
          <w:sz w:val="24"/>
          <w:szCs w:val="24"/>
        </w:rPr>
        <w:t>обучающихся</w:t>
      </w:r>
      <w:proofErr w:type="gramEnd"/>
      <w:r w:rsidRPr="00A5365F">
        <w:rPr>
          <w:sz w:val="24"/>
          <w:szCs w:val="24"/>
        </w:rPr>
        <w:t xml:space="preserve"> интерес к занятиям математикой и информатикой.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2.</w:t>
      </w:r>
      <w:r w:rsidRPr="00A5365F">
        <w:rPr>
          <w:sz w:val="24"/>
          <w:szCs w:val="24"/>
        </w:rPr>
        <w:t xml:space="preserve"> Выявлять </w:t>
      </w:r>
      <w:r>
        <w:rPr>
          <w:sz w:val="24"/>
          <w:szCs w:val="24"/>
        </w:rPr>
        <w:t>обучающихся</w:t>
      </w:r>
      <w:r w:rsidRPr="00A5365F">
        <w:rPr>
          <w:sz w:val="24"/>
          <w:szCs w:val="24"/>
        </w:rPr>
        <w:t xml:space="preserve">, </w:t>
      </w:r>
      <w:proofErr w:type="gramStart"/>
      <w:r w:rsidRPr="00A5365F">
        <w:rPr>
          <w:sz w:val="24"/>
          <w:szCs w:val="24"/>
        </w:rPr>
        <w:t>которые</w:t>
      </w:r>
      <w:proofErr w:type="gramEnd"/>
      <w:r w:rsidRPr="00A5365F">
        <w:rPr>
          <w:sz w:val="24"/>
          <w:szCs w:val="24"/>
        </w:rPr>
        <w:t xml:space="preserve"> обладают творческими способностями, стремятся к углублению своих знаний по математике.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3.</w:t>
      </w:r>
      <w:r w:rsidRPr="00A5365F">
        <w:rPr>
          <w:sz w:val="24"/>
          <w:szCs w:val="24"/>
        </w:rPr>
        <w:t xml:space="preserve"> Развивать речь, память, воображение и интерес через применение творческих задач и заданий творческого характера.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Воспитательные: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 xml:space="preserve">1. </w:t>
      </w:r>
      <w:r w:rsidRPr="00A5365F">
        <w:rPr>
          <w:sz w:val="24"/>
          <w:szCs w:val="24"/>
        </w:rPr>
        <w:t>Воспитывать самостоятельность мышления, волю, упорство в достижении цели, чувство ответственности за свою работу перед коллективом.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2.</w:t>
      </w:r>
      <w:r w:rsidRPr="00A5365F">
        <w:rPr>
          <w:sz w:val="24"/>
          <w:szCs w:val="24"/>
        </w:rPr>
        <w:t xml:space="preserve"> Воспитание умений применять имеющиеся знания в практических ситуациях.</w:t>
      </w:r>
    </w:p>
    <w:p w:rsidR="00AC75D7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b/>
          <w:sz w:val="24"/>
          <w:szCs w:val="24"/>
        </w:rPr>
        <w:t>3</w:t>
      </w:r>
      <w:r w:rsidRPr="00A5365F">
        <w:rPr>
          <w:sz w:val="24"/>
          <w:szCs w:val="24"/>
        </w:rPr>
        <w:t>. Воспитание умений защищать свои убеждения, делать нравственную оценку деятельности окружающих и своей собственной.</w:t>
      </w:r>
    </w:p>
    <w:p w:rsidR="00AC75D7" w:rsidRPr="00A5365F" w:rsidRDefault="00AC75D7" w:rsidP="00AC75D7">
      <w:pPr>
        <w:ind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Неделя математики и информатики проходила по следующему плану:</w:t>
      </w:r>
    </w:p>
    <w:tbl>
      <w:tblPr>
        <w:tblStyle w:val="af4"/>
        <w:tblW w:w="0" w:type="auto"/>
        <w:jc w:val="center"/>
        <w:tblLook w:val="04A0"/>
      </w:tblPr>
      <w:tblGrid>
        <w:gridCol w:w="1061"/>
        <w:gridCol w:w="6052"/>
        <w:gridCol w:w="2173"/>
      </w:tblGrid>
      <w:tr w:rsidR="00AC75D7" w:rsidRPr="00A5365F" w:rsidTr="002B30FB">
        <w:trPr>
          <w:trHeight w:val="506"/>
          <w:jc w:val="center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5365F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5365F">
              <w:rPr>
                <w:b/>
                <w:sz w:val="24"/>
                <w:szCs w:val="24"/>
              </w:rPr>
              <w:t>Что интересного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5365F">
              <w:rPr>
                <w:b/>
                <w:sz w:val="24"/>
                <w:szCs w:val="24"/>
              </w:rPr>
              <w:t>Классы</w:t>
            </w:r>
          </w:p>
        </w:tc>
      </w:tr>
      <w:tr w:rsidR="00AC75D7" w:rsidRPr="00A5365F" w:rsidTr="002B30FB">
        <w:trPr>
          <w:trHeight w:val="784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 xml:space="preserve">21.11 </w:t>
            </w:r>
          </w:p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понедельник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Крестики-нолики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5 класс</w:t>
            </w:r>
          </w:p>
        </w:tc>
      </w:tr>
      <w:tr w:rsidR="00AC75D7" w:rsidRPr="00A5365F" w:rsidTr="002B30FB">
        <w:trPr>
          <w:trHeight w:val="655"/>
          <w:jc w:val="center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Конкурс задач «Функциональная грамотность»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5-11 классы</w:t>
            </w:r>
          </w:p>
        </w:tc>
      </w:tr>
      <w:tr w:rsidR="00AC75D7" w:rsidRPr="00A5365F" w:rsidTr="002B30FB">
        <w:trPr>
          <w:trHeight w:val="680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22.11</w:t>
            </w:r>
          </w:p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вторник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Индивидуальное первенство</w:t>
            </w:r>
          </w:p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 xml:space="preserve"> «Решу ЕГЭ»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11 класс</w:t>
            </w:r>
          </w:p>
        </w:tc>
      </w:tr>
      <w:tr w:rsidR="00AC75D7" w:rsidRPr="00A5365F" w:rsidTr="002B30FB">
        <w:trPr>
          <w:trHeight w:val="543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Сказки для первоклассников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11 класс</w:t>
            </w:r>
          </w:p>
        </w:tc>
      </w:tr>
      <w:tr w:rsidR="00AC75D7" w:rsidRPr="00A5365F" w:rsidTr="002B30FB">
        <w:trPr>
          <w:trHeight w:val="422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Игра «Укрощение геометрии»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10 класс</w:t>
            </w:r>
          </w:p>
        </w:tc>
      </w:tr>
      <w:tr w:rsidR="00AC75D7" w:rsidRPr="00A5365F" w:rsidTr="002B30FB">
        <w:trPr>
          <w:trHeight w:val="886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Индивидуальное первенство</w:t>
            </w:r>
          </w:p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«Я знаю математику»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8 класс</w:t>
            </w:r>
          </w:p>
        </w:tc>
      </w:tr>
      <w:tr w:rsidR="00AC75D7" w:rsidRPr="00A5365F" w:rsidTr="002B30FB">
        <w:trPr>
          <w:trHeight w:val="512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23.11</w:t>
            </w:r>
          </w:p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среда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«Математический поединок»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8 класс</w:t>
            </w:r>
          </w:p>
        </w:tc>
      </w:tr>
      <w:tr w:rsidR="00AC75D7" w:rsidRPr="00A5365F" w:rsidTr="002B30FB">
        <w:trPr>
          <w:trHeight w:val="343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«Самый умный»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7 класс</w:t>
            </w:r>
          </w:p>
        </w:tc>
      </w:tr>
      <w:tr w:rsidR="00AC75D7" w:rsidRPr="00A5365F" w:rsidTr="002B30FB">
        <w:trPr>
          <w:trHeight w:val="590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«Это мы не проходили! Мы такого не решали!»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9 класс</w:t>
            </w:r>
          </w:p>
        </w:tc>
      </w:tr>
      <w:tr w:rsidR="00AC75D7" w:rsidRPr="00A5365F" w:rsidTr="002B30FB">
        <w:trPr>
          <w:trHeight w:val="487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Математическая карусель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1Т класс</w:t>
            </w:r>
          </w:p>
        </w:tc>
      </w:tr>
      <w:tr w:rsidR="00AC75D7" w:rsidRPr="00A5365F" w:rsidTr="002B30FB">
        <w:trPr>
          <w:trHeight w:val="370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КВМ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 класс</w:t>
            </w:r>
          </w:p>
        </w:tc>
      </w:tr>
      <w:tr w:rsidR="00AC75D7" w:rsidRPr="00A5365F" w:rsidTr="002B30FB">
        <w:trPr>
          <w:trHeight w:val="581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24.11</w:t>
            </w:r>
          </w:p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четверг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Игра «МатемИнфо»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6 класс</w:t>
            </w:r>
          </w:p>
        </w:tc>
      </w:tr>
      <w:tr w:rsidR="00AC75D7" w:rsidRPr="00A5365F" w:rsidTr="002B30FB">
        <w:trPr>
          <w:trHeight w:val="409"/>
          <w:jc w:val="center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Викторина для старшеклассников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10-11 классы</w:t>
            </w:r>
          </w:p>
        </w:tc>
      </w:tr>
      <w:tr w:rsidR="00AC75D7" w:rsidRPr="00A5365F" w:rsidTr="002B30FB">
        <w:trPr>
          <w:trHeight w:val="581"/>
          <w:jc w:val="center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«Марафон уравнений»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9 класс</w:t>
            </w:r>
          </w:p>
        </w:tc>
      </w:tr>
      <w:tr w:rsidR="00AC75D7" w:rsidRPr="00A5365F" w:rsidTr="002B30FB">
        <w:trPr>
          <w:trHeight w:val="467"/>
          <w:jc w:val="center"/>
        </w:trPr>
        <w:tc>
          <w:tcPr>
            <w:tcW w:w="11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«Крестики-нолики»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1Л класс</w:t>
            </w:r>
          </w:p>
        </w:tc>
      </w:tr>
      <w:tr w:rsidR="00AC75D7" w:rsidRPr="00A5365F" w:rsidTr="002B30FB">
        <w:trPr>
          <w:trHeight w:val="552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«По волнам математики»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3 класс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25.11</w:t>
            </w:r>
          </w:p>
          <w:p w:rsidR="00AC75D7" w:rsidRPr="00A5365F" w:rsidRDefault="00AC75D7" w:rsidP="002B30FB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Пятница</w:t>
            </w:r>
          </w:p>
        </w:tc>
        <w:tc>
          <w:tcPr>
            <w:tcW w:w="6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Подведение итогов решения задач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5-11 классы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Общешкольная агитбригада «Математику и информатику уже затем учить нужно…»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5-11 классы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Проект «Числа и цифры»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1Л класс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1Т класс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Проект «Орнаменты в посуде»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2 класс</w:t>
            </w:r>
          </w:p>
        </w:tc>
      </w:tr>
      <w:tr w:rsidR="00AC75D7" w:rsidRPr="00A5365F" w:rsidTr="002B30FB">
        <w:trPr>
          <w:trHeight w:val="506"/>
          <w:jc w:val="center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C75D7" w:rsidRPr="00A5365F" w:rsidRDefault="00AC75D7" w:rsidP="002B30FB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65F">
              <w:rPr>
                <w:rFonts w:ascii="Times New Roman" w:hAnsi="Times New Roman"/>
                <w:b/>
                <w:sz w:val="24"/>
                <w:szCs w:val="24"/>
              </w:rPr>
              <w:t>Проект «По открытиям Леонардо да Винчи»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75D7" w:rsidRPr="00A5365F" w:rsidRDefault="00AC75D7" w:rsidP="002B30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5365F">
              <w:rPr>
                <w:sz w:val="24"/>
                <w:szCs w:val="24"/>
              </w:rPr>
              <w:t>4 класс</w:t>
            </w:r>
          </w:p>
        </w:tc>
      </w:tr>
    </w:tbl>
    <w:p w:rsidR="00AC75D7" w:rsidRPr="00A5365F" w:rsidRDefault="00AC75D7" w:rsidP="00AC75D7">
      <w:pPr>
        <w:ind w:right="355"/>
        <w:jc w:val="both"/>
        <w:rPr>
          <w:sz w:val="24"/>
          <w:szCs w:val="24"/>
        </w:rPr>
      </w:pP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Открытие недели математики началось с конкурса творческих работ учеников</w:t>
      </w:r>
      <w:r>
        <w:rPr>
          <w:sz w:val="24"/>
          <w:szCs w:val="24"/>
        </w:rPr>
        <w:t xml:space="preserve"> </w:t>
      </w:r>
      <w:r w:rsidRPr="00A5365F">
        <w:rPr>
          <w:sz w:val="24"/>
          <w:szCs w:val="24"/>
        </w:rPr>
        <w:t xml:space="preserve">5-11 классов. Каждый класс готовил задачу по функциональной грамотности для другого класса. Затем был подготовлен стенд, на котором классы продемонстрировали свои задачи. Ученики школы с интересом решали математические задачи. По итогам недели первое место занял 10ый класс. </w:t>
      </w:r>
      <w:proofErr w:type="gramStart"/>
      <w:r w:rsidRPr="00A5365F">
        <w:rPr>
          <w:sz w:val="24"/>
          <w:szCs w:val="24"/>
        </w:rPr>
        <w:t xml:space="preserve">Их задача была интересной, хорошо оформленной, подготовленной для </w:t>
      </w:r>
      <w:r>
        <w:rPr>
          <w:sz w:val="24"/>
          <w:szCs w:val="24"/>
        </w:rPr>
        <w:t>обучающихся</w:t>
      </w:r>
      <w:r w:rsidRPr="00A5365F">
        <w:rPr>
          <w:sz w:val="24"/>
          <w:szCs w:val="24"/>
        </w:rPr>
        <w:t xml:space="preserve"> 11ого класса, которые справились с её решением.</w:t>
      </w:r>
      <w:proofErr w:type="gramEnd"/>
      <w:r w:rsidRPr="00A5365F">
        <w:rPr>
          <w:sz w:val="24"/>
          <w:szCs w:val="24"/>
        </w:rPr>
        <w:t xml:space="preserve"> Свою же задачу ученики 10 класса тоже решили безупречно. Младшие же школьники ошибались при решении подготовленных для них задач, но задачи для других классов тоже оформили качественно и интересно.</w:t>
      </w: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В понедельник прошел конкурс «Крестики-нолики» в 5 классе. Ребята сражались в двенадцати конкурсах, где должны были проявить математические способности и знания информатики. Конкурс показал, что при работе с пятиклассниками необходимо решить ряд воспитательных задач по сплочению коллектива, умению работать в команде, по развитию интереса к интеллектуальной деятельности.</w:t>
      </w: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Вторник был насыщен мероприятиями. 11классники соревновались в индивидуальном первенстве «Решу ЕГЭ», где абсолютным победителем оказалась Крюкова Александра. А затем 11классники инсценировали математическую сказку для начальной школы. Младшие школьники с удовольствием посмотрели сказку и ответили на все вопросы, которые приготовили для них старшеклассники. В 10 классе прошла игра «Укрощение геометрии», где школьники сражались с построением сечений и решением геометрических задач, соревновались в знании теории и умении применить её на практике. В обеих группах 8 класса прошло индивидуальное соревнование «Я знаю математику». Абсолютными победителями в своих группах стали Резниченко Илья и Тюрин Андрей.</w:t>
      </w: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В среду в интеллектуальные бои вступили 7-9 классы. В 7 классе прошла игра «</w:t>
      </w:r>
      <w:proofErr w:type="gramStart"/>
      <w:r w:rsidRPr="00A5365F">
        <w:rPr>
          <w:sz w:val="24"/>
          <w:szCs w:val="24"/>
        </w:rPr>
        <w:t>Самый</w:t>
      </w:r>
      <w:proofErr w:type="gramEnd"/>
      <w:r w:rsidRPr="00A5365F">
        <w:rPr>
          <w:sz w:val="24"/>
          <w:szCs w:val="24"/>
        </w:rPr>
        <w:t xml:space="preserve"> умный». Результат был вполне предсказуем: самым умным по результатам всех конкурсов </w:t>
      </w:r>
      <w:proofErr w:type="gramStart"/>
      <w:r w:rsidRPr="00A5365F">
        <w:rPr>
          <w:sz w:val="24"/>
          <w:szCs w:val="24"/>
        </w:rPr>
        <w:t>был признан Попов Д. Команды 8 класса сразились</w:t>
      </w:r>
      <w:proofErr w:type="gramEnd"/>
      <w:r w:rsidRPr="00A5365F">
        <w:rPr>
          <w:sz w:val="24"/>
          <w:szCs w:val="24"/>
        </w:rPr>
        <w:t xml:space="preserve"> в «Математическом поединке», проявив отличные математические способности и прекрасное знание информатики. Победитель не был понятен до последнего конкурса, но творческое задание «Докажи теорему» расставило всё по</w:t>
      </w:r>
      <w:r>
        <w:rPr>
          <w:sz w:val="24"/>
          <w:szCs w:val="24"/>
        </w:rPr>
        <w:t xml:space="preserve"> </w:t>
      </w:r>
      <w:r w:rsidRPr="00A5365F">
        <w:rPr>
          <w:sz w:val="24"/>
          <w:szCs w:val="24"/>
        </w:rPr>
        <w:t>местам и победитель был выявлен – команда, возглавляемая Левдиковым Т. Девятиклассники столкнулись с задачами, которые никогда не проходили и не решали, но это их не испугало и все задачи были решены к концу конкурсов!</w:t>
      </w: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В четверг в 6 классе прошла игра «МатемИнфо», показавшая в очередной раз, что шестиклассники с удовольствием принимают игровые задачи и отлично работают командами. Результат порадовал и членов жюри и детей – ничья! Все были с призами и удовольствием от игры. Между старшеклассниками была запланирована викторина, но по причине отсутствия большого количества старшеклассников была отложена на более позднее время. А в 9 классе прошел марафон уравнений, в котором победили Дорофеева</w:t>
      </w:r>
      <w:proofErr w:type="gramStart"/>
      <w:r w:rsidRPr="00A5365F">
        <w:rPr>
          <w:sz w:val="24"/>
          <w:szCs w:val="24"/>
        </w:rPr>
        <w:t xml:space="preserve"> А</w:t>
      </w:r>
      <w:proofErr w:type="gramEnd"/>
      <w:r w:rsidRPr="00A5365F">
        <w:rPr>
          <w:sz w:val="24"/>
          <w:szCs w:val="24"/>
        </w:rPr>
        <w:t xml:space="preserve"> и Батырев В.</w:t>
      </w:r>
    </w:p>
    <w:p w:rsidR="00AC75D7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 xml:space="preserve">В пятницу состоялась общешкольная математическая агитбригада «Математику и информатику уже затем учить надо…» Классы усердно приготовились к мероприятию: форма, сценарий, актерская игра – всё было на </w:t>
      </w:r>
      <w:r w:rsidRPr="00A5365F">
        <w:rPr>
          <w:sz w:val="24"/>
          <w:szCs w:val="24"/>
        </w:rPr>
        <w:lastRenderedPageBreak/>
        <w:t>высоком уровне, но жюри отдало предпочтению 8 классу, они стали победителями, так как показали именно агитбригаду, а не просто качественное выступление.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Неделя математики и информатики начиналась муниципальным этапом ВсОШ по математике, а завершилась муниципальным этапом ВсОШ по информатике.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Математика: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 xml:space="preserve">Победители – Котов М, Резниченко И., Филатов О., Попов А. </w:t>
      </w:r>
      <w:r>
        <w:rPr>
          <w:sz w:val="24"/>
          <w:szCs w:val="24"/>
        </w:rPr>
        <w:t>П</w:t>
      </w:r>
      <w:r w:rsidRPr="00A5365F">
        <w:rPr>
          <w:sz w:val="24"/>
          <w:szCs w:val="24"/>
        </w:rPr>
        <w:t>ризеры – Кисин Е., Коробов К., Сарвин Е., Шепелев М.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Информатика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 xml:space="preserve">Победитель – Резниченко И. </w:t>
      </w:r>
      <w:r>
        <w:rPr>
          <w:sz w:val="24"/>
          <w:szCs w:val="24"/>
        </w:rPr>
        <w:t>П</w:t>
      </w:r>
      <w:r w:rsidRPr="00A5365F">
        <w:rPr>
          <w:sz w:val="24"/>
          <w:szCs w:val="24"/>
        </w:rPr>
        <w:t>ризер – Кисин Е</w:t>
      </w:r>
    </w:p>
    <w:p w:rsidR="00AC75D7" w:rsidRPr="00A5365F" w:rsidRDefault="00AC75D7" w:rsidP="00AC75D7">
      <w:pPr>
        <w:ind w:right="355" w:firstLine="708"/>
        <w:jc w:val="both"/>
        <w:rPr>
          <w:sz w:val="24"/>
          <w:szCs w:val="24"/>
        </w:rPr>
      </w:pPr>
      <w:r w:rsidRPr="00A5365F">
        <w:rPr>
          <w:sz w:val="24"/>
          <w:szCs w:val="24"/>
        </w:rPr>
        <w:t>По итогам недели директором школы Ременяк Е.А. объявлена благодарность всем обучающимся и учителям, подготовившим и принявшим участие в предметной неделе математики и информатики.</w:t>
      </w:r>
    </w:p>
    <w:p w:rsidR="00AC75D7" w:rsidRPr="006367E6" w:rsidRDefault="00AC75D7" w:rsidP="00AC75D7">
      <w:pPr>
        <w:spacing w:line="360" w:lineRule="auto"/>
        <w:ind w:right="355"/>
        <w:jc w:val="both"/>
        <w:rPr>
          <w:sz w:val="24"/>
          <w:szCs w:val="24"/>
        </w:rPr>
      </w:pPr>
    </w:p>
    <w:p w:rsidR="00AC75D7" w:rsidRDefault="00AC75D7" w:rsidP="00C94710">
      <w:pPr>
        <w:jc w:val="center"/>
        <w:rPr>
          <w:b/>
          <w:sz w:val="24"/>
          <w:szCs w:val="24"/>
        </w:rPr>
      </w:pPr>
    </w:p>
    <w:p w:rsidR="00C06D2D" w:rsidRDefault="002E3B37" w:rsidP="008325C1">
      <w:pPr>
        <w:pStyle w:val="1"/>
        <w:numPr>
          <w:ilvl w:val="1"/>
          <w:numId w:val="1"/>
        </w:numPr>
      </w:pPr>
      <w:bookmarkStart w:id="36" w:name="_Toc132621553"/>
      <w:r>
        <w:t>Программаное</w:t>
      </w:r>
      <w:r w:rsidR="00C06D2D">
        <w:t xml:space="preserve"> обеспечение образовательного процесса</w:t>
      </w:r>
      <w:bookmarkEnd w:id="36"/>
    </w:p>
    <w:p w:rsidR="009E6952" w:rsidRPr="009E6952" w:rsidRDefault="000842DF" w:rsidP="001A6702">
      <w:pPr>
        <w:pStyle w:val="20"/>
      </w:pPr>
      <w:bookmarkStart w:id="37" w:name="_Toc132621554"/>
      <w:r>
        <w:t>8.1.</w:t>
      </w:r>
      <w:r w:rsidR="009E6952">
        <w:t>Начальное общее образование</w:t>
      </w:r>
      <w:bookmarkEnd w:id="37"/>
    </w:p>
    <w:p w:rsidR="008C3481" w:rsidRDefault="008C3481" w:rsidP="008C348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Программы учебных предметов, реализуемые НЧ СОУ «Школа радости» </w:t>
      </w:r>
    </w:p>
    <w:p w:rsidR="008C3481" w:rsidRDefault="008C3481" w:rsidP="008C348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</w:t>
      </w:r>
      <w:proofErr w:type="gramStart"/>
      <w:r>
        <w:rPr>
          <w:b/>
          <w:i/>
          <w:sz w:val="24"/>
          <w:szCs w:val="24"/>
        </w:rPr>
        <w:t>обучающегося</w:t>
      </w:r>
      <w:proofErr w:type="gramEnd"/>
      <w:r>
        <w:rPr>
          <w:b/>
          <w:i/>
          <w:sz w:val="24"/>
          <w:szCs w:val="24"/>
        </w:rPr>
        <w:t xml:space="preserve"> с РАС (вариант 8.2)</w:t>
      </w:r>
    </w:p>
    <w:p w:rsidR="008C3481" w:rsidRDefault="008C3481" w:rsidP="008C348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</w:t>
      </w:r>
      <w:r w:rsidR="00B37BBB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классе в 20</w:t>
      </w:r>
      <w:r w:rsidR="001C663B">
        <w:rPr>
          <w:b/>
          <w:i/>
          <w:sz w:val="24"/>
          <w:szCs w:val="24"/>
        </w:rPr>
        <w:t>2</w:t>
      </w:r>
      <w:r w:rsidR="00B37BBB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-202</w:t>
      </w:r>
      <w:r w:rsidR="00B37BBB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уч. году</w:t>
      </w:r>
    </w:p>
    <w:p w:rsidR="008C3481" w:rsidRDefault="008C3481" w:rsidP="008C3481">
      <w:pPr>
        <w:jc w:val="center"/>
        <w:rPr>
          <w:b/>
          <w:i/>
          <w:sz w:val="24"/>
          <w:szCs w:val="24"/>
        </w:rPr>
      </w:pPr>
    </w:p>
    <w:tbl>
      <w:tblPr>
        <w:tblW w:w="11057" w:type="dxa"/>
        <w:tblInd w:w="-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42"/>
        <w:gridCol w:w="568"/>
        <w:gridCol w:w="850"/>
        <w:gridCol w:w="4111"/>
        <w:gridCol w:w="2552"/>
        <w:gridCol w:w="1275"/>
        <w:gridCol w:w="992"/>
      </w:tblGrid>
      <w:tr w:rsidR="00775F5A" w:rsidRPr="0000776B" w:rsidTr="001357C5">
        <w:trPr>
          <w:cantSplit/>
          <w:trHeight w:val="176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100" w:afterAutospacing="1"/>
              <w:ind w:left="-265" w:right="-265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Класс</w:t>
            </w: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606"/>
              <w:ind w:left="-12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Предмет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1357C5">
            <w:pPr>
              <w:tabs>
                <w:tab w:val="left" w:pos="887"/>
              </w:tabs>
              <w:spacing w:before="100" w:beforeAutospacing="1" w:after="606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Статус программы</w:t>
            </w:r>
          </w:p>
        </w:tc>
        <w:tc>
          <w:tcPr>
            <w:tcW w:w="41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606"/>
              <w:ind w:lef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Программа (название, автор, год издания)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606"/>
              <w:ind w:lef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Учебник (название, автор, год издания)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606"/>
              <w:ind w:left="-265" w:right="-266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Номер в Федеральном перечне учебников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775F5A" w:rsidRPr="0000776B" w:rsidRDefault="00775F5A" w:rsidP="001357C5">
            <w:pPr>
              <w:spacing w:before="100" w:beforeAutospacing="1" w:after="606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Кол-во часов</w:t>
            </w:r>
          </w:p>
        </w:tc>
      </w:tr>
      <w:tr w:rsidR="00775F5A" w:rsidRPr="0000776B" w:rsidTr="001357C5"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775F5A">
            <w:pPr>
              <w:spacing w:before="100" w:beforeAutospacing="1" w:after="100" w:afterAutospacing="1"/>
              <w:ind w:left="113" w:right="-15"/>
              <w:jc w:val="center"/>
              <w:rPr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 Федерального государственного образовательного стандарта (ФГОС) начального общего образования обучающихся с ОВЗ (вариант 8.2.), авторской программы В. П. Канакиной и В. Г. Горецкого «Русский язык»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Канакина В.П., Горецкий В.Г. Русский язык. 4 кл. в 2-х частях – М.: Просвещение,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1.1.1.1.1.1.5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136</w:t>
            </w:r>
          </w:p>
        </w:tc>
      </w:tr>
      <w:tr w:rsidR="00775F5A" w:rsidRPr="0000776B" w:rsidTr="001357C5">
        <w:trPr>
          <w:trHeight w:val="193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775F5A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 </w:t>
            </w:r>
            <w:r w:rsidRPr="0000776B">
              <w:rPr>
                <w:color w:val="000000"/>
              </w:rPr>
              <w:t>основе Федерального государственного образовательного стандарта (ФГОС) начального общего образования обучающихся с ОВЗ (вариант 8.2.), авторской программы Л.Ф.Климановой «Литературное чтение».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775F5A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Л.Ф.Климанова, В.Г.Горецкий, М.В.Голованова, Л.А.Виноградская, М.В.Бойкина «Литературное чтение 4 класс»: М: Просвещение,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1.1.1.1.2.1 4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136</w:t>
            </w:r>
          </w:p>
        </w:tc>
      </w:tr>
      <w:tr w:rsidR="00775F5A" w:rsidRPr="0000776B" w:rsidTr="001357C5">
        <w:trPr>
          <w:trHeight w:val="1239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Родной язык (русский)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 xml:space="preserve">программа составлена на основе Федерального государственного образовательного стандарта (ФГОС) начального общего образования обучающихся с ОВЗ (вариант 8.2.), Примерной программы по учебному </w:t>
            </w:r>
            <w:r w:rsidRPr="0000776B">
              <w:rPr>
                <w:color w:val="000000"/>
                <w:shd w:val="clear" w:color="auto" w:fill="FFFFFF"/>
              </w:rPr>
              <w:lastRenderedPageBreak/>
              <w:t>предмету «Русский родной язык» для образовательных организаций, реализующих программы начального общего образования, разработанной авторским коллективом: О. М. Александрова, Л.А. Вербицкая, С.И. Богданов, Е.И. Казакова, М.И. Кузнецова, Л.В. Петленко, В.Ю. Романова, Рябинина Л.А., Соколова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lastRenderedPageBreak/>
              <w:t>Русский родной язык. 4 класс : учеб</w:t>
            </w:r>
            <w:proofErr w:type="gramStart"/>
            <w:r w:rsidRPr="0000776B">
              <w:rPr>
                <w:color w:val="000000"/>
              </w:rPr>
              <w:t>.</w:t>
            </w:r>
            <w:proofErr w:type="gramEnd"/>
            <w:r w:rsidRPr="0000776B">
              <w:rPr>
                <w:color w:val="000000"/>
              </w:rPr>
              <w:t xml:space="preserve"> </w:t>
            </w:r>
            <w:proofErr w:type="gramStart"/>
            <w:r w:rsidRPr="0000776B">
              <w:rPr>
                <w:color w:val="000000"/>
              </w:rPr>
              <w:t>п</w:t>
            </w:r>
            <w:proofErr w:type="gramEnd"/>
            <w:r w:rsidRPr="0000776B">
              <w:rPr>
                <w:color w:val="000000"/>
              </w:rPr>
              <w:t>особие для общеобразоват. организаций / [О. М. Александрова и др.]. – М.</w:t>
            </w:r>
            <w:proofErr w:type="gramStart"/>
            <w:r w:rsidRPr="0000776B">
              <w:rPr>
                <w:color w:val="000000"/>
              </w:rPr>
              <w:t xml:space="preserve"> :</w:t>
            </w:r>
            <w:proofErr w:type="gramEnd"/>
            <w:r w:rsidRPr="0000776B">
              <w:rPr>
                <w:color w:val="000000"/>
              </w:rPr>
              <w:t xml:space="preserve"> Просвещение,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1.2.1.1.1.22.4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17</w:t>
            </w:r>
          </w:p>
        </w:tc>
      </w:tr>
      <w:tr w:rsidR="00775F5A" w:rsidRPr="0000776B" w:rsidTr="001357C5">
        <w:trPr>
          <w:trHeight w:val="2000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69"/>
              </w:tabs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Литературное чтение на родном языке (русском)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775F5A" w:rsidRPr="0000776B" w:rsidRDefault="00775F5A" w:rsidP="00775F5A">
            <w:pPr>
              <w:numPr>
                <w:ilvl w:val="0"/>
                <w:numId w:val="82"/>
              </w:num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 программа по литературному чтению на родном языке (русском) составлена на основе Федерального государственного образовательного стандарта (ФГОС) начального общего образования обучающихся с ОВЗ (вариант 8.2.), учебно – методического комплекта О.Крыловой «Чтение. Работа с текстом.   ФГОС. 4 класс»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17</w:t>
            </w:r>
          </w:p>
        </w:tc>
      </w:tr>
      <w:tr w:rsidR="00775F5A" w:rsidRPr="0000776B" w:rsidTr="001357C5">
        <w:trPr>
          <w:trHeight w:val="1402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Английский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vAlign w:val="cente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 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рабочей программы по английскому языку к УМК  «</w:t>
            </w:r>
            <w:r w:rsidRPr="0000776B">
              <w:rPr>
                <w:color w:val="000000"/>
                <w:lang w:val="en-US"/>
              </w:rPr>
              <w:t>Rainbow</w:t>
            </w:r>
            <w:r w:rsidRPr="0000776B">
              <w:rPr>
                <w:color w:val="000000"/>
              </w:rPr>
              <w:t> </w:t>
            </w:r>
            <w:r w:rsidRPr="0000776B">
              <w:rPr>
                <w:color w:val="000000"/>
                <w:lang w:val="en-US"/>
              </w:rPr>
              <w:t>English</w:t>
            </w:r>
            <w:r w:rsidRPr="0000776B">
              <w:rPr>
                <w:color w:val="000000"/>
              </w:rPr>
              <w:t>» для учащихся 2-4 классов  общеобразовательных учреждений/ O. В. Афанасьева, И. В. Михеева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Английский язык 4  класс  «Rainbow English». Учебник в 2 частях/O. В. Афанасьева, И. В. Михеева.- Москва: Дрофа,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1.1.1.2.1.2.3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68</w:t>
            </w:r>
          </w:p>
        </w:tc>
      </w:tr>
      <w:tr w:rsidR="00775F5A" w:rsidRPr="0000776B" w:rsidTr="001357C5">
        <w:trPr>
          <w:trHeight w:val="1134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8.2.), на основе авторской программы М. И. Моро, Ю. М. Колягиной, М. А. Бантовой, Г. В. Бельтюковой, С. И. Волковой, С. В. Степановой «Математика»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Моро М.И. Математика: учебник для 4 класса: в 2 частях / М.И. Моро М.И., Степанова С.В., Волкова С.И.. – М.: Просвещение,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1.1.1.3.1.8.4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136</w:t>
            </w:r>
          </w:p>
        </w:tc>
      </w:tr>
      <w:tr w:rsidR="00775F5A" w:rsidRPr="0000776B" w:rsidTr="001357C5">
        <w:trPr>
          <w:trHeight w:val="1134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69"/>
              </w:tabs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Окружающий 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рабочей программы по курсу «Окружающий мир». 4 класс</w:t>
            </w:r>
            <w:proofErr w:type="gramStart"/>
            <w:r w:rsidRPr="0000776B">
              <w:rPr>
                <w:color w:val="000000"/>
              </w:rPr>
              <w:t xml:space="preserve"> / С</w:t>
            </w:r>
            <w:proofErr w:type="gramEnd"/>
            <w:r w:rsidRPr="0000776B">
              <w:rPr>
                <w:color w:val="000000"/>
              </w:rPr>
              <w:t>ост. Т.Н.Максимова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А.А. Плешаков «Окружающий мир. 4 класс» в 2-х частях, М., «Просвещение», 2019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1.1.1.4.1.3.4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68</w:t>
            </w:r>
          </w:p>
        </w:tc>
      </w:tr>
      <w:tr w:rsidR="00775F5A" w:rsidRPr="0000776B" w:rsidTr="001357C5">
        <w:trPr>
          <w:trHeight w:val="672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69"/>
              </w:tabs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proofErr w:type="gramStart"/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рабочей программы по курсу «Основы религиозных культур и светской этики» авт. А.Я.Данилюк, Т.В.Емельянова, О.Н.Марченко и др.]- М: Просвещение,2014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Шемшурина А.И. Основы духовно-нравственной культуры народов России. Основы религиозных культур и светской этики: Основы светской этики. 4 кл. учебник  – М.; Просвещение, 2014.</w:t>
            </w:r>
          </w:p>
          <w:p w:rsidR="00775F5A" w:rsidRPr="0000776B" w:rsidRDefault="00775F5A" w:rsidP="00C07221"/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1.1.1.5.1.2.6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34</w:t>
            </w:r>
          </w:p>
          <w:p w:rsidR="00775F5A" w:rsidRPr="0000776B" w:rsidRDefault="00775F5A" w:rsidP="00C07221"/>
        </w:tc>
      </w:tr>
      <w:tr w:rsidR="00775F5A" w:rsidRPr="0000776B" w:rsidTr="001357C5">
        <w:trPr>
          <w:trHeight w:val="1134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рабочей программы «Изобразительное искусство» автора Б.М. Неменского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Изобразительное искусство. Искусство вокруг нас. 4 класс</w:t>
            </w:r>
            <w:proofErr w:type="gramStart"/>
            <w:r w:rsidRPr="0000776B">
              <w:rPr>
                <w:color w:val="000000"/>
              </w:rPr>
              <w:t xml:space="preserve"> :</w:t>
            </w:r>
            <w:proofErr w:type="gramEnd"/>
            <w:r w:rsidRPr="0000776B">
              <w:rPr>
                <w:color w:val="000000"/>
              </w:rPr>
              <w:t xml:space="preserve"> учебник для общеобразовательных учреждений / Н.А. Горяева (и др.); под ред. Б.М. Неменского. – М</w:t>
            </w:r>
            <w:proofErr w:type="gramStart"/>
            <w:r w:rsidRPr="0000776B">
              <w:rPr>
                <w:color w:val="000000"/>
              </w:rPr>
              <w:t xml:space="preserve"> :</w:t>
            </w:r>
            <w:proofErr w:type="gramEnd"/>
            <w:r w:rsidRPr="0000776B">
              <w:rPr>
                <w:color w:val="000000"/>
              </w:rPr>
              <w:t xml:space="preserve"> Просвещение,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1.1.1.6.1.1.4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34</w:t>
            </w:r>
          </w:p>
        </w:tc>
      </w:tr>
      <w:tr w:rsidR="00775F5A" w:rsidRPr="0000776B" w:rsidTr="001357C5">
        <w:trPr>
          <w:trHeight w:val="1134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8.2.), </w:t>
            </w:r>
            <w:r w:rsidRPr="0000776B">
              <w:rPr>
                <w:color w:val="000000"/>
              </w:rPr>
              <w:t>рабочей программы  «Музыка» Е.Д.Критской, Г.П.Сергеевой, Т.С.Шмагиной для 1-4 классов общеобразовательных учреждений, рекомендованной Минобрнауки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Критская Е.Д. Музыка 4 класс: учебник для общеобразовательных  учреждений/Е.Д.Критская, Г.П. Сергеева, Т. С. Шмагина.- М.:Просвещение, 2017</w:t>
            </w:r>
          </w:p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1.1.1.6.2.2.4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34</w:t>
            </w:r>
          </w:p>
        </w:tc>
      </w:tr>
      <w:tr w:rsidR="00775F5A" w:rsidRPr="0000776B" w:rsidTr="001357C5">
        <w:trPr>
          <w:trHeight w:val="1225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1011"/>
              </w:tabs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775F5A">
            <w:pPr>
              <w:spacing w:before="606" w:after="100" w:afterAutospacing="1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рабочей программы по курсу «Технология». 3 класс Е.А. Лутцевой, Т.П. Зуевой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  <w:shd w:val="clear" w:color="auto" w:fill="FFFFFF"/>
              </w:rPr>
              <w:t>Е.А. Лутцева, Т. П. Зуева Учебник. Технология. 4 класс. М., Просвещение,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1.1.1.7.1.4.4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34</w:t>
            </w:r>
          </w:p>
        </w:tc>
      </w:tr>
      <w:tr w:rsidR="00775F5A" w:rsidRPr="0000776B" w:rsidTr="001357C5">
        <w:trPr>
          <w:trHeight w:val="1134"/>
        </w:trPr>
        <w:tc>
          <w:tcPr>
            <w:tcW w:w="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75F5A" w:rsidRPr="0000776B" w:rsidRDefault="00775F5A" w:rsidP="00775F5A">
            <w:pPr>
              <w:ind w:left="113" w:right="-15"/>
              <w:rPr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69"/>
              </w:tabs>
              <w:spacing w:before="100" w:beforeAutospacing="1" w:after="100" w:afterAutospacing="1"/>
              <w:ind w:left="-123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textDirection w:val="btLr"/>
            <w:hideMark/>
          </w:tcPr>
          <w:p w:rsidR="00775F5A" w:rsidRPr="0000776B" w:rsidRDefault="00775F5A" w:rsidP="00C07221">
            <w:pPr>
              <w:tabs>
                <w:tab w:val="left" w:pos="887"/>
              </w:tabs>
              <w:spacing w:before="100" w:beforeAutospacing="1" w:after="100" w:afterAutospacing="1"/>
              <w:ind w:left="-265" w:right="-12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Рабочая </w:t>
            </w:r>
            <w:r w:rsidRPr="0000776B">
              <w:rPr>
                <w:color w:val="000000"/>
                <w:shd w:val="clear" w:color="auto" w:fill="FFFFFF"/>
              </w:rPr>
              <w:t>программа составлена на основе Федерального государственного образовательного стандарта (ФГОС) начального общего образования обучающихся с ОВЗ (вариант 8.2.)</w:t>
            </w:r>
            <w:r w:rsidRPr="0000776B">
              <w:rPr>
                <w:color w:val="000000"/>
              </w:rPr>
              <w:t>, авторской программы по физическому  воспитанию  (автор - В. И. Лях)</w:t>
            </w:r>
          </w:p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/>
              <w:rPr>
                <w:color w:val="000000"/>
              </w:rPr>
            </w:pPr>
            <w:r w:rsidRPr="0000776B">
              <w:rPr>
                <w:color w:val="000000"/>
              </w:rPr>
              <w:t>В.И. Лях Физическая культура 1-4 классы. М.: Просвещение,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-266"/>
              <w:rPr>
                <w:color w:val="000000"/>
              </w:rPr>
            </w:pPr>
            <w:r w:rsidRPr="0000776B">
              <w:rPr>
                <w:color w:val="000000"/>
              </w:rPr>
              <w:t>1.1.1.8.1.3.1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775F5A" w:rsidRPr="0000776B" w:rsidRDefault="00775F5A" w:rsidP="00C07221">
            <w:pPr>
              <w:spacing w:before="100" w:beforeAutospacing="1" w:after="100" w:afterAutospacing="1"/>
              <w:ind w:left="-123" w:right="68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68</w:t>
            </w:r>
          </w:p>
        </w:tc>
      </w:tr>
    </w:tbl>
    <w:p w:rsidR="008C3481" w:rsidRDefault="008C3481" w:rsidP="008C3481">
      <w:pPr>
        <w:ind w:left="-851"/>
        <w:jc w:val="center"/>
        <w:rPr>
          <w:rFonts w:asciiTheme="minorHAnsi" w:hAnsiTheme="minorHAnsi" w:cstheme="minorBidi"/>
          <w:b/>
          <w:i/>
          <w:sz w:val="22"/>
          <w:szCs w:val="22"/>
          <w:lang w:eastAsia="en-US"/>
        </w:rPr>
      </w:pPr>
    </w:p>
    <w:p w:rsidR="004C1FDD" w:rsidRDefault="00785791" w:rsidP="007A60FB">
      <w:pPr>
        <w:spacing w:line="360" w:lineRule="auto"/>
        <w:ind w:left="-851" w:firstLine="709"/>
        <w:jc w:val="center"/>
        <w:rPr>
          <w:b/>
          <w:i/>
          <w:sz w:val="22"/>
          <w:szCs w:val="22"/>
        </w:rPr>
      </w:pPr>
      <w:r w:rsidRPr="009E6952">
        <w:rPr>
          <w:b/>
          <w:i/>
          <w:sz w:val="22"/>
          <w:szCs w:val="22"/>
        </w:rPr>
        <w:t xml:space="preserve">Программы учебных предметов, реализуемые в НЧ СОУ «Школа радости» </w:t>
      </w:r>
      <w:r w:rsidR="001357C5">
        <w:rPr>
          <w:b/>
          <w:i/>
          <w:sz w:val="22"/>
          <w:szCs w:val="22"/>
        </w:rPr>
        <w:t>в 1-х классах (обновленны</w:t>
      </w:r>
      <w:r w:rsidR="0000776B">
        <w:rPr>
          <w:b/>
          <w:i/>
          <w:sz w:val="22"/>
          <w:szCs w:val="22"/>
        </w:rPr>
        <w:t>е</w:t>
      </w:r>
      <w:r w:rsidR="001357C5">
        <w:rPr>
          <w:b/>
          <w:i/>
          <w:sz w:val="22"/>
          <w:szCs w:val="22"/>
        </w:rPr>
        <w:t xml:space="preserve"> ФГОС НОО) и </w:t>
      </w:r>
      <w:r w:rsidRPr="009E6952">
        <w:rPr>
          <w:b/>
          <w:i/>
          <w:sz w:val="22"/>
          <w:szCs w:val="22"/>
        </w:rPr>
        <w:t>в</w:t>
      </w:r>
      <w:r w:rsidR="00775F5A">
        <w:rPr>
          <w:b/>
          <w:i/>
          <w:sz w:val="22"/>
          <w:szCs w:val="22"/>
        </w:rPr>
        <w:t>о</w:t>
      </w:r>
      <w:r w:rsidRPr="009E6952">
        <w:rPr>
          <w:b/>
          <w:i/>
          <w:sz w:val="22"/>
          <w:szCs w:val="22"/>
        </w:rPr>
        <w:t xml:space="preserve"> </w:t>
      </w:r>
      <w:r w:rsidR="00775F5A">
        <w:rPr>
          <w:b/>
          <w:i/>
          <w:sz w:val="22"/>
          <w:szCs w:val="22"/>
        </w:rPr>
        <w:t>2</w:t>
      </w:r>
      <w:r w:rsidRPr="009E6952">
        <w:rPr>
          <w:b/>
          <w:i/>
          <w:sz w:val="22"/>
          <w:szCs w:val="22"/>
        </w:rPr>
        <w:t>-4 классах в 20</w:t>
      </w:r>
      <w:r w:rsidR="001C663B">
        <w:rPr>
          <w:b/>
          <w:i/>
          <w:sz w:val="22"/>
          <w:szCs w:val="22"/>
        </w:rPr>
        <w:t>2</w:t>
      </w:r>
      <w:r w:rsidR="00775F5A">
        <w:rPr>
          <w:b/>
          <w:i/>
          <w:sz w:val="22"/>
          <w:szCs w:val="22"/>
        </w:rPr>
        <w:t>2</w:t>
      </w:r>
      <w:r w:rsidRPr="009E6952">
        <w:rPr>
          <w:b/>
          <w:i/>
          <w:sz w:val="22"/>
          <w:szCs w:val="22"/>
        </w:rPr>
        <w:t>-20</w:t>
      </w:r>
      <w:r w:rsidR="009E6952" w:rsidRPr="009E6952">
        <w:rPr>
          <w:b/>
          <w:i/>
          <w:sz w:val="22"/>
          <w:szCs w:val="22"/>
        </w:rPr>
        <w:t>2</w:t>
      </w:r>
      <w:r w:rsidR="00775F5A">
        <w:rPr>
          <w:b/>
          <w:i/>
          <w:sz w:val="22"/>
          <w:szCs w:val="22"/>
        </w:rPr>
        <w:t xml:space="preserve">3 </w:t>
      </w:r>
      <w:r w:rsidRPr="009E6952">
        <w:rPr>
          <w:b/>
          <w:i/>
          <w:sz w:val="22"/>
          <w:szCs w:val="22"/>
        </w:rPr>
        <w:t>учебном году</w:t>
      </w:r>
    </w:p>
    <w:p w:rsidR="001357C5" w:rsidRDefault="001357C5" w:rsidP="007A60FB">
      <w:pPr>
        <w:spacing w:line="360" w:lineRule="auto"/>
        <w:ind w:left="-851"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1-е классы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1958"/>
        <w:gridCol w:w="5136"/>
      </w:tblGrid>
      <w:tr w:rsidR="001357C5" w:rsidRPr="007D27F3" w:rsidTr="00C07221">
        <w:trPr>
          <w:trHeight w:val="604"/>
          <w:jc w:val="center"/>
        </w:trPr>
        <w:tc>
          <w:tcPr>
            <w:tcW w:w="13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02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b/>
                <w:bCs/>
                <w:color w:val="000000"/>
              </w:rPr>
              <w:t>Статус программы</w:t>
            </w:r>
          </w:p>
        </w:tc>
        <w:tc>
          <w:tcPr>
            <w:tcW w:w="2675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b/>
                <w:bCs/>
                <w:color w:val="000000"/>
              </w:rPr>
              <w:t>Программа</w:t>
            </w:r>
          </w:p>
        </w:tc>
      </w:tr>
      <w:tr w:rsidR="001357C5" w:rsidRPr="007D27F3" w:rsidTr="00C07221">
        <w:trPr>
          <w:trHeight w:val="385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Русский язык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B9701C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26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«Русский язык»</w:t>
              </w:r>
            </w:hyperlink>
            <w:r w:rsidR="001357C5" w:rsidRPr="00B9701C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521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Литератур</w:t>
            </w:r>
            <w:r>
              <w:rPr>
                <w:color w:val="000000"/>
              </w:rPr>
              <w:t>ное чтение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B9701C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27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«Литературное чтение»</w:t>
              </w:r>
            </w:hyperlink>
            <w:r w:rsidR="001357C5" w:rsidRPr="00B9701C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501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Математика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B9701C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28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«Математика»</w:t>
              </w:r>
            </w:hyperlink>
            <w:r w:rsidR="001357C5" w:rsidRPr="00B9701C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637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707E2E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29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«Окружающий мир»</w:t>
              </w:r>
            </w:hyperlink>
            <w:r w:rsidR="001357C5" w:rsidRPr="00707E2E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816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lastRenderedPageBreak/>
              <w:t>Изобразительное искусство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707E2E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30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«Изобразительное искусство»</w:t>
              </w:r>
            </w:hyperlink>
            <w:r w:rsidR="001357C5" w:rsidRPr="00707E2E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531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Музыка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707E2E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31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«Музыка»</w:t>
              </w:r>
            </w:hyperlink>
            <w:r w:rsidR="001357C5" w:rsidRPr="00707E2E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511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Технология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707E2E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32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«Технология»</w:t>
              </w:r>
            </w:hyperlink>
            <w:r w:rsidR="001357C5" w:rsidRPr="00707E2E">
              <w:rPr>
                <w:color w:val="000000"/>
              </w:rPr>
              <w:t xml:space="preserve"> </w:t>
            </w:r>
          </w:p>
        </w:tc>
      </w:tr>
      <w:tr w:rsidR="001357C5" w:rsidRPr="007D27F3" w:rsidTr="00C07221">
        <w:trPr>
          <w:trHeight w:val="350"/>
          <w:jc w:val="center"/>
        </w:trPr>
        <w:tc>
          <w:tcPr>
            <w:tcW w:w="1305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Физическая культура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vAlign w:val="center"/>
            <w:hideMark/>
          </w:tcPr>
          <w:p w:rsidR="001357C5" w:rsidRPr="007D27F3" w:rsidRDefault="001357C5" w:rsidP="00C072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61"/>
                <w:szCs w:val="61"/>
              </w:rPr>
            </w:pPr>
            <w:r w:rsidRPr="007D27F3">
              <w:rPr>
                <w:color w:val="000000"/>
              </w:rPr>
              <w:t>Базовый</w:t>
            </w:r>
          </w:p>
        </w:tc>
        <w:tc>
          <w:tcPr>
            <w:tcW w:w="2675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65" w:type="dxa"/>
              <w:bottom w:w="0" w:type="dxa"/>
              <w:right w:w="265" w:type="dxa"/>
            </w:tcMar>
            <w:hideMark/>
          </w:tcPr>
          <w:p w:rsidR="001357C5" w:rsidRPr="00707E2E" w:rsidRDefault="003E48CF" w:rsidP="00C07221">
            <w:pPr>
              <w:spacing w:before="100" w:beforeAutospacing="1" w:after="100" w:afterAutospacing="1"/>
              <w:rPr>
                <w:color w:val="000000"/>
              </w:rPr>
            </w:pPr>
            <w:hyperlink r:id="rId33" w:history="1">
              <w:r w:rsidR="001357C5">
                <w:rPr>
                  <w:rStyle w:val="af1"/>
                </w:rPr>
                <w:t>Примерная рабочая программа начального общего образования «Физическая культура»</w:t>
              </w:r>
            </w:hyperlink>
            <w:r w:rsidR="001357C5" w:rsidRPr="00707E2E">
              <w:rPr>
                <w:color w:val="000000"/>
              </w:rPr>
              <w:t xml:space="preserve"> </w:t>
            </w:r>
          </w:p>
        </w:tc>
      </w:tr>
    </w:tbl>
    <w:p w:rsidR="001357C5" w:rsidRDefault="001357C5" w:rsidP="007A60FB">
      <w:pPr>
        <w:spacing w:line="360" w:lineRule="auto"/>
        <w:ind w:left="-851" w:firstLine="709"/>
        <w:jc w:val="center"/>
        <w:rPr>
          <w:b/>
          <w:i/>
          <w:sz w:val="22"/>
          <w:szCs w:val="22"/>
        </w:rPr>
      </w:pPr>
    </w:p>
    <w:p w:rsidR="001357C5" w:rsidRDefault="001357C5" w:rsidP="007A60FB">
      <w:pPr>
        <w:spacing w:line="360" w:lineRule="auto"/>
        <w:ind w:left="-851" w:firstLine="70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2-4-е классы</w:t>
      </w:r>
    </w:p>
    <w:tbl>
      <w:tblPr>
        <w:tblStyle w:val="af4"/>
        <w:tblW w:w="10386" w:type="dxa"/>
        <w:tblInd w:w="-318" w:type="dxa"/>
        <w:tblLayout w:type="fixed"/>
        <w:tblLook w:val="04A0"/>
      </w:tblPr>
      <w:tblGrid>
        <w:gridCol w:w="746"/>
        <w:gridCol w:w="956"/>
        <w:gridCol w:w="746"/>
        <w:gridCol w:w="2797"/>
        <w:gridCol w:w="2977"/>
        <w:gridCol w:w="1418"/>
        <w:gridCol w:w="746"/>
      </w:tblGrid>
      <w:tr w:rsidR="00775F5A" w:rsidRPr="0000776B" w:rsidTr="00C07221">
        <w:trPr>
          <w:trHeight w:val="1418"/>
        </w:trPr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Класс</w:t>
            </w: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Предмет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Статус программы</w:t>
            </w:r>
          </w:p>
        </w:tc>
        <w:tc>
          <w:tcPr>
            <w:tcW w:w="2797" w:type="dxa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Программа (название, автор, год издания)</w:t>
            </w:r>
          </w:p>
        </w:tc>
        <w:tc>
          <w:tcPr>
            <w:tcW w:w="2977" w:type="dxa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Учебник (название, автор, год издания)</w:t>
            </w:r>
          </w:p>
        </w:tc>
        <w:tc>
          <w:tcPr>
            <w:tcW w:w="1418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 xml:space="preserve">Номер в Федеральном перечне учебников 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spacing w:after="240"/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Кол-во часов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 w:val="restart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2 класс</w:t>
            </w: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Русский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tabs>
                <w:tab w:val="left" w:pos="408"/>
              </w:tabs>
            </w:pPr>
            <w:r w:rsidRPr="0000776B">
              <w:rPr>
                <w:rStyle w:val="FontStyle53"/>
                <w:shd w:val="clear" w:color="auto" w:fill="FFFFFF"/>
              </w:rPr>
              <w:t>Рабочая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программ</w:t>
            </w:r>
            <w:r w:rsidRPr="0000776B">
              <w:rPr>
                <w:rStyle w:val="FontStyle53"/>
                <w:shd w:val="clear" w:color="auto" w:fill="FFFFFF"/>
              </w:rPr>
              <w:t>а</w:t>
            </w:r>
            <w:r w:rsidRPr="0000776B">
              <w:rPr>
                <w:rFonts w:eastAsia="Calibri"/>
                <w:shd w:val="clear" w:color="auto" w:fill="FFFFFF"/>
              </w:rPr>
              <w:t xml:space="preserve"> </w:t>
            </w:r>
            <w:r w:rsidRPr="0000776B">
              <w:rPr>
                <w:rStyle w:val="FontStyle53"/>
                <w:rFonts w:eastAsia="Calibri"/>
              </w:rPr>
              <w:t>по русскому языку.2 класс</w:t>
            </w:r>
            <w:proofErr w:type="gramStart"/>
            <w:r w:rsidRPr="0000776B">
              <w:rPr>
                <w:rStyle w:val="FontStyle53"/>
                <w:rFonts w:eastAsia="Calibri"/>
              </w:rPr>
              <w:t>/С</w:t>
            </w:r>
            <w:proofErr w:type="gramEnd"/>
            <w:r w:rsidRPr="0000776B">
              <w:rPr>
                <w:rStyle w:val="FontStyle53"/>
                <w:rFonts w:eastAsia="Calibri"/>
              </w:rPr>
              <w:t>ост. И.Ф.Яценко.- М.;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Канакина В.П., Горецкий В.Г. Русский язык. 2 кл. в 2-х частях – М.: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1.1.1.1.1.1.3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Литература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>абоч</w:t>
            </w:r>
            <w:r w:rsidRPr="0000776B">
              <w:rPr>
                <w:rStyle w:val="FontStyle53"/>
                <w:shd w:val="clear" w:color="auto" w:fill="FFFFFF"/>
              </w:rPr>
              <w:t>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</w:t>
            </w:r>
            <w:r w:rsidRPr="0000776B">
              <w:rPr>
                <w:rFonts w:eastAsia="Calibri"/>
                <w:shd w:val="clear" w:color="auto" w:fill="FFFFFF"/>
              </w:rPr>
              <w:t>по литературному чтению.2 класс/Сост. Т.Н. Максимова</w:t>
            </w:r>
            <w:proofErr w:type="gramStart"/>
            <w:r w:rsidRPr="0000776B">
              <w:rPr>
                <w:rFonts w:eastAsia="Calibri"/>
                <w:shd w:val="clear" w:color="auto" w:fill="FFFFFF"/>
              </w:rPr>
              <w:t>.-</w:t>
            </w:r>
            <w:proofErr w:type="gramEnd"/>
            <w:r w:rsidRPr="0000776B">
              <w:rPr>
                <w:rFonts w:eastAsia="Calibri"/>
                <w:shd w:val="clear" w:color="auto" w:fill="FFFFFF"/>
              </w:rPr>
              <w:t>М.;ВАКО, 2014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Климанова Л. Ф., Горецкий В. Г., Голованова М. В. Литературное чтение. Учебник для 2 класса начальной школы, в 2-х частях. М.: «Просвещение», 2019 г.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1.1.1.1.2.1 2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Родной язык (русский)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t>Русский родной язык. Примерные рабочие программы. 1–4 классы 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[О. М. Александрова и др.] под ред. О. М. Александровой.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2020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t>Русский родной язык. 2 класс 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[О. М. Александрова и др.].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1.2.1.1.1.22.2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2320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Литературное чтение на родном языке (русском)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  <w:vAlign w:val="center"/>
          </w:tcPr>
          <w:p w:rsidR="00775F5A" w:rsidRPr="0000776B" w:rsidRDefault="00775F5A" w:rsidP="00C07221">
            <w:pPr>
              <w:pStyle w:val="Default"/>
              <w:rPr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 xml:space="preserve">Примерная образовательная программа учебного предмета </w:t>
            </w:r>
          </w:p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bCs/>
              </w:rPr>
              <w:t>«Литературное чтение на родном (русском) языке» для образовательных организаций, реализующих программы начального общего образования Москва, 2020, Сост. Кузнецова М.И., Романова В.Ю., Рябинина Л.А., Соколова О.В.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Английский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rStyle w:val="FontStyle47"/>
                <w:color w:val="000000"/>
                <w:sz w:val="20"/>
                <w:szCs w:val="20"/>
              </w:rPr>
              <w:t>Рабочая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программа по английскому языку к УМК  «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Rainbow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English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» для учащихся 2-4 классов  общеобразовательных учреждений/ </w:t>
            </w:r>
            <w:r w:rsidRPr="0000776B">
              <w:rPr>
                <w:rFonts w:eastAsia="Calibri"/>
                <w:color w:val="000000"/>
              </w:rPr>
              <w:t>O. В. Афанасьева, И. В. Михеева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>.- Москва: Дрофа, 2011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  <w:bCs/>
              </w:rPr>
              <w:t>Английский язык 2  класс  «</w:t>
            </w:r>
            <w:r w:rsidRPr="0000776B">
              <w:rPr>
                <w:rFonts w:eastAsia="Calibri"/>
                <w:bCs/>
                <w:lang w:val="en-US"/>
              </w:rPr>
              <w:t>Rainbow</w:t>
            </w:r>
            <w:r w:rsidRPr="0000776B">
              <w:rPr>
                <w:rFonts w:eastAsia="Calibri"/>
                <w:bCs/>
              </w:rPr>
              <w:t xml:space="preserve"> </w:t>
            </w:r>
            <w:r w:rsidRPr="0000776B">
              <w:rPr>
                <w:rFonts w:eastAsia="Calibri"/>
                <w:bCs/>
                <w:lang w:val="en-US"/>
              </w:rPr>
              <w:t>English</w:t>
            </w:r>
            <w:r w:rsidRPr="0000776B">
              <w:rPr>
                <w:rFonts w:eastAsia="Calibri"/>
                <w:bCs/>
              </w:rPr>
              <w:t>». Учебник в 2 частях/O. В. Афанасьева, И. В. Михеева.- Москва: Дрофа, 2020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  <w:r w:rsidRPr="0000776B">
              <w:t>1.1.1.2.1.2.1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 xml:space="preserve">Математика 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Рабочая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</w:t>
            </w:r>
            <w:r w:rsidRPr="0000776B">
              <w:rPr>
                <w:rFonts w:eastAsia="Calibri"/>
                <w:shd w:val="clear" w:color="auto" w:fill="FFFFFF"/>
              </w:rPr>
              <w:t>по математике. 2 класс</w:t>
            </w:r>
            <w:proofErr w:type="gramStart"/>
            <w:r w:rsidRPr="0000776B">
              <w:rPr>
                <w:rFonts w:eastAsia="Calibri"/>
                <w:shd w:val="clear" w:color="auto" w:fill="FFFFFF"/>
              </w:rPr>
              <w:t>/С</w:t>
            </w:r>
            <w:proofErr w:type="gramEnd"/>
            <w:r w:rsidRPr="0000776B">
              <w:rPr>
                <w:rFonts w:eastAsia="Calibri"/>
                <w:shd w:val="clear" w:color="auto" w:fill="FFFFFF"/>
              </w:rPr>
              <w:t>ост.Т.Н.Ситникова.М.;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pStyle w:val="14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 xml:space="preserve">Моро М.И. Математика: учебник для 2 класса: в 2 частях / М.И. </w:t>
            </w:r>
            <w:r w:rsidRPr="0000776B">
              <w:rPr>
                <w:rFonts w:ascii="Times New Roman" w:hAnsi="Times New Roman"/>
                <w:sz w:val="20"/>
                <w:szCs w:val="20"/>
                <w:lang w:eastAsia="hi-IN" w:bidi="hi-IN"/>
              </w:rPr>
              <w:t>Моро М.И., Степанова С.В., Волкова С.И.</w:t>
            </w:r>
            <w:r w:rsidRPr="0000776B">
              <w:rPr>
                <w:rFonts w:ascii="Times New Roman" w:hAnsi="Times New Roman"/>
                <w:sz w:val="20"/>
                <w:szCs w:val="20"/>
              </w:rPr>
              <w:t>. – М.: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1.1.1.3.1.8.2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Окружающий мир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</w:rPr>
              <w:t>Рабочая программа по курсу «Окружающий мир»</w:t>
            </w:r>
            <w:r w:rsidRPr="0000776B">
              <w:t>. 2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Т.Н.Максимова. – М.: ВАКО, 2014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t>А.А. Плешаков «Окружающий мир. 2 класс» в 2-х частях, М., «Просвещение», 2019г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1.1.1.4.1.3.2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Изобразительное искусство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proofErr w:type="gramStart"/>
            <w:r w:rsidRPr="0000776B">
              <w:t xml:space="preserve">Рабочая программа </w:t>
            </w:r>
            <w:hyperlink r:id="rId34" w:anchor="YANDEX_11" w:history="1"/>
            <w:r w:rsidRPr="0000776B">
              <w:t> по </w:t>
            </w:r>
            <w:hyperlink r:id="rId35" w:anchor="YANDEX_13" w:history="1"/>
            <w:r w:rsidRPr="0000776B">
              <w:t xml:space="preserve"> </w:t>
            </w:r>
            <w:hyperlink r:id="rId36" w:anchor="YANDEX_12" w:history="1"/>
            <w:r w:rsidRPr="0000776B">
              <w:t> изобразительному</w:t>
            </w:r>
            <w:proofErr w:type="gramEnd"/>
            <w:r w:rsidRPr="0000776B">
              <w:t> </w:t>
            </w:r>
            <w:hyperlink r:id="rId37" w:anchor="YANDEX_14" w:history="1"/>
            <w:r w:rsidRPr="0000776B">
              <w:t xml:space="preserve"> </w:t>
            </w:r>
            <w:hyperlink r:id="rId38" w:anchor="YANDEX_13" w:history="1"/>
            <w:r w:rsidRPr="0000776B">
              <w:t> искусству 1-4 классы:  (М.: Просвещение, 2010 г.) и программы «Изобразительное искусство» автора Б.М. Неменского</w:t>
            </w:r>
            <w:r w:rsidRPr="0000776B">
              <w:rPr>
                <w:i/>
                <w:iCs/>
              </w:rPr>
              <w:t xml:space="preserve"> </w:t>
            </w:r>
            <w:r w:rsidRPr="0000776B">
              <w:t>(М.: Просвещение, 2016г.)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i/>
                <w:iCs/>
              </w:rPr>
              <w:t>Неменская Л.А.</w:t>
            </w:r>
            <w:r w:rsidRPr="0000776B">
              <w:t xml:space="preserve"> Изобразительное искусство: ты изображаешь, украшаешь и строишь. 2  класс. Учебник для общеобразов. учреждений. – М.: Просвещение, 2018</w:t>
            </w:r>
          </w:p>
          <w:p w:rsidR="00775F5A" w:rsidRPr="0000776B" w:rsidRDefault="00775F5A" w:rsidP="00C07221"/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1.1.1.6.1.1.2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Музыка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t xml:space="preserve">Рабочая </w:t>
            </w:r>
            <w:r w:rsidRPr="0000776B">
              <w:rPr>
                <w:rFonts w:eastAsia="Calibri"/>
              </w:rPr>
              <w:t>программ</w:t>
            </w:r>
            <w:r w:rsidRPr="0000776B">
              <w:t>а</w:t>
            </w:r>
            <w:r w:rsidRPr="0000776B">
              <w:rPr>
                <w:rFonts w:eastAsia="Calibri"/>
              </w:rPr>
              <w:t xml:space="preserve">  «Музыка» Е.Д.Критской, Г.П.Сергеевой, Т.С.Шмагиной для 1-4 классов общеобразовательных учреждений, рекомендованной Минобрнауки РФ (М: Просвещение,2011).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rPr>
                <w:rFonts w:eastAsia="Calibri"/>
              </w:rPr>
            </w:pPr>
            <w:r w:rsidRPr="0000776B">
              <w:rPr>
                <w:rFonts w:eastAsia="Calibri"/>
              </w:rPr>
              <w:t>Критская Е.Д. Музыка 2 класс: учебник для общеобразовательных  учреждений/Е.Д.Критская, Г.П. Сергеева, Т. С. Шмагина.- М.:Просвещение, 2015</w:t>
            </w:r>
          </w:p>
          <w:p w:rsidR="00775F5A" w:rsidRPr="0000776B" w:rsidRDefault="00775F5A" w:rsidP="00C07221"/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1.1.1.6.2.2.2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Технология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</w:rPr>
              <w:t>Рабочая программа по технологии. 2 класс</w:t>
            </w:r>
            <w:proofErr w:type="gramStart"/>
            <w:r w:rsidRPr="0000776B">
              <w:rPr>
                <w:rStyle w:val="FontStyle53"/>
              </w:rPr>
              <w:t xml:space="preserve"> / С</w:t>
            </w:r>
            <w:proofErr w:type="gramEnd"/>
            <w:r w:rsidRPr="0000776B">
              <w:rPr>
                <w:rStyle w:val="FontStyle53"/>
              </w:rPr>
              <w:t>ост. Т.Н.Максимова. – М.: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jc w:val="both"/>
              <w:rPr>
                <w:shd w:val="clear" w:color="auto" w:fill="FFFFFF"/>
              </w:rPr>
            </w:pPr>
            <w:r w:rsidRPr="0000776B">
              <w:rPr>
                <w:shd w:val="clear" w:color="auto" w:fill="FFFFFF"/>
              </w:rPr>
              <w:t>Е.А. Лутцева, Т. П. Зуева Учебник. Технология. 2 класс. М.,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1.1.1.7.1.4.2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  <w:rPr>
                <w:bCs/>
              </w:rPr>
            </w:pPr>
            <w:r w:rsidRPr="0000776B">
              <w:rPr>
                <w:bCs/>
              </w:rPr>
              <w:t>Физическая культура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jc w:val="both"/>
              <w:rPr>
                <w:rStyle w:val="FontStyle18"/>
              </w:rPr>
            </w:pPr>
            <w:r w:rsidRPr="0000776B">
              <w:rPr>
                <w:rStyle w:val="FontStyle18"/>
              </w:rPr>
              <w:t>Рабочая программа по физической культуре. 2 класс</w:t>
            </w:r>
            <w:proofErr w:type="gramStart"/>
            <w:r w:rsidRPr="0000776B">
              <w:rPr>
                <w:rStyle w:val="FontStyle18"/>
              </w:rPr>
              <w:t xml:space="preserve"> / С</w:t>
            </w:r>
            <w:proofErr w:type="gramEnd"/>
            <w:r w:rsidRPr="0000776B">
              <w:rPr>
                <w:rStyle w:val="FontStyle18"/>
              </w:rPr>
              <w:t>ост. А.Ю. Патрикеев. _ М.: ВАКО, 2017</w:t>
            </w:r>
          </w:p>
          <w:p w:rsidR="00775F5A" w:rsidRPr="0000776B" w:rsidRDefault="00775F5A" w:rsidP="00C07221">
            <w:pPr>
              <w:rPr>
                <w:rStyle w:val="FontStyle53"/>
              </w:rPr>
            </w:pP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Style w:val="FontStyle18"/>
              </w:rPr>
              <w:t>В.И. Лях Физическая культура 1-4 классы. М.: Просвещение, 2017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1.1.1.8.1.3.1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102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 w:val="restart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 xml:space="preserve">3 класс </w:t>
            </w: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Русский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tabs>
                <w:tab w:val="left" w:pos="408"/>
              </w:tabs>
              <w:rPr>
                <w:color w:val="FF0000"/>
              </w:rPr>
            </w:pPr>
            <w:r w:rsidRPr="0000776B">
              <w:rPr>
                <w:rStyle w:val="FontStyle53"/>
                <w:shd w:val="clear" w:color="auto" w:fill="FFFFFF"/>
              </w:rPr>
              <w:t>Рабочая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программ</w:t>
            </w:r>
            <w:r w:rsidRPr="0000776B">
              <w:rPr>
                <w:rStyle w:val="FontStyle53"/>
                <w:shd w:val="clear" w:color="auto" w:fill="FFFFFF"/>
              </w:rPr>
              <w:t>а</w:t>
            </w:r>
            <w:r w:rsidRPr="0000776B">
              <w:rPr>
                <w:rFonts w:eastAsia="Calibri"/>
                <w:shd w:val="clear" w:color="auto" w:fill="FFFFFF"/>
              </w:rPr>
              <w:t xml:space="preserve"> </w:t>
            </w:r>
            <w:r w:rsidRPr="0000776B">
              <w:rPr>
                <w:rStyle w:val="FontStyle53"/>
                <w:rFonts w:eastAsia="Calibri"/>
              </w:rPr>
              <w:t>по русскому языку. 3 класс</w:t>
            </w:r>
            <w:proofErr w:type="gramStart"/>
            <w:r w:rsidRPr="0000776B">
              <w:rPr>
                <w:rStyle w:val="FontStyle53"/>
                <w:rFonts w:eastAsia="Calibri"/>
              </w:rPr>
              <w:t>/С</w:t>
            </w:r>
            <w:proofErr w:type="gramEnd"/>
            <w:r w:rsidRPr="0000776B">
              <w:rPr>
                <w:rStyle w:val="FontStyle53"/>
                <w:rFonts w:eastAsia="Calibri"/>
              </w:rPr>
              <w:t>ост. И.Ф.Яценко.- М.; ВАКО, 2016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В.П.Канакина, В.Г.Горецкий. Учебник «Русский язык» в двух частях. М.«Просвещение»,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1.1.1.1.1.1.4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Литература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>абоч</w:t>
            </w:r>
            <w:r w:rsidRPr="0000776B">
              <w:rPr>
                <w:rStyle w:val="FontStyle53"/>
                <w:shd w:val="clear" w:color="auto" w:fill="FFFFFF"/>
              </w:rPr>
              <w:t>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</w:t>
            </w:r>
            <w:r w:rsidRPr="0000776B">
              <w:rPr>
                <w:rFonts w:eastAsia="Calibri"/>
                <w:shd w:val="clear" w:color="auto" w:fill="FFFFFF"/>
              </w:rPr>
              <w:t>по литературному чтению. 3 класс/Сост. Т.Н. Максимова</w:t>
            </w:r>
            <w:proofErr w:type="gramStart"/>
            <w:r w:rsidRPr="0000776B">
              <w:rPr>
                <w:rFonts w:eastAsia="Calibri"/>
                <w:shd w:val="clear" w:color="auto" w:fill="FFFFFF"/>
              </w:rPr>
              <w:t>.-</w:t>
            </w:r>
            <w:proofErr w:type="gramEnd"/>
            <w:r w:rsidRPr="0000776B">
              <w:rPr>
                <w:rFonts w:eastAsia="Calibri"/>
                <w:shd w:val="clear" w:color="auto" w:fill="FFFFFF"/>
              </w:rPr>
              <w:t>М.;ВАКО,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Литературное чтение. 3 класс. Учеб</w:t>
            </w:r>
            <w:proofErr w:type="gramStart"/>
            <w:r w:rsidRPr="0000776B">
              <w:rPr>
                <w:rFonts w:eastAsia="Calibri"/>
              </w:rPr>
              <w:t>.</w:t>
            </w:r>
            <w:proofErr w:type="gramEnd"/>
            <w:r w:rsidRPr="0000776B">
              <w:rPr>
                <w:rFonts w:eastAsia="Calibri"/>
              </w:rPr>
              <w:t xml:space="preserve"> </w:t>
            </w:r>
            <w:proofErr w:type="gramStart"/>
            <w:r w:rsidRPr="0000776B">
              <w:rPr>
                <w:rFonts w:eastAsia="Calibri"/>
              </w:rPr>
              <w:t>д</w:t>
            </w:r>
            <w:proofErr w:type="gramEnd"/>
            <w:r w:rsidRPr="0000776B">
              <w:rPr>
                <w:rFonts w:eastAsia="Calibri"/>
              </w:rPr>
              <w:t>ля общеобразоват. учреждений. В 2 частях./ Л.Ф. Климанова, В.Г. Горецкий и др. – М.: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1.1.1.1.2.1 3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Родной язык (русский)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t>Русский родной язык. Примерные рабочие программы. 1–4 классы 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[О. М. Александрова и др.] под ред. О. М. Александровой.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2020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Русский родной язык. 3 класс : учеб</w:t>
            </w:r>
            <w:proofErr w:type="gramStart"/>
            <w:r w:rsidRPr="0000776B">
              <w:rPr>
                <w:rFonts w:eastAsia="Calibri"/>
              </w:rPr>
              <w:t>.</w:t>
            </w:r>
            <w:proofErr w:type="gramEnd"/>
            <w:r w:rsidRPr="0000776B">
              <w:rPr>
                <w:rFonts w:eastAsia="Calibri"/>
              </w:rPr>
              <w:t xml:space="preserve"> </w:t>
            </w:r>
            <w:proofErr w:type="gramStart"/>
            <w:r w:rsidRPr="0000776B">
              <w:rPr>
                <w:rFonts w:eastAsia="Calibri"/>
              </w:rPr>
              <w:t>п</w:t>
            </w:r>
            <w:proofErr w:type="gramEnd"/>
            <w:r w:rsidRPr="0000776B">
              <w:rPr>
                <w:rFonts w:eastAsia="Calibri"/>
              </w:rPr>
              <w:t>особие для общеобразоват. организаций / [О. М. Александрова и др.]. – М.</w:t>
            </w:r>
            <w:proofErr w:type="gramStart"/>
            <w:r w:rsidRPr="0000776B">
              <w:rPr>
                <w:rFonts w:eastAsia="Calibri"/>
              </w:rPr>
              <w:t xml:space="preserve"> :</w:t>
            </w:r>
            <w:proofErr w:type="gramEnd"/>
            <w:r w:rsidRPr="0000776B">
              <w:rPr>
                <w:rFonts w:eastAsia="Calibri"/>
              </w:rPr>
              <w:t xml:space="preserve">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1.2.1.1.1.22.3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Литературное чтение на родном языке (русском)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  <w:vAlign w:val="center"/>
          </w:tcPr>
          <w:p w:rsidR="00775F5A" w:rsidRPr="0000776B" w:rsidRDefault="00775F5A" w:rsidP="00C07221">
            <w:pPr>
              <w:pStyle w:val="Default"/>
              <w:rPr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 xml:space="preserve">Примерная образовательная программа учебного предмета </w:t>
            </w:r>
          </w:p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bCs/>
              </w:rPr>
              <w:t>«Литературное чтение на родном (русском) языке» для образовательных организаций, реализующих программы начального общего образования Москва, 2020, Сост. Кузнецова М.И., Романова В.Ю., Рябинина Л.А., Соколова О.В.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Английский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rStyle w:val="FontStyle47"/>
                <w:color w:val="000000"/>
                <w:sz w:val="20"/>
                <w:szCs w:val="20"/>
              </w:rPr>
              <w:t>Рабочая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программа по английскому языку к УМК  «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Rainbow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English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» для учащихся 2-4 классов  общеобразовательных учреждений/ </w:t>
            </w:r>
            <w:r w:rsidRPr="0000776B">
              <w:rPr>
                <w:rFonts w:eastAsia="Calibri"/>
                <w:color w:val="000000"/>
              </w:rPr>
              <w:t>O. В. Афанасьева, И. В. Михеева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>.- Москва: Дрофа, 2011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  <w:bCs/>
              </w:rPr>
              <w:t xml:space="preserve">Английский язык </w:t>
            </w:r>
            <w:r w:rsidRPr="0000776B">
              <w:rPr>
                <w:bCs/>
              </w:rPr>
              <w:t>3</w:t>
            </w:r>
            <w:r w:rsidRPr="0000776B">
              <w:rPr>
                <w:rFonts w:eastAsia="Calibri"/>
                <w:bCs/>
              </w:rPr>
              <w:t xml:space="preserve">  класс  «</w:t>
            </w:r>
            <w:r w:rsidRPr="0000776B">
              <w:rPr>
                <w:rFonts w:eastAsia="Calibri"/>
                <w:bCs/>
                <w:lang w:val="en-US"/>
              </w:rPr>
              <w:t>Rainbow</w:t>
            </w:r>
            <w:r w:rsidRPr="0000776B">
              <w:rPr>
                <w:rFonts w:eastAsia="Calibri"/>
                <w:bCs/>
              </w:rPr>
              <w:t xml:space="preserve"> </w:t>
            </w:r>
            <w:r w:rsidRPr="0000776B">
              <w:rPr>
                <w:rFonts w:eastAsia="Calibri"/>
                <w:bCs/>
                <w:lang w:val="en-US"/>
              </w:rPr>
              <w:t>English</w:t>
            </w:r>
            <w:r w:rsidRPr="0000776B">
              <w:rPr>
                <w:rFonts w:eastAsia="Calibri"/>
                <w:bCs/>
              </w:rPr>
              <w:t>». Учебник в 2 частях/O. В. Афанасьева, И. В. Михеева.- Москва: Дрофа, 2020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  <w:r w:rsidRPr="0000776B">
              <w:t>1.1.1.2.1.2.2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 xml:space="preserve">Математика 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Рабочая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по математике. 3 класс</w:t>
            </w:r>
            <w:proofErr w:type="gramStart"/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/ С</w:t>
            </w:r>
            <w:proofErr w:type="gramEnd"/>
            <w:r w:rsidRPr="0000776B">
              <w:rPr>
                <w:rStyle w:val="FontStyle53"/>
                <w:rFonts w:eastAsia="Calibri"/>
                <w:shd w:val="clear" w:color="auto" w:fill="FFFFFF"/>
              </w:rPr>
              <w:t>ост. Ситникова. – М.: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pStyle w:val="14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Моро М.И.,  Бантова М.А.,Степанова С.В., Волкова С.И. Математика:  Учебник: 3кл: В 2 ч.: – М., «Просвещение»,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1.1.1.3.1.8.3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Окружающий мир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</w:rPr>
              <w:t>Рабочая программа по курсу «Окружающий мир»</w:t>
            </w:r>
            <w:r w:rsidRPr="0000776B">
              <w:t>. 3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Т.Н.Максимова. – М.: ВАКО, 2014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t>Плешаков А.А. Мир вокруг нас: учебник для 3 класса нач. шк. М.: Просвещение 2019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1.1.1.4.1.3.3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Изобразительное искусство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  <w:color w:val="FF0000"/>
              </w:rPr>
            </w:pPr>
            <w:proofErr w:type="gramStart"/>
            <w:r w:rsidRPr="0000776B">
              <w:t xml:space="preserve">Рабочая программа </w:t>
            </w:r>
            <w:hyperlink r:id="rId39" w:anchor="YANDEX_11" w:history="1"/>
            <w:r w:rsidRPr="0000776B">
              <w:t> по </w:t>
            </w:r>
            <w:hyperlink r:id="rId40" w:anchor="YANDEX_13" w:history="1"/>
            <w:r w:rsidRPr="0000776B">
              <w:t xml:space="preserve"> </w:t>
            </w:r>
            <w:hyperlink r:id="rId41" w:anchor="YANDEX_12" w:history="1"/>
            <w:r w:rsidRPr="0000776B">
              <w:t> изобразительному</w:t>
            </w:r>
            <w:proofErr w:type="gramEnd"/>
            <w:r w:rsidRPr="0000776B">
              <w:t> </w:t>
            </w:r>
            <w:hyperlink r:id="rId42" w:anchor="YANDEX_14" w:history="1"/>
            <w:r w:rsidRPr="0000776B">
              <w:t xml:space="preserve"> </w:t>
            </w:r>
            <w:hyperlink r:id="rId43" w:anchor="YANDEX_13" w:history="1"/>
            <w:r w:rsidRPr="0000776B">
              <w:t> искусству  1-4 классы: по учебникам под редакцией Б.М. Неменского / авт.-сост. Л.В. Шампарова. – Волгоград : Учитель, 2018.)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t>Изобразительное искусство. Искусство вокруг нас. 3 класс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учебник для общеобразовательных учреждений / Н.А. Горяева (и др.); под ред. Б.М. Неменского.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2018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1.1.1.6.1.1.3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Музыка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t xml:space="preserve">Рабочая </w:t>
            </w:r>
            <w:r w:rsidRPr="0000776B">
              <w:rPr>
                <w:rFonts w:eastAsia="Calibri"/>
              </w:rPr>
              <w:t>программ</w:t>
            </w:r>
            <w:r w:rsidRPr="0000776B">
              <w:t>а</w:t>
            </w:r>
            <w:r w:rsidRPr="0000776B">
              <w:rPr>
                <w:rFonts w:eastAsia="Calibri"/>
              </w:rPr>
              <w:t xml:space="preserve">  «Музыка» Е.Д.Критской, Г.П.Сергеевой, Т.С.Шмагиной для 1-4 классов общеобразовательных учреждений, рекомендованной Минобрнауки РФ (М: Просвещение,2011).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rPr>
                <w:rFonts w:eastAsia="Calibri"/>
              </w:rPr>
            </w:pPr>
            <w:r w:rsidRPr="0000776B">
              <w:rPr>
                <w:rFonts w:eastAsia="Calibri"/>
              </w:rPr>
              <w:t>Критская Е.Д. Музыка 3 класс: учебник для общеобразовательных  учреждений/Е.Д.Критская, Г.П. Сергеева, Т. С. Шмагина.- М.:Просвещение, 2016</w:t>
            </w:r>
          </w:p>
          <w:p w:rsidR="00775F5A" w:rsidRPr="0000776B" w:rsidRDefault="00775F5A" w:rsidP="00C07221"/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1.1.1.6.2.2.3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Технология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rPr>
                <w:rStyle w:val="FontStyle53"/>
              </w:rPr>
              <w:t>Рабочая программа по технологии. 3 класс</w:t>
            </w:r>
            <w:proofErr w:type="gramStart"/>
            <w:r w:rsidRPr="0000776B">
              <w:rPr>
                <w:rStyle w:val="FontStyle53"/>
              </w:rPr>
              <w:t xml:space="preserve"> / С</w:t>
            </w:r>
            <w:proofErr w:type="gramEnd"/>
            <w:r w:rsidRPr="0000776B">
              <w:rPr>
                <w:rStyle w:val="FontStyle53"/>
              </w:rPr>
              <w:t>ост. Т.Н.Максимова. – М.: ВАКО, 2015</w:t>
            </w:r>
          </w:p>
          <w:p w:rsidR="00775F5A" w:rsidRPr="0000776B" w:rsidRDefault="00775F5A" w:rsidP="00C07221"/>
          <w:p w:rsidR="00775F5A" w:rsidRPr="0000776B" w:rsidRDefault="00775F5A" w:rsidP="00C07221"/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i/>
                <w:iCs/>
              </w:rPr>
              <w:t>Лутцева Е.А., Зуева Т.П.</w:t>
            </w:r>
            <w:r w:rsidRPr="0000776B">
              <w:t> Технология. 3 класс: Учебник для общеобразовательных организаций. М.: Просвещение, 2017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1.1.1.7.1.4.3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  <w:rPr>
                <w:bCs/>
              </w:rPr>
            </w:pPr>
            <w:r w:rsidRPr="0000776B">
              <w:rPr>
                <w:bCs/>
              </w:rPr>
              <w:t>Физическая культура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jc w:val="both"/>
              <w:rPr>
                <w:rStyle w:val="FontStyle18"/>
              </w:rPr>
            </w:pPr>
            <w:r w:rsidRPr="0000776B">
              <w:rPr>
                <w:rStyle w:val="FontStyle18"/>
              </w:rPr>
              <w:t>Рабочая программа по физической культуре. 3 класс</w:t>
            </w:r>
            <w:proofErr w:type="gramStart"/>
            <w:r w:rsidRPr="0000776B">
              <w:rPr>
                <w:rStyle w:val="FontStyle18"/>
              </w:rPr>
              <w:t xml:space="preserve"> / С</w:t>
            </w:r>
            <w:proofErr w:type="gramEnd"/>
            <w:r w:rsidRPr="0000776B">
              <w:rPr>
                <w:rStyle w:val="FontStyle18"/>
              </w:rPr>
              <w:t>ост. А.Ю. Патрикеев. _ М.: ВАКО, 2017</w:t>
            </w:r>
          </w:p>
          <w:p w:rsidR="00775F5A" w:rsidRPr="0000776B" w:rsidRDefault="00775F5A" w:rsidP="00C07221">
            <w:pPr>
              <w:rPr>
                <w:rStyle w:val="FontStyle53"/>
              </w:rPr>
            </w:pP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Style w:val="FontStyle18"/>
              </w:rPr>
              <w:t>В.И. Лях Физическая культура 1-4 классы. М.: Просвещение, 2017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1.1.1.8.1.3.1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102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 w:val="restart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lastRenderedPageBreak/>
              <w:t>4А  класс</w:t>
            </w: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Русский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tabs>
                <w:tab w:val="left" w:pos="408"/>
              </w:tabs>
            </w:pPr>
            <w:r w:rsidRPr="0000776B">
              <w:rPr>
                <w:rStyle w:val="FontStyle53"/>
                <w:shd w:val="clear" w:color="auto" w:fill="FFFFFF"/>
              </w:rPr>
              <w:t>Рабочая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программ</w:t>
            </w:r>
            <w:r w:rsidRPr="0000776B">
              <w:rPr>
                <w:rStyle w:val="FontStyle53"/>
                <w:shd w:val="clear" w:color="auto" w:fill="FFFFFF"/>
              </w:rPr>
              <w:t>а</w:t>
            </w:r>
            <w:r w:rsidRPr="0000776B">
              <w:rPr>
                <w:rFonts w:eastAsia="Calibri"/>
                <w:shd w:val="clear" w:color="auto" w:fill="FFFFFF"/>
              </w:rPr>
              <w:t xml:space="preserve"> по русскому языку. 4 класс</w:t>
            </w:r>
            <w:proofErr w:type="gramStart"/>
            <w:r w:rsidRPr="0000776B">
              <w:rPr>
                <w:rFonts w:eastAsia="Calibri"/>
                <w:shd w:val="clear" w:color="auto" w:fill="FFFFFF"/>
              </w:rPr>
              <w:t xml:space="preserve"> / С</w:t>
            </w:r>
            <w:proofErr w:type="gramEnd"/>
            <w:r w:rsidRPr="0000776B">
              <w:rPr>
                <w:rFonts w:eastAsia="Calibri"/>
                <w:shd w:val="clear" w:color="auto" w:fill="FFFFFF"/>
              </w:rPr>
              <w:t>ост. Яценко. – М.: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  <w:iCs/>
              </w:rPr>
              <w:t>Канакина, В. П.</w:t>
            </w:r>
            <w:r w:rsidRPr="0000776B">
              <w:rPr>
                <w:rFonts w:eastAsia="Calibri"/>
              </w:rPr>
              <w:t xml:space="preserve"> Русский язык. 4 класс. : учеб</w:t>
            </w:r>
            <w:proofErr w:type="gramStart"/>
            <w:r w:rsidRPr="0000776B">
              <w:rPr>
                <w:rFonts w:eastAsia="Calibri"/>
              </w:rPr>
              <w:t>.</w:t>
            </w:r>
            <w:proofErr w:type="gramEnd"/>
            <w:r w:rsidRPr="0000776B">
              <w:rPr>
                <w:rFonts w:eastAsia="Calibri"/>
              </w:rPr>
              <w:t xml:space="preserve"> </w:t>
            </w:r>
            <w:proofErr w:type="gramStart"/>
            <w:r w:rsidRPr="0000776B">
              <w:rPr>
                <w:rFonts w:eastAsia="Calibri"/>
              </w:rPr>
              <w:t>д</w:t>
            </w:r>
            <w:proofErr w:type="gramEnd"/>
            <w:r w:rsidRPr="0000776B">
              <w:rPr>
                <w:rFonts w:eastAsia="Calibri"/>
              </w:rPr>
              <w:t>ля общеобразоват. учреждений : в 2 ч. / В. П. Канакина, В. Г. Горецкий. – М.</w:t>
            </w:r>
            <w:proofErr w:type="gramStart"/>
            <w:r w:rsidRPr="0000776B">
              <w:rPr>
                <w:rFonts w:eastAsia="Calibri"/>
              </w:rPr>
              <w:t xml:space="preserve"> :</w:t>
            </w:r>
            <w:proofErr w:type="gramEnd"/>
            <w:r w:rsidRPr="0000776B">
              <w:rPr>
                <w:rFonts w:eastAsia="Calibri"/>
              </w:rPr>
              <w:t xml:space="preserve"> Просвещение, 2014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1.1.1.1.1.1.5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Литература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>абоч</w:t>
            </w:r>
            <w:r w:rsidRPr="0000776B">
              <w:rPr>
                <w:rStyle w:val="FontStyle53"/>
                <w:shd w:val="clear" w:color="auto" w:fill="FFFFFF"/>
              </w:rPr>
              <w:t>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по литературному чтению. 4 класс</w:t>
            </w:r>
            <w:proofErr w:type="gramStart"/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/ С</w:t>
            </w:r>
            <w:proofErr w:type="gramEnd"/>
            <w:r w:rsidRPr="0000776B">
              <w:rPr>
                <w:rStyle w:val="FontStyle53"/>
                <w:rFonts w:eastAsia="Calibri"/>
                <w:shd w:val="clear" w:color="auto" w:fill="FFFFFF"/>
              </w:rPr>
              <w:t>ост. Т.Н.Максимова. – М.: ВАКО, 2014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«Литературное чтение. 4 класс» Л.Ф.Климанова,  В.Г.Горецкий, М.В.Голованова, Л.А.Виноградская</w:t>
            </w:r>
            <w:proofErr w:type="gramStart"/>
            <w:r w:rsidRPr="0000776B">
              <w:rPr>
                <w:rFonts w:eastAsia="Calibri"/>
              </w:rPr>
              <w:t>.-</w:t>
            </w:r>
            <w:proofErr w:type="gramEnd"/>
            <w:r w:rsidRPr="0000776B">
              <w:rPr>
                <w:rFonts w:eastAsia="Calibri"/>
              </w:rPr>
              <w:t>М:Просвещение, 2013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1.1.1.1.2.1 4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103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Родной язык (русский)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t>Русский родной язык. Примерные рабочие программы. 1–4 классы 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[О. М. Александрова и др.] под ред. О. М. Александровой.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2020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Русский родной язык. 4 класс : учеб</w:t>
            </w:r>
            <w:proofErr w:type="gramStart"/>
            <w:r w:rsidRPr="0000776B">
              <w:rPr>
                <w:rFonts w:eastAsia="Calibri"/>
              </w:rPr>
              <w:t>.</w:t>
            </w:r>
            <w:proofErr w:type="gramEnd"/>
            <w:r w:rsidRPr="0000776B">
              <w:rPr>
                <w:rFonts w:eastAsia="Calibri"/>
              </w:rPr>
              <w:t xml:space="preserve"> </w:t>
            </w:r>
            <w:proofErr w:type="gramStart"/>
            <w:r w:rsidRPr="0000776B">
              <w:rPr>
                <w:rFonts w:eastAsia="Calibri"/>
              </w:rPr>
              <w:t>п</w:t>
            </w:r>
            <w:proofErr w:type="gramEnd"/>
            <w:r w:rsidRPr="0000776B">
              <w:rPr>
                <w:rFonts w:eastAsia="Calibri"/>
              </w:rPr>
              <w:t>особие для общеобразоват. организаций / [О. М. Александрова и др.]. – М.</w:t>
            </w:r>
            <w:proofErr w:type="gramStart"/>
            <w:r w:rsidRPr="0000776B">
              <w:rPr>
                <w:rFonts w:eastAsia="Calibri"/>
              </w:rPr>
              <w:t xml:space="preserve"> :</w:t>
            </w:r>
            <w:proofErr w:type="gramEnd"/>
            <w:r w:rsidRPr="0000776B">
              <w:rPr>
                <w:rFonts w:eastAsia="Calibri"/>
              </w:rPr>
              <w:t xml:space="preserve"> Просвещение, 2019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1.2.1.1.1.22.4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Литературное чтение на родном языке (русском)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  <w:vAlign w:val="center"/>
          </w:tcPr>
          <w:p w:rsidR="00775F5A" w:rsidRPr="0000776B" w:rsidRDefault="00775F5A" w:rsidP="00C07221">
            <w:pPr>
              <w:pStyle w:val="Default"/>
              <w:rPr>
                <w:sz w:val="20"/>
                <w:szCs w:val="20"/>
              </w:rPr>
            </w:pPr>
            <w:r w:rsidRPr="0000776B">
              <w:rPr>
                <w:bCs/>
                <w:sz w:val="20"/>
                <w:szCs w:val="20"/>
              </w:rPr>
              <w:t xml:space="preserve">Примерная образовательная программа учебного предмета </w:t>
            </w:r>
          </w:p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bCs/>
              </w:rPr>
              <w:t>«Литературное чтение на родном (русском) языке» для образовательных организаций, реализующих программы начального общего образования Москва, 2020, Сост. Кузнецова М.И., Романова В.Ю., Рябинина Л.А., Соколова О.В.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17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Английский язык</w:t>
            </w:r>
          </w:p>
        </w:tc>
        <w:tc>
          <w:tcPr>
            <w:tcW w:w="746" w:type="dxa"/>
            <w:textDirection w:val="btLr"/>
            <w:vAlign w:val="cente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rPr>
                <w:rStyle w:val="FontStyle47"/>
                <w:color w:val="000000"/>
                <w:sz w:val="20"/>
                <w:szCs w:val="20"/>
              </w:rPr>
              <w:t>Рабочая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программа по английскому языку к УМК  «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Rainbow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  <w:lang w:val="en-US"/>
              </w:rPr>
              <w:t>English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 xml:space="preserve">» для учащихся 2-4 классов  общеобразовательных учреждений/ </w:t>
            </w:r>
            <w:r w:rsidRPr="0000776B">
              <w:rPr>
                <w:rFonts w:eastAsia="Calibri"/>
                <w:color w:val="000000"/>
              </w:rPr>
              <w:t>O. В. Афанасьева, И. В. Михеева</w:t>
            </w:r>
            <w:r w:rsidRPr="0000776B">
              <w:rPr>
                <w:rStyle w:val="FontStyle47"/>
                <w:rFonts w:eastAsia="Calibri"/>
                <w:color w:val="000000"/>
                <w:sz w:val="20"/>
                <w:szCs w:val="20"/>
              </w:rPr>
              <w:t>.- Москва: Дрофа, 2011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bCs/>
              </w:rPr>
              <w:t>Английский язык 4</w:t>
            </w:r>
            <w:r w:rsidRPr="0000776B">
              <w:rPr>
                <w:rFonts w:eastAsia="Calibri"/>
                <w:bCs/>
              </w:rPr>
              <w:t xml:space="preserve">  класс  «</w:t>
            </w:r>
            <w:r w:rsidRPr="0000776B">
              <w:rPr>
                <w:rFonts w:eastAsia="Calibri"/>
                <w:bCs/>
                <w:lang w:val="en-US"/>
              </w:rPr>
              <w:t>Rainbow</w:t>
            </w:r>
            <w:r w:rsidRPr="0000776B">
              <w:rPr>
                <w:rFonts w:eastAsia="Calibri"/>
                <w:bCs/>
              </w:rPr>
              <w:t xml:space="preserve"> </w:t>
            </w:r>
            <w:r w:rsidRPr="0000776B">
              <w:rPr>
                <w:rFonts w:eastAsia="Calibri"/>
                <w:bCs/>
                <w:lang w:val="en-US"/>
              </w:rPr>
              <w:t>English</w:t>
            </w:r>
            <w:r w:rsidRPr="0000776B">
              <w:rPr>
                <w:rFonts w:eastAsia="Calibri"/>
                <w:bCs/>
              </w:rPr>
              <w:t>». Учебник в 2 частях/O. В. Афанасьева, И. В. Михеева.- Москва: Дрофа, 2020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  <w:rPr>
                <w:color w:val="FF0000"/>
              </w:rPr>
            </w:pPr>
            <w:r w:rsidRPr="0000776B">
              <w:t>1.1.1.2.1.2.3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 xml:space="preserve">Математика 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  <w:shd w:val="clear" w:color="auto" w:fill="FFFFFF"/>
              </w:rPr>
              <w:t>Рабочая программа</w:t>
            </w:r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по математике. 4 класс</w:t>
            </w:r>
            <w:proofErr w:type="gramStart"/>
            <w:r w:rsidRPr="0000776B">
              <w:rPr>
                <w:rStyle w:val="FontStyle53"/>
                <w:rFonts w:eastAsia="Calibri"/>
                <w:shd w:val="clear" w:color="auto" w:fill="FFFFFF"/>
              </w:rPr>
              <w:t xml:space="preserve"> / С</w:t>
            </w:r>
            <w:proofErr w:type="gramEnd"/>
            <w:r w:rsidRPr="0000776B">
              <w:rPr>
                <w:rStyle w:val="FontStyle53"/>
                <w:rFonts w:eastAsia="Calibri"/>
                <w:shd w:val="clear" w:color="auto" w:fill="FFFFFF"/>
              </w:rPr>
              <w:t>ост. Ситникова. – М.: ВАКО, 2015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spacing w:before="4" w:after="2" w:line="100" w:lineRule="atLeast"/>
              <w:rPr>
                <w:bCs/>
              </w:rPr>
            </w:pPr>
            <w:r w:rsidRPr="0000776B">
              <w:rPr>
                <w:rFonts w:eastAsia="Calibri"/>
                <w:bCs/>
              </w:rPr>
              <w:t>Математика. 4 класс: учебник для общеобразовательных учреждений с приложением на электронном носителе: 2 ч./М.И.Моро, М.А.Бантова.-М.:Просвещение, 2014</w:t>
            </w:r>
          </w:p>
        </w:tc>
        <w:tc>
          <w:tcPr>
            <w:tcW w:w="1418" w:type="dxa"/>
          </w:tcPr>
          <w:p w:rsidR="00775F5A" w:rsidRPr="0000776B" w:rsidRDefault="00775F5A" w:rsidP="00C07221">
            <w:pPr>
              <w:jc w:val="center"/>
            </w:pPr>
            <w:r w:rsidRPr="0000776B">
              <w:t>1.1.1.3.1.8.4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136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Окружающий мир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r w:rsidRPr="0000776B">
              <w:rPr>
                <w:rStyle w:val="FontStyle53"/>
              </w:rPr>
              <w:t>Рабочая программа по курсу «Окружающий мир»</w:t>
            </w:r>
            <w:r w:rsidRPr="0000776B">
              <w:t>. 4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Т.Н.Максимова. – М.: ВАКО, 2014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t>А.А. Плешаков «Окружающий мир. 4 класс. Учебник для общеобразовательных организаций. В 2 ч. / А.А. Плешаков, Е.А. Крючкова.- 8-е изд.- М.: Просвещение, 2018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1.1.1.4.1.3.4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68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t xml:space="preserve">Основы религиозных культур и светской этики. Сборник рабочих программ. 4 класс: пособие для учителей для общеобразоват. организаций / </w:t>
            </w:r>
            <w:proofErr w:type="gramStart"/>
            <w:r w:rsidRPr="0000776B">
              <w:t xml:space="preserve">[ </w:t>
            </w:r>
            <w:proofErr w:type="gramEnd"/>
            <w:r w:rsidRPr="0000776B">
              <w:t>А.Я.Данилюк, Т.В.Емельянова, О.Н.Марченко и др.]- М: Просвещение,2014</w:t>
            </w:r>
          </w:p>
        </w:tc>
        <w:tc>
          <w:tcPr>
            <w:tcW w:w="2977" w:type="dxa"/>
          </w:tcPr>
          <w:p w:rsidR="00775F5A" w:rsidRPr="0000776B" w:rsidRDefault="00775F5A" w:rsidP="00C07221">
            <w:pPr>
              <w:rPr>
                <w:color w:val="FF0000"/>
              </w:rPr>
            </w:pPr>
            <w:r w:rsidRPr="0000776B">
              <w:t>Шемшурина А.И. Основы духовно-нравственной культуры народов России. Основы религиозных культур и светской этики: Основы светской этики. 4 кл. учебник  – М.; Просвещение, 2014.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1.1.1.5.1.2.6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Изобразительное искусство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proofErr w:type="gramStart"/>
            <w:r w:rsidRPr="0000776B">
              <w:t xml:space="preserve">Рабочая программа </w:t>
            </w:r>
            <w:hyperlink r:id="rId44" w:anchor="YANDEX_11" w:history="1"/>
            <w:r w:rsidRPr="0000776B">
              <w:t> по </w:t>
            </w:r>
            <w:hyperlink r:id="rId45" w:anchor="YANDEX_13" w:history="1"/>
            <w:r w:rsidRPr="0000776B">
              <w:t xml:space="preserve"> </w:t>
            </w:r>
            <w:hyperlink r:id="rId46" w:anchor="YANDEX_12" w:history="1"/>
            <w:r w:rsidRPr="0000776B">
              <w:t> изобразительному</w:t>
            </w:r>
            <w:proofErr w:type="gramEnd"/>
            <w:r w:rsidRPr="0000776B">
              <w:t> </w:t>
            </w:r>
            <w:hyperlink r:id="rId47" w:anchor="YANDEX_14" w:history="1"/>
            <w:r w:rsidRPr="0000776B">
              <w:t xml:space="preserve"> </w:t>
            </w:r>
            <w:hyperlink r:id="rId48" w:anchor="YANDEX_13" w:history="1"/>
            <w:r w:rsidRPr="0000776B">
              <w:t> искусству  1-4 классы: по учебникам под редакцией Б.М. Неменского / авт.-сост. Л.В. Шампарова. – Волгоград : Учитель, 2018.)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t>Коротеева Е.И. Изобразительное искусство и ты. 4 класс: Учебник для общеобразовательных учреждений / Е.И. Коротеева (и др.); под ред. Б.М. Неменского. – М. Просвещение, 2018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1.1.1.6.1.1.4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Музыка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t xml:space="preserve">Рабочая </w:t>
            </w:r>
            <w:r w:rsidRPr="0000776B">
              <w:rPr>
                <w:rFonts w:eastAsia="Calibri"/>
              </w:rPr>
              <w:t>программ</w:t>
            </w:r>
            <w:r w:rsidRPr="0000776B">
              <w:t>а</w:t>
            </w:r>
            <w:r w:rsidRPr="0000776B">
              <w:rPr>
                <w:rFonts w:eastAsia="Calibri"/>
              </w:rPr>
              <w:t xml:space="preserve">  «Музыка» Е.Д.Критской, Г.П.Сергеевой, Т.С.Шмагиной для 1-4 классов общеобразовательных учреждений, рекомендованной Минобрнауки РФ (М: Просвещение,2011).</w:t>
            </w: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Fonts w:eastAsia="Calibri"/>
              </w:rPr>
              <w:t>Е.Д.Критская, Г.П. Сергеева, Т. С. Шмагина Учебник «Музыка 4 класс», М., Просвещение, 2017 г.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1.1.1.6.2.2.4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rPr>
                <w:bCs/>
              </w:rPr>
              <w:t>Технология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rPr>
                <w:rStyle w:val="FontStyle53"/>
              </w:rPr>
            </w:pPr>
            <w:r w:rsidRPr="0000776B">
              <w:rPr>
                <w:rStyle w:val="FontStyle53"/>
              </w:rPr>
              <w:t>Рабочая программа по технологии. 4 класс</w:t>
            </w:r>
            <w:proofErr w:type="gramStart"/>
            <w:r w:rsidRPr="0000776B">
              <w:rPr>
                <w:rStyle w:val="FontStyle53"/>
              </w:rPr>
              <w:t xml:space="preserve"> / С</w:t>
            </w:r>
            <w:proofErr w:type="gramEnd"/>
            <w:r w:rsidRPr="0000776B">
              <w:rPr>
                <w:rStyle w:val="FontStyle53"/>
              </w:rPr>
              <w:t>ост. Т.Н.Максимова. – М.: ВАКО, 2015</w:t>
            </w:r>
          </w:p>
          <w:p w:rsidR="00775F5A" w:rsidRPr="0000776B" w:rsidRDefault="00775F5A" w:rsidP="00C07221"/>
          <w:p w:rsidR="00775F5A" w:rsidRPr="0000776B" w:rsidRDefault="00775F5A" w:rsidP="00C07221"/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i/>
                <w:iCs/>
              </w:rPr>
              <w:t>Лутцева Е.А., Зуева Т.П.</w:t>
            </w:r>
            <w:r w:rsidRPr="0000776B">
              <w:t> Технология. 4 класс: Учебник для общеобразовательных организаций. М.: Просвещение, 2017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1.1.1.7.1.4.4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34</w:t>
            </w:r>
          </w:p>
        </w:tc>
      </w:tr>
      <w:tr w:rsidR="00775F5A" w:rsidRPr="0000776B" w:rsidTr="00C07221">
        <w:trPr>
          <w:cantSplit/>
          <w:trHeight w:val="1134"/>
        </w:trPr>
        <w:tc>
          <w:tcPr>
            <w:tcW w:w="746" w:type="dxa"/>
            <w:vMerge/>
          </w:tcPr>
          <w:p w:rsidR="00775F5A" w:rsidRPr="0000776B" w:rsidRDefault="00775F5A" w:rsidP="00C07221">
            <w:pPr>
              <w:jc w:val="center"/>
            </w:pPr>
          </w:p>
        </w:tc>
        <w:tc>
          <w:tcPr>
            <w:tcW w:w="95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  <w:rPr>
                <w:bCs/>
              </w:rPr>
            </w:pPr>
            <w:r w:rsidRPr="0000776B">
              <w:rPr>
                <w:bCs/>
              </w:rPr>
              <w:t>Физическая культура</w:t>
            </w:r>
          </w:p>
        </w:tc>
        <w:tc>
          <w:tcPr>
            <w:tcW w:w="746" w:type="dxa"/>
            <w:textDirection w:val="btLr"/>
          </w:tcPr>
          <w:p w:rsidR="00775F5A" w:rsidRPr="0000776B" w:rsidRDefault="00775F5A" w:rsidP="00C07221">
            <w:pPr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2797" w:type="dxa"/>
          </w:tcPr>
          <w:p w:rsidR="00775F5A" w:rsidRPr="0000776B" w:rsidRDefault="00775F5A" w:rsidP="00C07221">
            <w:pPr>
              <w:jc w:val="both"/>
              <w:rPr>
                <w:rStyle w:val="FontStyle18"/>
              </w:rPr>
            </w:pPr>
            <w:r w:rsidRPr="0000776B">
              <w:rPr>
                <w:rStyle w:val="FontStyle18"/>
              </w:rPr>
              <w:t>Рабочая программа по физической культуре. 4 класс</w:t>
            </w:r>
            <w:proofErr w:type="gramStart"/>
            <w:r w:rsidRPr="0000776B">
              <w:rPr>
                <w:rStyle w:val="FontStyle18"/>
              </w:rPr>
              <w:t>/С</w:t>
            </w:r>
            <w:proofErr w:type="gramEnd"/>
            <w:r w:rsidRPr="0000776B">
              <w:rPr>
                <w:rStyle w:val="FontStyle18"/>
              </w:rPr>
              <w:t>ост. А.Ю. Патрикеев. _ М.: ВАКО, 2017</w:t>
            </w:r>
          </w:p>
          <w:p w:rsidR="00775F5A" w:rsidRPr="0000776B" w:rsidRDefault="00775F5A" w:rsidP="00C07221">
            <w:pPr>
              <w:rPr>
                <w:rStyle w:val="FontStyle53"/>
              </w:rPr>
            </w:pPr>
          </w:p>
        </w:tc>
        <w:tc>
          <w:tcPr>
            <w:tcW w:w="2977" w:type="dxa"/>
          </w:tcPr>
          <w:p w:rsidR="00775F5A" w:rsidRPr="0000776B" w:rsidRDefault="00775F5A" w:rsidP="00C07221">
            <w:r w:rsidRPr="0000776B">
              <w:rPr>
                <w:rStyle w:val="FontStyle18"/>
              </w:rPr>
              <w:t>В.И. Лях Физическая культура 1-4 классы. М.: Просвещение, 2017</w:t>
            </w:r>
          </w:p>
        </w:tc>
        <w:tc>
          <w:tcPr>
            <w:tcW w:w="1418" w:type="dxa"/>
          </w:tcPr>
          <w:p w:rsidR="00775F5A" w:rsidRPr="0000776B" w:rsidRDefault="00775F5A" w:rsidP="00C07221">
            <w:r w:rsidRPr="0000776B">
              <w:t>1.1.1.8.1.3.1</w:t>
            </w:r>
          </w:p>
        </w:tc>
        <w:tc>
          <w:tcPr>
            <w:tcW w:w="746" w:type="dxa"/>
          </w:tcPr>
          <w:p w:rsidR="00775F5A" w:rsidRPr="0000776B" w:rsidRDefault="00775F5A" w:rsidP="00C07221">
            <w:pPr>
              <w:jc w:val="center"/>
            </w:pPr>
            <w:r w:rsidRPr="0000776B">
              <w:t>102</w:t>
            </w:r>
          </w:p>
        </w:tc>
      </w:tr>
    </w:tbl>
    <w:p w:rsidR="000C579E" w:rsidRPr="00D40986" w:rsidRDefault="000C579E" w:rsidP="007A60FB">
      <w:pPr>
        <w:spacing w:line="360" w:lineRule="auto"/>
        <w:ind w:left="-851" w:firstLine="709"/>
        <w:jc w:val="center"/>
        <w:rPr>
          <w:b/>
          <w:i/>
          <w:sz w:val="22"/>
          <w:szCs w:val="22"/>
        </w:rPr>
      </w:pPr>
    </w:p>
    <w:p w:rsidR="007A60FB" w:rsidRPr="003F37ED" w:rsidRDefault="007A60FB" w:rsidP="007A60FB">
      <w:pPr>
        <w:jc w:val="center"/>
        <w:rPr>
          <w:b/>
          <w:i/>
          <w:sz w:val="24"/>
          <w:szCs w:val="24"/>
        </w:rPr>
      </w:pPr>
      <w:r w:rsidRPr="003F37ED">
        <w:rPr>
          <w:b/>
          <w:i/>
          <w:sz w:val="24"/>
          <w:szCs w:val="24"/>
        </w:rPr>
        <w:t>Программы внеурочной деятельности</w:t>
      </w:r>
    </w:p>
    <w:p w:rsidR="001C663B" w:rsidRDefault="007A60FB" w:rsidP="001C663B">
      <w:pPr>
        <w:jc w:val="center"/>
        <w:rPr>
          <w:b/>
          <w:i/>
          <w:sz w:val="24"/>
          <w:szCs w:val="24"/>
        </w:rPr>
      </w:pPr>
      <w:r w:rsidRPr="003F37ED">
        <w:rPr>
          <w:b/>
          <w:i/>
          <w:sz w:val="24"/>
          <w:szCs w:val="24"/>
        </w:rPr>
        <w:t xml:space="preserve">1-4 классы </w:t>
      </w:r>
      <w:r w:rsidR="001C663B">
        <w:rPr>
          <w:b/>
          <w:i/>
          <w:sz w:val="24"/>
          <w:szCs w:val="24"/>
        </w:rPr>
        <w:t xml:space="preserve">(в том числе для </w:t>
      </w:r>
      <w:proofErr w:type="gramStart"/>
      <w:r w:rsidR="001C663B">
        <w:rPr>
          <w:b/>
          <w:i/>
          <w:sz w:val="24"/>
          <w:szCs w:val="24"/>
        </w:rPr>
        <w:t>обучающегося</w:t>
      </w:r>
      <w:proofErr w:type="gramEnd"/>
      <w:r w:rsidR="001C663B">
        <w:rPr>
          <w:b/>
          <w:i/>
          <w:sz w:val="24"/>
          <w:szCs w:val="24"/>
        </w:rPr>
        <w:t xml:space="preserve"> с РАС (вариант 8.2))</w:t>
      </w:r>
    </w:p>
    <w:p w:rsidR="007A60FB" w:rsidRPr="003F37ED" w:rsidRDefault="007A60FB" w:rsidP="007A60FB">
      <w:pPr>
        <w:jc w:val="center"/>
        <w:rPr>
          <w:b/>
          <w:i/>
          <w:sz w:val="24"/>
          <w:szCs w:val="24"/>
        </w:rPr>
      </w:pPr>
      <w:r w:rsidRPr="003F37ED">
        <w:rPr>
          <w:b/>
          <w:i/>
          <w:sz w:val="24"/>
          <w:szCs w:val="24"/>
        </w:rPr>
        <w:t>20</w:t>
      </w:r>
      <w:r w:rsidR="001C663B">
        <w:rPr>
          <w:b/>
          <w:i/>
          <w:sz w:val="24"/>
          <w:szCs w:val="24"/>
        </w:rPr>
        <w:t>2</w:t>
      </w:r>
      <w:r w:rsidR="00B37BBB">
        <w:rPr>
          <w:b/>
          <w:i/>
          <w:sz w:val="24"/>
          <w:szCs w:val="24"/>
        </w:rPr>
        <w:t>2</w:t>
      </w:r>
      <w:r w:rsidRPr="003F37ED">
        <w:rPr>
          <w:b/>
          <w:i/>
          <w:sz w:val="24"/>
          <w:szCs w:val="24"/>
        </w:rPr>
        <w:t>-202</w:t>
      </w:r>
      <w:r w:rsidR="00B37BBB">
        <w:rPr>
          <w:b/>
          <w:i/>
          <w:sz w:val="24"/>
          <w:szCs w:val="24"/>
        </w:rPr>
        <w:t>3</w:t>
      </w:r>
      <w:r w:rsidRPr="003F37ED">
        <w:rPr>
          <w:b/>
          <w:i/>
          <w:sz w:val="24"/>
          <w:szCs w:val="24"/>
        </w:rPr>
        <w:t xml:space="preserve"> учебный год</w:t>
      </w:r>
    </w:p>
    <w:p w:rsidR="00B37BBB" w:rsidRDefault="00B37BBB" w:rsidP="00B37BB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Рабочие программы внеурочной деятельности 1 классы в соответствии с </w:t>
      </w:r>
      <w:proofErr w:type="gramStart"/>
      <w:r>
        <w:rPr>
          <w:b/>
          <w:sz w:val="24"/>
          <w:szCs w:val="24"/>
        </w:rPr>
        <w:t>обновленным</w:t>
      </w:r>
      <w:r w:rsidR="0000776B"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ФГОС НОО</w:t>
      </w:r>
    </w:p>
    <w:tbl>
      <w:tblPr>
        <w:tblStyle w:val="af4"/>
        <w:tblW w:w="9889" w:type="dxa"/>
        <w:tblLook w:val="04A0"/>
      </w:tblPr>
      <w:tblGrid>
        <w:gridCol w:w="833"/>
        <w:gridCol w:w="7044"/>
        <w:gridCol w:w="2012"/>
      </w:tblGrid>
      <w:tr w:rsidR="00B37BBB" w:rsidRPr="0000776B" w:rsidTr="002B30FB">
        <w:tc>
          <w:tcPr>
            <w:tcW w:w="833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Класс</w:t>
            </w: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Название мастерской и направление внеурочной деятельности</w:t>
            </w:r>
          </w:p>
        </w:tc>
        <w:tc>
          <w:tcPr>
            <w:tcW w:w="2012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Количество часов</w:t>
            </w:r>
          </w:p>
        </w:tc>
      </w:tr>
      <w:tr w:rsidR="00B37BBB" w:rsidRPr="0000776B" w:rsidTr="002B30FB">
        <w:tc>
          <w:tcPr>
            <w:tcW w:w="833" w:type="dxa"/>
            <w:vMerge w:val="restart"/>
          </w:tcPr>
          <w:p w:rsidR="00B37BBB" w:rsidRPr="0000776B" w:rsidRDefault="00B37BBB" w:rsidP="002B30FB">
            <w:pPr>
              <w:jc w:val="both"/>
            </w:pPr>
            <w:r w:rsidRPr="0000776B">
              <w:t>1Л/1Т</w:t>
            </w: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«Подвижные игры», спортивно-оздоровительная деятельность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rPr>
                <w:rStyle w:val="aff8"/>
              </w:rPr>
              <w:t>Гриженя В.Е.</w:t>
            </w:r>
            <w:r w:rsidRPr="0000776B">
              <w:t xml:space="preserve"> </w:t>
            </w:r>
            <w:r w:rsidRPr="0000776B">
              <w:rPr>
                <w:rStyle w:val="af7"/>
              </w:rPr>
              <w:t>Организация и методические приемы проведения занятий по подвижным играм в вузе и в школе: Учебно-методическое пособие. М.,</w:t>
            </w:r>
            <w:r w:rsidRPr="0000776B">
              <w:t xml:space="preserve"> 2005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t>Былеева Л.В. Подвижные игры. М., 2014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t>Жуков М.Н. Подвижные игры. М., 2000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t>Железняк М.Н. Спортивные игры. М., 2001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t>Коротков И.П. Подвижные игры в занятиях спортом. М.,1991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</w:pPr>
            <w:r w:rsidRPr="0000776B">
              <w:t>Литвинова М.Ф.  Русские народные подвижные игры. М., 1986 (электронная версия)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  <w:autoSpaceDE w:val="0"/>
              <w:jc w:val="both"/>
            </w:pPr>
            <w:r w:rsidRPr="0000776B">
              <w:t>http://academy.mosmetod.ru/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  <w:autoSpaceDE w:val="0"/>
              <w:jc w:val="both"/>
            </w:pPr>
            <w:r w:rsidRPr="0000776B">
              <w:t>https://resh.edu.ru/subject/lesson/4144/start/189765/</w:t>
            </w:r>
          </w:p>
          <w:p w:rsidR="00B37BBB" w:rsidRPr="0000776B" w:rsidRDefault="00B37BBB" w:rsidP="00CD3B1A">
            <w:pPr>
              <w:numPr>
                <w:ilvl w:val="0"/>
                <w:numId w:val="46"/>
              </w:numPr>
              <w:suppressAutoHyphens/>
              <w:autoSpaceDE w:val="0"/>
              <w:jc w:val="both"/>
            </w:pPr>
            <w:r w:rsidRPr="0000776B">
              <w:t>https://uchebnik.mos.ru/catalogue?subject_program_ids=31937326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</w:pPr>
            <w:r w:rsidRPr="0000776B">
              <w:rPr>
                <w:b/>
                <w:bCs/>
              </w:rPr>
              <w:t>«Шахматы», проектно-исследовательская деятельность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Сухин И. Шахматы, первый год, или Там клетки черно-белые чудес и тайн полны. Учебник. Обнинск, Духовное возрождение, 2018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 xml:space="preserve">Сухин И. </w:t>
            </w:r>
            <w:r w:rsidRPr="0000776B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Шахматы, второй год, или Играем и выигрываем. Учебник. Обнинск, Духовное возрождение, 2020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color w:val="1A1A1A"/>
                <w:sz w:val="20"/>
                <w:szCs w:val="20"/>
                <w:shd w:val="clear" w:color="auto" w:fill="FFFFFF"/>
              </w:rPr>
              <w:t>Сухин И. Шахматы, третий год, или Тайны королевской игры. Учебник. Обнинск, Духовное возрождение, 2020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Сухин И. Шахматы в начальной школе. Задачник. М., АСТ, 2019</w:t>
            </w:r>
          </w:p>
          <w:p w:rsidR="00B37BBB" w:rsidRPr="0000776B" w:rsidRDefault="00B37BBB" w:rsidP="00CD3B1A">
            <w:pPr>
              <w:numPr>
                <w:ilvl w:val="0"/>
                <w:numId w:val="47"/>
              </w:numPr>
              <w:suppressAutoHyphens/>
              <w:autoSpaceDE w:val="0"/>
              <w:contextualSpacing/>
              <w:jc w:val="both"/>
            </w:pPr>
            <w:r w:rsidRPr="0000776B">
              <w:t>Сухин И.Г. 1000 шахматных задач. Ростов-на-Дону, Феникс-Т, 2018</w:t>
            </w:r>
          </w:p>
          <w:p w:rsidR="00B37BBB" w:rsidRPr="0000776B" w:rsidRDefault="00B37BBB" w:rsidP="00CD3B1A">
            <w:pPr>
              <w:numPr>
                <w:ilvl w:val="0"/>
                <w:numId w:val="47"/>
              </w:numPr>
              <w:suppressAutoHyphens/>
              <w:autoSpaceDE w:val="0"/>
              <w:spacing w:after="200"/>
              <w:contextualSpacing/>
              <w:jc w:val="both"/>
            </w:pPr>
            <w:r w:rsidRPr="0000776B">
              <w:t>шахматнаяпланета</w:t>
            </w:r>
            <w:proofErr w:type="gramStart"/>
            <w:r w:rsidRPr="0000776B">
              <w:t>.р</w:t>
            </w:r>
            <w:proofErr w:type="gramEnd"/>
            <w:r w:rsidRPr="0000776B">
              <w:t>ф</w:t>
            </w:r>
          </w:p>
          <w:p w:rsidR="00B37BBB" w:rsidRPr="0000776B" w:rsidRDefault="00B37BBB" w:rsidP="00CD3B1A">
            <w:pPr>
              <w:numPr>
                <w:ilvl w:val="0"/>
                <w:numId w:val="47"/>
              </w:numPr>
              <w:suppressAutoHyphens/>
              <w:autoSpaceDE w:val="0"/>
              <w:spacing w:after="200"/>
              <w:contextualSpacing/>
              <w:jc w:val="both"/>
            </w:pPr>
            <w:r w:rsidRPr="0000776B">
              <w:t>http://chessknigi.ru/shahmaty-obuchenie/shahmaty-v-shkole.html</w:t>
            </w:r>
          </w:p>
          <w:p w:rsidR="00B37BBB" w:rsidRPr="0000776B" w:rsidRDefault="00B37BBB" w:rsidP="00CD3B1A">
            <w:pPr>
              <w:numPr>
                <w:ilvl w:val="0"/>
                <w:numId w:val="47"/>
              </w:numPr>
              <w:suppressAutoHyphens/>
              <w:autoSpaceDE w:val="0"/>
              <w:spacing w:after="200"/>
              <w:contextualSpacing/>
              <w:jc w:val="both"/>
            </w:pPr>
            <w:r w:rsidRPr="0000776B">
              <w:t>https://prosv.ru/umk/about/umk-chess.html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 xml:space="preserve">«Разговоры о </w:t>
            </w:r>
            <w:proofErr w:type="gramStart"/>
            <w:r w:rsidRPr="0000776B">
              <w:rPr>
                <w:b/>
                <w:bCs/>
              </w:rPr>
              <w:t>важном</w:t>
            </w:r>
            <w:proofErr w:type="gramEnd"/>
            <w:r w:rsidRPr="0000776B">
              <w:rPr>
                <w:b/>
                <w:bCs/>
              </w:rPr>
              <w:t>», коммуникативная деятельность</w:t>
            </w:r>
          </w:p>
          <w:p w:rsidR="00B37BBB" w:rsidRPr="0000776B" w:rsidRDefault="00B37BBB" w:rsidP="002B30FB">
            <w:r w:rsidRPr="0000776B">
              <w:t xml:space="preserve">Программа разработана на основе методических материалов к циклу внеурочных занятий «Разговоры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t>Всего 132 часа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«В мире книг», коммуникативная деятельность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numPr>
                <w:ilvl w:val="0"/>
                <w:numId w:val="49"/>
              </w:numPr>
              <w:suppressAutoHyphens/>
              <w:jc w:val="both"/>
            </w:pPr>
            <w:r w:rsidRPr="0000776B">
              <w:t>Юдаева М.В. Хрестоматия для 1 класса М., 2019</w:t>
            </w:r>
          </w:p>
          <w:p w:rsidR="00B37BBB" w:rsidRPr="0000776B" w:rsidRDefault="00B37BBB" w:rsidP="00CD3B1A">
            <w:pPr>
              <w:numPr>
                <w:ilvl w:val="0"/>
                <w:numId w:val="49"/>
              </w:numPr>
              <w:suppressAutoHyphens/>
              <w:jc w:val="both"/>
            </w:pPr>
            <w:r w:rsidRPr="0000776B">
              <w:t>Юдаева М.В. Хрестоматия для 2 класса М., 2017</w:t>
            </w:r>
          </w:p>
          <w:p w:rsidR="00B37BBB" w:rsidRPr="0000776B" w:rsidRDefault="00B37BBB" w:rsidP="00CD3B1A">
            <w:pPr>
              <w:numPr>
                <w:ilvl w:val="0"/>
                <w:numId w:val="49"/>
              </w:numPr>
              <w:suppressAutoHyphens/>
              <w:autoSpaceDE w:val="0"/>
              <w:jc w:val="both"/>
            </w:pPr>
            <w:r w:rsidRPr="0000776B">
              <w:t>Внеклассное чтение. Полная библиотека. 3 класс. М., 2019</w:t>
            </w:r>
          </w:p>
          <w:p w:rsidR="00B37BBB" w:rsidRPr="0000776B" w:rsidRDefault="00B37BBB" w:rsidP="00CD3B1A">
            <w:pPr>
              <w:numPr>
                <w:ilvl w:val="0"/>
                <w:numId w:val="49"/>
              </w:numPr>
              <w:suppressAutoHyphens/>
              <w:autoSpaceDE w:val="0"/>
              <w:jc w:val="both"/>
            </w:pPr>
            <w:r w:rsidRPr="0000776B">
              <w:t>Внеклассное чтение. Полная библиотека. 4 класс. М., 2019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«Театральные игры», художественно-эстетическая творческая деятельность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776B">
              <w:rPr>
                <w:rStyle w:val="aff8"/>
                <w:rFonts w:ascii="Times New Roman" w:hAnsi="Times New Roman"/>
                <w:sz w:val="20"/>
                <w:szCs w:val="20"/>
              </w:rPr>
              <w:t>Генералова И.А. Театр для начальной школы. М., 2008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«Русский фольклор», художественно-эстетическая творческая деятельность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jc w:val="both"/>
            </w:pPr>
            <w:r w:rsidRPr="0000776B">
              <w:t>Куприянова Л.Л. Русский фольклор: программно-методические материалы 1-4 классы. М., 2008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Куприянова Л.Л. Русский фольклор: учебник для 1 кл. М., 2006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Куприянова Л.Л. Русский фольклор: учебник для 2 кл. М., 2006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Куприянова Л.Л. Русский фольклор: учебник для 3 кл. М., 2006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Куприянова Л.Л. Русский фольклор: учебник для 4 кл. М., 2006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http://school-collection.edu.ru/collection/</w:t>
            </w:r>
          </w:p>
          <w:p w:rsidR="00B37BBB" w:rsidRPr="0000776B" w:rsidRDefault="00B37BBB" w:rsidP="00CD3B1A">
            <w:pPr>
              <w:numPr>
                <w:ilvl w:val="0"/>
                <w:numId w:val="48"/>
              </w:numPr>
              <w:suppressAutoHyphens/>
              <w:autoSpaceDE w:val="0"/>
              <w:jc w:val="both"/>
            </w:pPr>
            <w:r w:rsidRPr="0000776B">
              <w:t>http://www.folkcentr.ru/biblioteka-folklorista/detskij-folklor/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«Юный математик», информационная культура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Холодова О.А. Юным умникам и умницам. Информатика. Логика. Математика (информационная грамотность, социальный интеллект). М., 2021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Холодова О.А.  Юным умникам и умницам. Информатика. Логика. Математика (информационная грамотность, социальный интеллект).  Методическое пособие. М., 2021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«Экскурс и Я», интеллектуальные марафоны</w:t>
            </w:r>
          </w:p>
          <w:p w:rsidR="00B37BBB" w:rsidRPr="0000776B" w:rsidRDefault="00B37BBB" w:rsidP="002B30FB">
            <w:r w:rsidRPr="0000776B">
              <w:t>Программа является авторской (члены школьной методической кафедры внеурочной деятельности, спортивно-оздоровительного, художественно-эстетического, дополнительного образования и классного руководства) и разработана на основе требований ФГОС к внеурочной деятельности и Рабочей программы воспитания НЧ СОУ «Школа радости»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33 часа в 1 классе, по 34 часа во 2-4, итого 135 часов</w:t>
            </w:r>
          </w:p>
        </w:tc>
      </w:tr>
      <w:tr w:rsidR="00B37BBB" w:rsidRPr="0000776B" w:rsidTr="002B30FB">
        <w:tc>
          <w:tcPr>
            <w:tcW w:w="833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7044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</w:t>
            </w:r>
            <w:r w:rsidRPr="0000776B">
              <w:rPr>
                <w:b/>
                <w:bCs/>
                <w:lang w:val="en-US"/>
              </w:rPr>
              <w:t>Happy</w:t>
            </w:r>
            <w:r w:rsidRPr="0000776B">
              <w:rPr>
                <w:b/>
                <w:bCs/>
              </w:rPr>
              <w:t xml:space="preserve"> </w:t>
            </w:r>
            <w:r w:rsidRPr="0000776B">
              <w:rPr>
                <w:b/>
                <w:bCs/>
                <w:lang w:val="en-US"/>
              </w:rPr>
              <w:t>English</w:t>
            </w:r>
            <w:r w:rsidRPr="0000776B">
              <w:rPr>
                <w:b/>
                <w:bCs/>
              </w:rPr>
              <w:t>», учение с увлечением</w:t>
            </w:r>
          </w:p>
          <w:p w:rsidR="00B37BBB" w:rsidRPr="0000776B" w:rsidRDefault="00B37BBB" w:rsidP="002B30FB">
            <w:r w:rsidRPr="0000776B">
              <w:t>Программа разработана на основе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Никитенко З.Н. Начинаем изучать английский язык. Учебник. М., 2013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Никитенко З.Н. Начинаем изучать английский язык. Рабочая тетрадь. М., 2013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Никитенко З.Н., Негневицкая Е.И. Начинаем изучать английский язык. Книга для учителя к учебному пособию. М., 2012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2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 xml:space="preserve">Аудиоприложение к учебному пособию «Начинаем изучать английский язык» З.Н.Никитенко. / </w:t>
            </w:r>
            <w:r w:rsidRPr="0000776B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007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776B">
              <w:rPr>
                <w:rFonts w:ascii="Times New Roman" w:hAnsi="Times New Roman"/>
                <w:sz w:val="20"/>
                <w:szCs w:val="20"/>
                <w:lang w:val="en-US"/>
              </w:rPr>
              <w:t>MP</w:t>
            </w:r>
            <w:r w:rsidRPr="0000776B">
              <w:rPr>
                <w:rFonts w:ascii="Times New Roman" w:hAnsi="Times New Roman"/>
                <w:sz w:val="20"/>
                <w:szCs w:val="20"/>
              </w:rPr>
              <w:t>3/ М., 2013</w:t>
            </w:r>
          </w:p>
        </w:tc>
        <w:tc>
          <w:tcPr>
            <w:tcW w:w="2012" w:type="dxa"/>
          </w:tcPr>
          <w:p w:rsidR="00B37BBB" w:rsidRPr="0000776B" w:rsidRDefault="00B37BBB" w:rsidP="002B30FB">
            <w:r w:rsidRPr="0000776B">
              <w:rPr>
                <w:shd w:val="clear" w:color="auto" w:fill="FFFFFF"/>
              </w:rPr>
              <w:t>2 часа в неделю в 1 классе, 1 час во 2-4 классах, итого 168 часов</w:t>
            </w:r>
          </w:p>
        </w:tc>
      </w:tr>
    </w:tbl>
    <w:p w:rsidR="00B37BBB" w:rsidRDefault="00B37BBB" w:rsidP="00B37BBB">
      <w:pPr>
        <w:jc w:val="center"/>
        <w:rPr>
          <w:b/>
          <w:sz w:val="24"/>
          <w:szCs w:val="24"/>
        </w:rPr>
      </w:pPr>
    </w:p>
    <w:p w:rsidR="00B37BBB" w:rsidRDefault="00B37BBB" w:rsidP="00B37BB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Рабочие программы внеурочной деятельности 2-4 классы</w:t>
      </w:r>
    </w:p>
    <w:tbl>
      <w:tblPr>
        <w:tblStyle w:val="af4"/>
        <w:tblW w:w="10632" w:type="dxa"/>
        <w:tblInd w:w="-601" w:type="dxa"/>
        <w:tblLayout w:type="fixed"/>
        <w:tblLook w:val="04A0"/>
      </w:tblPr>
      <w:tblGrid>
        <w:gridCol w:w="851"/>
        <w:gridCol w:w="2126"/>
        <w:gridCol w:w="6663"/>
        <w:gridCol w:w="992"/>
      </w:tblGrid>
      <w:tr w:rsidR="00B37BBB" w:rsidRPr="0000776B" w:rsidTr="00B37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Направление внеурочной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Количество часов</w:t>
            </w:r>
          </w:p>
        </w:tc>
      </w:tr>
      <w:tr w:rsidR="00B37BBB" w:rsidRPr="0000776B" w:rsidTr="00B37BBB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"Подвижные игры", рабочая программа учителя Чикичева В.Г. составлена на основе пособий:</w:t>
            </w:r>
          </w:p>
          <w:p w:rsidR="00B37BBB" w:rsidRPr="0000776B" w:rsidRDefault="00B37BBB" w:rsidP="002B30FB">
            <w:r w:rsidRPr="0000776B">
              <w:t>1. Гриженя В.Е. Организация и методические приемы проведения занятий по подвижным играм в вузе и школе. Учебно-методическое пособие</w:t>
            </w:r>
          </w:p>
          <w:p w:rsidR="00B37BBB" w:rsidRPr="0000776B" w:rsidRDefault="00B37BBB" w:rsidP="002B30FB">
            <w:r w:rsidRPr="0000776B">
              <w:t>2. Коротков И.П. Подвижные игры в занятиях спортом</w:t>
            </w:r>
          </w:p>
          <w:p w:rsidR="00B37BBB" w:rsidRPr="0000776B" w:rsidRDefault="00B37BBB" w:rsidP="002B30FB">
            <w:r w:rsidRPr="0000776B">
              <w:t>3. Литвинов М.Ф. Русские народные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4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"Шахматы", рабочая программа учителя Фенько О.А. составлена на основе авторской программы Сухина И.Г. "Шахматы"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8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00776B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9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"Умелые руки", рабочая программа учителя Фенько О.А. составлена на основе пособий: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Выгонов В.В. Технология. Поделки из разных материалов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Гульянц Э.К., Базик И.</w:t>
            </w:r>
            <w:proofErr w:type="gramStart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Я.</w:t>
            </w:r>
            <w:proofErr w:type="gramEnd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можно сделать из природного материала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Долженко Г.И. 100 поделок из бумаги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Цирулик Н.А., Проснякова Т.Н. Уроки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7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"Юный математик", рабочая программа учителя Фенько О.А. разработана на основе методического пособия Холодовой О.А. "Юным умникам и умницам"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 мире книг", рабочая программа учителя Фенько О.А. разработана на основе программы внеклассного чтения Юдаевой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8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"Театральные игры", рабочая программа учителя Антиповой Л.А. разработана на основе авторской программы Генераловой И.А. "Театр"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6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Фенько О.А., воспитателя ГПД Родионовой И.Б.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"Подвижные игры", рабочая программа учителя Чикичева В.Г. составлена на основе пособий:</w:t>
            </w:r>
          </w:p>
          <w:p w:rsidR="00B37BBB" w:rsidRPr="0000776B" w:rsidRDefault="00B37BBB" w:rsidP="002B30FB">
            <w:r w:rsidRPr="0000776B">
              <w:t>1. Гриженя В.Е. Организация и методические приемы проведения занятий по подвижным играм в вузе и школе. Учебно-методическое пособие</w:t>
            </w:r>
          </w:p>
          <w:p w:rsidR="00B37BBB" w:rsidRPr="0000776B" w:rsidRDefault="00B37BBB" w:rsidP="002B30FB">
            <w:r w:rsidRPr="0000776B">
              <w:t>2. Коротков И.П. Подвижные игры в занятиях спортом</w:t>
            </w:r>
          </w:p>
          <w:p w:rsidR="00B37BBB" w:rsidRPr="0000776B" w:rsidRDefault="00B37BBB" w:rsidP="002B30FB">
            <w:r w:rsidRPr="0000776B">
              <w:t>3. Литвинов М.Ф. Русские народные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"Шахматы", рабочая программа учителя Меркуловой И.С. составлена на основе авторской программы Сухина И.Г. "Шахматы"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00776B">
        <w:trPr>
          <w:trHeight w:val="7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00776B">
        <w:trPr>
          <w:trHeight w:val="1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"Умелые руки", рабочая программа учителя Фенько О.А. составлена на основе пособий: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Выгонов В.В. Технология. Поделки из разных материалов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Гульянц Э.К., Базик И.</w:t>
            </w:r>
            <w:proofErr w:type="gramStart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Я.</w:t>
            </w:r>
            <w:proofErr w:type="gramEnd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можно сделать из природного материала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Долженко Г.И. 100 поделок из бумаги</w:t>
            </w:r>
          </w:p>
          <w:p w:rsidR="00B37BBB" w:rsidRPr="0000776B" w:rsidRDefault="00B37BBB" w:rsidP="002B30FB">
            <w:pPr>
              <w:suppressAutoHyphens/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  <w:kern w:val="36"/>
              </w:rPr>
              <w:t>Цирулик Н.А., Проснякова Т.Н. Уроки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6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"Юный математик", рабочая программа учителя Меркуловой И.С. разработана на основе методического пособия Холодовой О.А. "Юным умникам и умницам"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5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 мире книг", рабочая программа учителя Меркуловой И.С. разработана на основе программы внеклассного чтения Юдаевой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8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8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7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"Театральные игры", рабочая программа учителя Антиповой Л.А. разработана на основе авторской программы Генераловой И.А. "Театр"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6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Меркуловой И.С., воспитателя ГПД Нечаевой О.Н.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4А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"Подвижные игры", рабочая программа учителя Чикичева В.Г. составлена на основе пособий:</w:t>
            </w:r>
          </w:p>
          <w:p w:rsidR="00B37BBB" w:rsidRPr="0000776B" w:rsidRDefault="00B37BBB" w:rsidP="002B30FB">
            <w:r w:rsidRPr="0000776B">
              <w:t>1. Гриженя В.Е. Организация и методические приемы проведения занятий по подвижным играм в вузе и школе. Учебно-методическое пособие</w:t>
            </w:r>
          </w:p>
          <w:p w:rsidR="00B37BBB" w:rsidRPr="0000776B" w:rsidRDefault="00B37BBB" w:rsidP="002B30FB">
            <w:r w:rsidRPr="0000776B">
              <w:t>2. Коротков И.П. Подвижные игры в занятиях спортом</w:t>
            </w:r>
          </w:p>
          <w:p w:rsidR="00B37BBB" w:rsidRPr="0000776B" w:rsidRDefault="00B37BBB" w:rsidP="002B30FB">
            <w:r w:rsidRPr="0000776B">
              <w:t>3. Литвинов М.Ф. Русские народные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00776B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"Шахматы", рабочая программа учителя Вартанян Н.Я. составлена на основе авторской программы Сухина И.Г. "Шахматы"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00776B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"Умелые руки", рабочая программа учителя Вартанян Н.Я. составлена на основе пособий: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Выгонов В.В. Технология. Поделки из разных материалов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Гульянц Э.К., Базик И.</w:t>
            </w:r>
            <w:proofErr w:type="gramStart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>Я.</w:t>
            </w:r>
            <w:proofErr w:type="gramEnd"/>
            <w:r w:rsidRPr="000077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Что можно сделать из природного материала</w:t>
            </w:r>
          </w:p>
          <w:p w:rsidR="00B37BBB" w:rsidRPr="0000776B" w:rsidRDefault="00B37BBB" w:rsidP="00CD3B1A">
            <w:pPr>
              <w:pStyle w:val="af2"/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sz w:val="20"/>
                <w:szCs w:val="20"/>
              </w:rPr>
              <w:t>Долженко Г.И. 100 поделок из бумаги</w:t>
            </w:r>
          </w:p>
          <w:p w:rsidR="00B37BBB" w:rsidRPr="0000776B" w:rsidRDefault="00B37BBB" w:rsidP="002B30FB">
            <w:pPr>
              <w:suppressAutoHyphens/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  <w:kern w:val="36"/>
              </w:rPr>
              <w:t>Цирулик Н.А., Проснякова Т.Н. Уроки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"Юный математик", рабочая программа учителя Вартанян Н.Я. разработана на основе методического пособия Холодовой О.А. "Юным умникам и умницам"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7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 мире книг", рабочая программа учителя Вартанян Н.Я. разработана на основе программы внеклассного чтения Юдаевой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7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"Театральные игры", рабочая программа учителя Антиповой Л.А. разработана на основе авторской программы Генераловой И.А. "Театр"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"Русский фольклор", рабочая программа учителя Соколовой Л.А. составлена на основе авторской программы Куприяновой Л.Л. "Русский фольклор"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учителя Вартанян Н.Я.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4Б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Каракешишевой Т.Ю.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"Здравствуй, мир", рабочая программа учителя Каракешишевой Т.Ю. является авторской и разработана на основе авторской программы Тимошиной Е.Н. "Мне учиться интересно"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>", рабочая программа учителя Каракешишевой Т.Ю.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trHeight w:val="8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коррекционно-развивающая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"Ритмика", рабочая программа учителя Папуновой А.А. составлена на основе авторской программы </w:t>
            </w:r>
            <w:r w:rsidRPr="0000776B">
              <w:rPr>
                <w:color w:val="000000"/>
                <w:lang w:bidi="ru-RU"/>
              </w:rPr>
              <w:t xml:space="preserve">Пуртовой Т.В. </w:t>
            </w:r>
            <w:r w:rsidRPr="0000776B">
              <w:t>"</w:t>
            </w:r>
            <w:r w:rsidRPr="0000776B">
              <w:rPr>
                <w:color w:val="000000"/>
                <w:lang w:bidi="ru-RU"/>
              </w:rPr>
              <w:t>Учите детей танцевать</w:t>
            </w:r>
            <w:r w:rsidRPr="0000776B"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trHeight w:val="11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Коррекционно-развивающая работа, рабочая программа учителя Богатыревой Е.С. составлена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ОВЗ, а именно детей с расстройствами аутистического спектра (РАС); Примерной адаптированной основной общеобразовательной программы начального общего образования (АООП НОО) обучающихся с РАС, вариант 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</w:tbl>
    <w:p w:rsidR="00B37BBB" w:rsidRDefault="00B37BBB" w:rsidP="00B37BBB">
      <w:pPr>
        <w:jc w:val="both"/>
        <w:rPr>
          <w:sz w:val="24"/>
          <w:szCs w:val="24"/>
        </w:rPr>
      </w:pPr>
    </w:p>
    <w:p w:rsidR="007A60FB" w:rsidRPr="00B82A06" w:rsidRDefault="007A60FB" w:rsidP="000B0B2F">
      <w:pPr>
        <w:ind w:left="-851"/>
        <w:jc w:val="both"/>
        <w:rPr>
          <w:b/>
          <w:i/>
        </w:rPr>
      </w:pPr>
    </w:p>
    <w:p w:rsidR="007A60FB" w:rsidRPr="00180F3F" w:rsidRDefault="007A60FB" w:rsidP="007A60FB">
      <w:pPr>
        <w:spacing w:line="360" w:lineRule="auto"/>
        <w:ind w:left="-851" w:firstLine="709"/>
        <w:jc w:val="center"/>
        <w:rPr>
          <w:i/>
          <w:sz w:val="22"/>
          <w:szCs w:val="22"/>
        </w:rPr>
      </w:pPr>
    </w:p>
    <w:p w:rsidR="009E6952" w:rsidRPr="009E6952" w:rsidRDefault="000842DF" w:rsidP="001A6702">
      <w:pPr>
        <w:pStyle w:val="20"/>
      </w:pPr>
      <w:bookmarkStart w:id="38" w:name="_Toc132621555"/>
      <w:r>
        <w:t xml:space="preserve">8.2. </w:t>
      </w:r>
      <w:r w:rsidR="009E6952">
        <w:t>Основное общее образование</w:t>
      </w:r>
      <w:bookmarkEnd w:id="38"/>
    </w:p>
    <w:p w:rsidR="003F0F94" w:rsidRPr="007D6720" w:rsidRDefault="003F0F94" w:rsidP="003F0F94">
      <w:pPr>
        <w:ind w:left="-851" w:firstLine="709"/>
        <w:jc w:val="center"/>
        <w:rPr>
          <w:b/>
        </w:rPr>
      </w:pPr>
      <w:r w:rsidRPr="007D6720">
        <w:rPr>
          <w:b/>
          <w:i/>
          <w:sz w:val="22"/>
          <w:szCs w:val="22"/>
        </w:rPr>
        <w:t xml:space="preserve">Программы учебных предметов, реализуемые НЧ СОУ «Школа радости» в </w:t>
      </w:r>
      <w:r>
        <w:rPr>
          <w:b/>
          <w:i/>
          <w:sz w:val="22"/>
          <w:szCs w:val="22"/>
        </w:rPr>
        <w:t>5</w:t>
      </w:r>
      <w:r w:rsidRPr="007D6720">
        <w:rPr>
          <w:b/>
          <w:i/>
          <w:sz w:val="22"/>
          <w:szCs w:val="22"/>
        </w:rPr>
        <w:t xml:space="preserve"> класс</w:t>
      </w:r>
      <w:r>
        <w:rPr>
          <w:b/>
          <w:i/>
          <w:sz w:val="22"/>
          <w:szCs w:val="22"/>
        </w:rPr>
        <w:t>е (обновленны</w:t>
      </w:r>
      <w:r w:rsidR="0000776B">
        <w:rPr>
          <w:b/>
          <w:i/>
          <w:sz w:val="22"/>
          <w:szCs w:val="22"/>
        </w:rPr>
        <w:t>е</w:t>
      </w:r>
      <w:r>
        <w:rPr>
          <w:b/>
          <w:i/>
          <w:sz w:val="22"/>
          <w:szCs w:val="22"/>
        </w:rPr>
        <w:t xml:space="preserve"> ФГОС ООО)</w:t>
      </w:r>
      <w:r w:rsidRPr="007D6720">
        <w:rPr>
          <w:b/>
          <w:i/>
          <w:sz w:val="22"/>
          <w:szCs w:val="22"/>
        </w:rPr>
        <w:t xml:space="preserve"> в 20</w:t>
      </w:r>
      <w:r>
        <w:rPr>
          <w:b/>
          <w:i/>
          <w:sz w:val="22"/>
          <w:szCs w:val="22"/>
        </w:rPr>
        <w:t>22</w:t>
      </w:r>
      <w:r w:rsidRPr="007D6720">
        <w:rPr>
          <w:b/>
          <w:i/>
          <w:sz w:val="22"/>
          <w:szCs w:val="22"/>
        </w:rPr>
        <w:t>-202</w:t>
      </w:r>
      <w:r>
        <w:rPr>
          <w:b/>
          <w:i/>
          <w:sz w:val="22"/>
          <w:szCs w:val="22"/>
        </w:rPr>
        <w:t>3</w:t>
      </w:r>
      <w:r w:rsidRPr="007D6720">
        <w:rPr>
          <w:b/>
          <w:i/>
          <w:sz w:val="22"/>
          <w:szCs w:val="22"/>
        </w:rPr>
        <w:t xml:space="preserve"> учебном 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1588"/>
        <w:gridCol w:w="5417"/>
      </w:tblGrid>
      <w:tr w:rsidR="00E024C3" w:rsidRPr="0000776B" w:rsidTr="00E024C3">
        <w:trPr>
          <w:cantSplit/>
          <w:trHeight w:val="650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0776B">
              <w:rPr>
                <w:b/>
              </w:rPr>
              <w:t>Предмет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0776B">
              <w:rPr>
                <w:b/>
              </w:rPr>
              <w:t>Статус программы</w:t>
            </w:r>
          </w:p>
        </w:tc>
        <w:tc>
          <w:tcPr>
            <w:tcW w:w="291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0776B">
              <w:rPr>
                <w:b/>
              </w:rPr>
              <w:t xml:space="preserve">Программа </w:t>
            </w:r>
          </w:p>
        </w:tc>
      </w:tr>
      <w:tr w:rsidR="00E024C3" w:rsidRPr="0000776B" w:rsidTr="00E024C3">
        <w:trPr>
          <w:cantSplit/>
          <w:trHeight w:hRule="exact" w:val="571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Русский язык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E024C3">
            <w:pPr>
              <w:pStyle w:val="af8"/>
              <w:suppressAutoHyphens/>
              <w:autoSpaceDN w:val="0"/>
              <w:spacing w:after="0" w:line="240" w:lineRule="auto"/>
              <w:ind w:left="0"/>
              <w:contextualSpacing w:val="0"/>
              <w:textAlignment w:val="baseline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hyperlink r:id="rId49" w:history="1">
              <w:r w:rsidR="00E024C3" w:rsidRPr="0000776B">
                <w:rPr>
                  <w:rStyle w:val="af1"/>
                  <w:rFonts w:ascii="Times New Roman" w:hAnsi="Times New Roman"/>
                  <w:b/>
                  <w:bCs/>
                  <w:color w:val="548DD4" w:themeColor="text2" w:themeTint="99"/>
                  <w:sz w:val="20"/>
                  <w:szCs w:val="20"/>
                </w:rPr>
                <w:t>Примерная рабочая программа основного общего образования «Русский язык»</w:t>
              </w:r>
            </w:hyperlink>
          </w:p>
        </w:tc>
      </w:tr>
      <w:tr w:rsidR="00E024C3" w:rsidRPr="0000776B" w:rsidTr="00E024C3">
        <w:trPr>
          <w:cantSplit/>
          <w:trHeight w:hRule="exact" w:val="566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Литература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rPr>
                <w:color w:val="548DD4" w:themeColor="text2" w:themeTint="99"/>
              </w:rPr>
            </w:pPr>
            <w:hyperlink r:id="rId50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«Литература»</w:t>
              </w:r>
            </w:hyperlink>
          </w:p>
        </w:tc>
      </w:tr>
      <w:tr w:rsidR="00E024C3" w:rsidRPr="0000776B" w:rsidTr="00E024C3">
        <w:trPr>
          <w:cantSplit/>
          <w:trHeight w:hRule="exact" w:val="560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Иностранный язык (английский)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  <w:hyperlink r:id="rId51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«Иностранный язык» (английский)</w:t>
              </w:r>
            </w:hyperlink>
          </w:p>
        </w:tc>
      </w:tr>
      <w:tr w:rsidR="00E024C3" w:rsidRPr="0000776B" w:rsidTr="0000776B">
        <w:trPr>
          <w:cantSplit/>
          <w:trHeight w:hRule="exact" w:val="507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Математика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rPr>
                <w:color w:val="548DD4" w:themeColor="text2" w:themeTint="99"/>
              </w:rPr>
            </w:pPr>
            <w:hyperlink r:id="rId52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«Математика»</w:t>
              </w:r>
            </w:hyperlink>
          </w:p>
        </w:tc>
      </w:tr>
      <w:tr w:rsidR="00E024C3" w:rsidRPr="0000776B" w:rsidTr="00E024C3">
        <w:trPr>
          <w:cantSplit/>
          <w:trHeight w:hRule="exact" w:val="851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Информатика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rPr>
                <w:b/>
                <w:color w:val="548DD4" w:themeColor="text2" w:themeTint="99"/>
              </w:rPr>
            </w:pPr>
            <w:hyperlink r:id="rId53" w:tooltip="Примерная рабочая программа основного общего образования предмета «Информатика» базовый уровень (5-6)" w:history="1">
              <w:r w:rsidR="00E024C3" w:rsidRPr="0000776B">
                <w:rPr>
                  <w:rStyle w:val="af1"/>
                  <w:b/>
                  <w:color w:val="548DD4" w:themeColor="text2" w:themeTint="99"/>
                </w:rPr>
                <w:t>Примерная рабочая программа основного общего образования предмета «Информатика» базовый уровень (5-6)</w:t>
              </w:r>
            </w:hyperlink>
          </w:p>
        </w:tc>
      </w:tr>
      <w:tr w:rsidR="00E024C3" w:rsidRPr="0000776B" w:rsidTr="00E024C3">
        <w:trPr>
          <w:cantSplit/>
          <w:trHeight w:hRule="exact" w:val="561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lastRenderedPageBreak/>
              <w:t>История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rPr>
                <w:color w:val="548DD4" w:themeColor="text2" w:themeTint="99"/>
              </w:rPr>
            </w:pPr>
            <w:hyperlink r:id="rId54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«История»</w:t>
              </w:r>
            </w:hyperlink>
          </w:p>
        </w:tc>
      </w:tr>
      <w:tr w:rsidR="00E024C3" w:rsidRPr="0000776B" w:rsidTr="00E024C3">
        <w:trPr>
          <w:cantSplit/>
          <w:trHeight w:hRule="exact" w:val="569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География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rPr>
                <w:color w:val="548DD4" w:themeColor="text2" w:themeTint="99"/>
                <w:u w:val="single"/>
              </w:rPr>
            </w:pPr>
            <w:hyperlink r:id="rId55" w:history="1">
              <w:r w:rsidR="00E024C3" w:rsidRPr="0000776B">
                <w:rPr>
                  <w:b/>
                  <w:bCs/>
                  <w:color w:val="548DD4" w:themeColor="text2" w:themeTint="99"/>
                  <w:u w:val="single"/>
                </w:rPr>
                <w:t>Примерная рабочая программа основного общего образования «География»</w:t>
              </w:r>
            </w:hyperlink>
          </w:p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</w:p>
        </w:tc>
      </w:tr>
      <w:tr w:rsidR="00E024C3" w:rsidRPr="0000776B" w:rsidTr="00E024C3">
        <w:trPr>
          <w:cantSplit/>
          <w:trHeight w:hRule="exact" w:val="549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Биология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bCs/>
                <w:color w:val="548DD4" w:themeColor="text2" w:themeTint="99"/>
              </w:rPr>
            </w:pPr>
            <w:hyperlink r:id="rId56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«Биология»</w:t>
              </w:r>
            </w:hyperlink>
          </w:p>
        </w:tc>
      </w:tr>
      <w:tr w:rsidR="00E024C3" w:rsidRPr="0000776B" w:rsidTr="00E024C3">
        <w:trPr>
          <w:cantSplit/>
          <w:trHeight w:hRule="exact" w:val="571"/>
          <w:jc w:val="center"/>
        </w:trPr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Музыка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  <w:tcBorders>
              <w:bottom w:val="single" w:sz="4" w:space="0" w:color="auto"/>
            </w:tcBorders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  <w:hyperlink r:id="rId57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«Музыка»</w:t>
              </w:r>
            </w:hyperlink>
          </w:p>
        </w:tc>
      </w:tr>
      <w:tr w:rsidR="00E024C3" w:rsidRPr="0000776B" w:rsidTr="0000776B">
        <w:trPr>
          <w:cantSplit/>
          <w:trHeight w:hRule="exact" w:val="433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Изобразительное искусство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E024C3">
            <w:pPr>
              <w:rPr>
                <w:color w:val="548DD4" w:themeColor="text2" w:themeTint="99"/>
              </w:rPr>
            </w:pPr>
            <w:hyperlink r:id="rId58" w:history="1">
              <w:r w:rsidR="00E024C3" w:rsidRPr="0000776B">
                <w:rPr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«Изобразительное искусство»</w:t>
              </w:r>
            </w:hyperlink>
          </w:p>
          <w:p w:rsidR="00E024C3" w:rsidRPr="0000776B" w:rsidRDefault="00E024C3" w:rsidP="00B20F6F">
            <w:pPr>
              <w:rPr>
                <w:color w:val="548DD4" w:themeColor="text2" w:themeTint="99"/>
              </w:rPr>
            </w:pPr>
          </w:p>
        </w:tc>
      </w:tr>
      <w:tr w:rsidR="00E024C3" w:rsidRPr="0000776B" w:rsidTr="0000776B">
        <w:trPr>
          <w:cantSplit/>
          <w:trHeight w:hRule="exact" w:val="425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Технология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  <w:hyperlink r:id="rId59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"Технология"</w:t>
              </w:r>
            </w:hyperlink>
          </w:p>
        </w:tc>
      </w:tr>
      <w:tr w:rsidR="00E024C3" w:rsidRPr="0000776B" w:rsidTr="00E024C3">
        <w:trPr>
          <w:cantSplit/>
          <w:trHeight w:hRule="exact" w:val="690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Физическая культура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  <w:hyperlink r:id="rId60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основного общего образования «Физическая культура»</w:t>
              </w:r>
            </w:hyperlink>
          </w:p>
        </w:tc>
      </w:tr>
      <w:tr w:rsidR="00E024C3" w:rsidRPr="0000776B" w:rsidTr="00E024C3">
        <w:trPr>
          <w:cantSplit/>
          <w:trHeight w:hRule="exact" w:val="851"/>
          <w:jc w:val="center"/>
        </w:trPr>
        <w:tc>
          <w:tcPr>
            <w:tcW w:w="1228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lang w:val="en-US"/>
              </w:rPr>
              <w:t>ОДНКНР</w:t>
            </w:r>
          </w:p>
        </w:tc>
        <w:tc>
          <w:tcPr>
            <w:tcW w:w="855" w:type="pct"/>
            <w:vAlign w:val="center"/>
          </w:tcPr>
          <w:p w:rsidR="00E024C3" w:rsidRPr="0000776B" w:rsidRDefault="00E024C3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Базовый</w:t>
            </w:r>
          </w:p>
        </w:tc>
        <w:tc>
          <w:tcPr>
            <w:tcW w:w="2918" w:type="pct"/>
          </w:tcPr>
          <w:p w:rsidR="00E024C3" w:rsidRPr="0000776B" w:rsidRDefault="003E48CF" w:rsidP="00B20F6F">
            <w:pPr>
              <w:tabs>
                <w:tab w:val="center" w:pos="4153"/>
                <w:tab w:val="right" w:pos="8306"/>
              </w:tabs>
              <w:rPr>
                <w:color w:val="548DD4" w:themeColor="text2" w:themeTint="99"/>
              </w:rPr>
            </w:pPr>
            <w:hyperlink r:id="rId61" w:history="1">
              <w:r w:rsidR="00E024C3" w:rsidRPr="0000776B">
                <w:rPr>
                  <w:rStyle w:val="af1"/>
                  <w:b/>
                  <w:bCs/>
                  <w:color w:val="548DD4" w:themeColor="text2" w:themeTint="99"/>
                </w:rPr>
                <w:t>Примерная рабочая программа по учебному предмету «Основы духовно-нравственной культуры народов России»</w:t>
              </w:r>
            </w:hyperlink>
          </w:p>
        </w:tc>
      </w:tr>
    </w:tbl>
    <w:p w:rsidR="003F0F94" w:rsidRDefault="003F0F94" w:rsidP="009E6952">
      <w:pPr>
        <w:ind w:left="-851" w:firstLine="709"/>
        <w:jc w:val="center"/>
        <w:rPr>
          <w:b/>
          <w:i/>
          <w:sz w:val="22"/>
          <w:szCs w:val="22"/>
        </w:rPr>
      </w:pPr>
    </w:p>
    <w:p w:rsidR="00785791" w:rsidRPr="007D6720" w:rsidRDefault="00785791" w:rsidP="009E6952">
      <w:pPr>
        <w:ind w:left="-851" w:firstLine="709"/>
        <w:jc w:val="center"/>
        <w:rPr>
          <w:b/>
        </w:rPr>
      </w:pPr>
      <w:r w:rsidRPr="007D6720">
        <w:rPr>
          <w:b/>
          <w:i/>
          <w:sz w:val="22"/>
          <w:szCs w:val="22"/>
        </w:rPr>
        <w:t>Программы учебных предметов, реализу</w:t>
      </w:r>
      <w:r w:rsidR="00B82A06" w:rsidRPr="007D6720">
        <w:rPr>
          <w:b/>
          <w:i/>
          <w:sz w:val="22"/>
          <w:szCs w:val="22"/>
        </w:rPr>
        <w:t xml:space="preserve">емые НЧ СОУ «Школа радости» в </w:t>
      </w:r>
      <w:r w:rsidR="003F0F94">
        <w:rPr>
          <w:b/>
          <w:i/>
          <w:sz w:val="22"/>
          <w:szCs w:val="22"/>
        </w:rPr>
        <w:t>6</w:t>
      </w:r>
      <w:r w:rsidR="00B82A06" w:rsidRPr="007D6720">
        <w:rPr>
          <w:b/>
          <w:i/>
          <w:sz w:val="22"/>
          <w:szCs w:val="22"/>
        </w:rPr>
        <w:t>-</w:t>
      </w:r>
      <w:r w:rsidR="007D6720" w:rsidRPr="007D6720">
        <w:rPr>
          <w:b/>
          <w:i/>
          <w:sz w:val="22"/>
          <w:szCs w:val="22"/>
        </w:rPr>
        <w:t>9</w:t>
      </w:r>
      <w:r w:rsidR="00B82A06" w:rsidRPr="007D6720">
        <w:rPr>
          <w:b/>
          <w:i/>
          <w:sz w:val="22"/>
          <w:szCs w:val="22"/>
        </w:rPr>
        <w:t xml:space="preserve"> классах в 20</w:t>
      </w:r>
      <w:r w:rsidR="00184165">
        <w:rPr>
          <w:b/>
          <w:i/>
          <w:sz w:val="22"/>
          <w:szCs w:val="22"/>
        </w:rPr>
        <w:t>2</w:t>
      </w:r>
      <w:r w:rsidR="003F0F94">
        <w:rPr>
          <w:b/>
          <w:i/>
          <w:sz w:val="22"/>
          <w:szCs w:val="22"/>
        </w:rPr>
        <w:t>2</w:t>
      </w:r>
      <w:r w:rsidRPr="007D6720">
        <w:rPr>
          <w:b/>
          <w:i/>
          <w:sz w:val="22"/>
          <w:szCs w:val="22"/>
        </w:rPr>
        <w:t>-20</w:t>
      </w:r>
      <w:r w:rsidR="007D6720" w:rsidRPr="007D6720">
        <w:rPr>
          <w:b/>
          <w:i/>
          <w:sz w:val="22"/>
          <w:szCs w:val="22"/>
        </w:rPr>
        <w:t>2</w:t>
      </w:r>
      <w:r w:rsidR="003F0F94">
        <w:rPr>
          <w:b/>
          <w:i/>
          <w:sz w:val="22"/>
          <w:szCs w:val="22"/>
        </w:rPr>
        <w:t>3</w:t>
      </w:r>
      <w:r w:rsidRPr="007D6720">
        <w:rPr>
          <w:b/>
          <w:i/>
          <w:sz w:val="22"/>
          <w:szCs w:val="22"/>
        </w:rPr>
        <w:t xml:space="preserve"> учебном году</w:t>
      </w:r>
    </w:p>
    <w:tbl>
      <w:tblPr>
        <w:tblW w:w="1091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9"/>
        <w:gridCol w:w="709"/>
        <w:gridCol w:w="4536"/>
        <w:gridCol w:w="2552"/>
        <w:gridCol w:w="1417"/>
        <w:gridCol w:w="567"/>
      </w:tblGrid>
      <w:tr w:rsidR="003F0F94" w:rsidRPr="0000776B" w:rsidTr="003F0F94">
        <w:trPr>
          <w:cantSplit/>
          <w:trHeight w:val="1668"/>
          <w:jc w:val="center"/>
        </w:trPr>
        <w:tc>
          <w:tcPr>
            <w:tcW w:w="425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</w:rPr>
            </w:pPr>
            <w:r w:rsidRPr="0000776B">
              <w:rPr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</w:rPr>
            </w:pPr>
            <w:r w:rsidRPr="0000776B">
              <w:rPr>
                <w:b/>
              </w:rPr>
              <w:t>Предмет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</w:rPr>
            </w:pPr>
            <w:r w:rsidRPr="0000776B">
              <w:rPr>
                <w:b/>
              </w:rPr>
              <w:t>Статус программы</w:t>
            </w:r>
          </w:p>
        </w:tc>
        <w:tc>
          <w:tcPr>
            <w:tcW w:w="4536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0776B">
              <w:rPr>
                <w:b/>
              </w:rPr>
              <w:t>Программа (название, автор, год издания)</w:t>
            </w:r>
          </w:p>
        </w:tc>
        <w:tc>
          <w:tcPr>
            <w:tcW w:w="2552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00776B">
              <w:rPr>
                <w:b/>
              </w:rPr>
              <w:t>Учебник (название, автор, год издания)</w:t>
            </w:r>
          </w:p>
        </w:tc>
        <w:tc>
          <w:tcPr>
            <w:tcW w:w="1417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</w:rPr>
            </w:pPr>
            <w:r w:rsidRPr="0000776B">
              <w:rPr>
                <w:b/>
              </w:rPr>
              <w:t>Номер в Федеральном перечне учебников</w:t>
            </w:r>
          </w:p>
        </w:tc>
        <w:tc>
          <w:tcPr>
            <w:tcW w:w="567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</w:rPr>
            </w:pPr>
            <w:r w:rsidRPr="0000776B">
              <w:rPr>
                <w:b/>
              </w:rPr>
              <w:t>Кол-во часов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6 класс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Русский язык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suppressAutoHyphens/>
              <w:autoSpaceDN w:val="0"/>
              <w:textAlignment w:val="baseline"/>
              <w:rPr>
                <w:rFonts w:eastAsiaTheme="minorHAnsi"/>
                <w:lang w:eastAsia="en-US"/>
              </w:rPr>
            </w:pPr>
            <w:proofErr w:type="gramStart"/>
            <w:r w:rsidRPr="0000776B">
              <w:rPr>
                <w:rFonts w:eastAsia="Arial Unicode MS"/>
              </w:rPr>
              <w:t>Программа по русскому языку к учебнику для 6 класса общеобразовательной школы авторов Т.А. Ладыженской, М.Т. Баранова, Л.А. Тростенцовой и др. (</w:t>
            </w:r>
            <w:r w:rsidRPr="0000776B">
              <w:rPr>
                <w:rFonts w:eastAsiaTheme="minorHAnsi"/>
                <w:bCs/>
                <w:iCs/>
                <w:lang w:eastAsia="en-US"/>
              </w:rPr>
              <w:t>«Русский язык.</w:t>
            </w:r>
            <w:proofErr w:type="gramEnd"/>
            <w:r w:rsidRPr="0000776B">
              <w:rPr>
                <w:rFonts w:eastAsiaTheme="minorHAnsi"/>
                <w:bCs/>
                <w:iCs/>
                <w:lang w:eastAsia="en-US"/>
              </w:rPr>
              <w:t xml:space="preserve"> Рабочие программы». Предметная линия учебников Т. А. Ладыженской, М. Т. Баранова, Л. А. Тростенцовой и других. – 5-9 классы: пособие для учителей общеобразоват. учреждений / </w:t>
            </w:r>
            <w:r w:rsidRPr="0000776B">
              <w:rPr>
                <w:rFonts w:eastAsiaTheme="minorHAnsi"/>
                <w:lang w:eastAsia="en-US"/>
              </w:rPr>
              <w:t>[М. Т. Баранов, Т.А. Ладыженская, Н. М. Шанский и др.]</w:t>
            </w:r>
            <w:proofErr w:type="gramStart"/>
            <w:r w:rsidRPr="0000776B">
              <w:rPr>
                <w:rFonts w:eastAsiaTheme="minorHAnsi"/>
                <w:lang w:eastAsia="en-US"/>
              </w:rPr>
              <w:t>.</w:t>
            </w:r>
            <w:proofErr w:type="gramEnd"/>
            <w:r w:rsidRPr="0000776B">
              <w:rPr>
                <w:rFonts w:eastAsiaTheme="minorHAnsi"/>
                <w:lang w:eastAsia="en-US"/>
              </w:rPr>
              <w:t xml:space="preserve"> –  </w:t>
            </w:r>
            <w:proofErr w:type="gramStart"/>
            <w:r w:rsidRPr="0000776B">
              <w:rPr>
                <w:rFonts w:eastAsiaTheme="minorHAnsi"/>
                <w:lang w:eastAsia="en-US"/>
              </w:rPr>
              <w:t>п</w:t>
            </w:r>
            <w:proofErr w:type="gramEnd"/>
            <w:r w:rsidRPr="0000776B">
              <w:rPr>
                <w:rFonts w:eastAsiaTheme="minorHAnsi"/>
                <w:lang w:eastAsia="en-US"/>
              </w:rPr>
              <w:t>ерераб. – М.: Просвещение, 2016</w:t>
            </w:r>
            <w:r w:rsidRPr="0000776B">
              <w:rPr>
                <w:rFonts w:eastAsia="Arial Unicode MS"/>
              </w:rPr>
              <w:t>.</w:t>
            </w:r>
          </w:p>
          <w:p w:rsidR="003F0F94" w:rsidRPr="0000776B" w:rsidRDefault="003F0F94" w:rsidP="003F0F94">
            <w:pPr>
              <w:suppressAutoHyphens/>
              <w:autoSpaceDN w:val="0"/>
              <w:textAlignment w:val="baseline"/>
              <w:rPr>
                <w:rFonts w:eastAsiaTheme="minorHAnsi"/>
                <w:lang w:eastAsia="en-US"/>
              </w:rPr>
            </w:pPr>
          </w:p>
          <w:p w:rsidR="003F0F94" w:rsidRPr="0000776B" w:rsidRDefault="003F0F94" w:rsidP="003F0F94">
            <w:pPr>
              <w:suppressAutoHyphens/>
              <w:autoSpaceDN w:val="0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rPr>
                <w:bCs/>
              </w:rPr>
              <w:t>Русский язык. 6 класс. Учеб</w:t>
            </w:r>
            <w:proofErr w:type="gramStart"/>
            <w:r w:rsidRPr="0000776B">
              <w:rPr>
                <w:bCs/>
              </w:rPr>
              <w:t>.</w:t>
            </w:r>
            <w:proofErr w:type="gramEnd"/>
            <w:r w:rsidRPr="0000776B">
              <w:rPr>
                <w:bCs/>
              </w:rPr>
              <w:t xml:space="preserve"> </w:t>
            </w:r>
            <w:proofErr w:type="gramStart"/>
            <w:r w:rsidRPr="0000776B">
              <w:rPr>
                <w:bCs/>
              </w:rPr>
              <w:t>д</w:t>
            </w:r>
            <w:proofErr w:type="gramEnd"/>
            <w:r w:rsidRPr="0000776B">
              <w:rPr>
                <w:bCs/>
              </w:rPr>
              <w:t>ля общеобразоват. организаций. В 2 ч.  /                                [М.Т. Баранов и др.]. –   2-е изд. – М.: Просвещение, 2020</w:t>
            </w: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76B">
              <w:rPr>
                <w:rFonts w:eastAsiaTheme="minorEastAsia"/>
                <w:shd w:val="clear" w:color="auto" w:fill="FFFFFF"/>
              </w:rPr>
              <w:t>1.1.2.1.1.3.2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210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Литература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rPr>
                <w:bCs/>
              </w:rPr>
              <w:t>Литература. Примерные рабочие программы. Предметная линия учебников под редакцией В.Я. Коровиной. – 5-9 классы: пособие для общеобразоват. организаций / [В.Я. Коровина и др.]. – 5-е изд. – М.: Просвещение, 2019</w:t>
            </w:r>
          </w:p>
        </w:tc>
        <w:tc>
          <w:tcPr>
            <w:tcW w:w="2552" w:type="dxa"/>
          </w:tcPr>
          <w:p w:rsidR="003F0F94" w:rsidRPr="0000776B" w:rsidRDefault="003F0F94" w:rsidP="003F0F94">
            <w:pPr>
              <w:suppressAutoHyphens/>
              <w:autoSpaceDN w:val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00776B">
              <w:rPr>
                <w:rFonts w:eastAsia="SimSun"/>
                <w:kern w:val="3"/>
                <w:lang w:eastAsia="en-US"/>
              </w:rPr>
              <w:t>Литература. 6 класс.  Учеб</w:t>
            </w:r>
            <w:proofErr w:type="gramStart"/>
            <w:r w:rsidRPr="0000776B">
              <w:rPr>
                <w:rFonts w:eastAsia="SimSun"/>
                <w:kern w:val="3"/>
                <w:lang w:eastAsia="en-US"/>
              </w:rPr>
              <w:t>.</w:t>
            </w:r>
            <w:proofErr w:type="gramEnd"/>
            <w:r w:rsidRPr="0000776B">
              <w:rPr>
                <w:rFonts w:eastAsia="SimSun"/>
                <w:kern w:val="3"/>
                <w:lang w:eastAsia="en-US"/>
              </w:rPr>
              <w:t xml:space="preserve"> </w:t>
            </w:r>
            <w:proofErr w:type="gramStart"/>
            <w:r w:rsidRPr="0000776B">
              <w:rPr>
                <w:rFonts w:eastAsia="SimSun"/>
                <w:kern w:val="3"/>
                <w:lang w:eastAsia="en-US"/>
              </w:rPr>
              <w:t>д</w:t>
            </w:r>
            <w:proofErr w:type="gramEnd"/>
            <w:r w:rsidRPr="0000776B">
              <w:rPr>
                <w:rFonts w:eastAsia="SimSun"/>
                <w:kern w:val="3"/>
                <w:lang w:eastAsia="en-US"/>
              </w:rPr>
              <w:t>ля общеобразоват. организаций. В 2 ч.  / [В.П. Полухина, В. Я Коровина, В. П. Журавлев, В. И. Коровин]. Под ред. В.Я. Коровиной. – 7-е изд.– М.: Просвещение, 2019.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33"/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1.1.2.1.2.2.2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Родной язык (русский)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rPr>
                <w:bCs/>
              </w:rPr>
              <w:t>Александрова О. М. Русский родной язык. Примерные рабочие программы. 5-9 классы: учеб</w:t>
            </w:r>
            <w:proofErr w:type="gramStart"/>
            <w:r w:rsidRPr="0000776B">
              <w:rPr>
                <w:bCs/>
              </w:rPr>
              <w:t>.</w:t>
            </w:r>
            <w:proofErr w:type="gramEnd"/>
            <w:r w:rsidRPr="0000776B">
              <w:rPr>
                <w:bCs/>
              </w:rPr>
              <w:t xml:space="preserve"> </w:t>
            </w:r>
            <w:proofErr w:type="gramStart"/>
            <w:r w:rsidRPr="0000776B">
              <w:rPr>
                <w:bCs/>
              </w:rPr>
              <w:t>п</w:t>
            </w:r>
            <w:proofErr w:type="gramEnd"/>
            <w:r w:rsidRPr="0000776B">
              <w:rPr>
                <w:bCs/>
              </w:rPr>
              <w:t>особие для общеобразоват. организаций / О. М. Александрова, Ю. Н. Гостева, И. Н. Добротина. – М.:   Просвещение, 2020</w:t>
            </w:r>
          </w:p>
        </w:tc>
        <w:tc>
          <w:tcPr>
            <w:tcW w:w="2552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rPr>
                <w:bCs/>
                <w:kern w:val="3"/>
                <w:shd w:val="clear" w:color="auto" w:fill="FFFFFF"/>
              </w:rPr>
              <w:t>Русский родной язык. 6 класс: учеб</w:t>
            </w:r>
            <w:proofErr w:type="gramStart"/>
            <w:r w:rsidRPr="0000776B">
              <w:rPr>
                <w:bCs/>
                <w:kern w:val="3"/>
                <w:shd w:val="clear" w:color="auto" w:fill="FFFFFF"/>
              </w:rPr>
              <w:t>.</w:t>
            </w:r>
            <w:proofErr w:type="gramEnd"/>
            <w:r w:rsidRPr="0000776B">
              <w:rPr>
                <w:bCs/>
                <w:kern w:val="3"/>
                <w:shd w:val="clear" w:color="auto" w:fill="FFFFFF"/>
              </w:rPr>
              <w:t xml:space="preserve"> </w:t>
            </w:r>
            <w:proofErr w:type="gramStart"/>
            <w:r w:rsidRPr="0000776B">
              <w:rPr>
                <w:bCs/>
                <w:kern w:val="3"/>
                <w:shd w:val="clear" w:color="auto" w:fill="FFFFFF"/>
              </w:rPr>
              <w:t>д</w:t>
            </w:r>
            <w:proofErr w:type="gramEnd"/>
            <w:r w:rsidRPr="0000776B">
              <w:rPr>
                <w:bCs/>
                <w:kern w:val="3"/>
                <w:shd w:val="clear" w:color="auto" w:fill="FFFFFF"/>
              </w:rPr>
              <w:t>ля общеобразоват. организаций / [О.М. Александрова и др.]. – 2-е изд. – М.: Просвещение, 2021</w:t>
            </w: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1.2.2.1.1.12.2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17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Родная литература (русская)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t xml:space="preserve">Примерная программа по учебному предмету «Родная литература (русская) для образовательных организаций, реализующих программы основного общего образования. </w:t>
            </w:r>
            <w:proofErr w:type="gramStart"/>
            <w:r w:rsidRPr="0000776B">
              <w:t>Одобрена</w:t>
            </w:r>
            <w:proofErr w:type="gramEnd"/>
            <w:r w:rsidRPr="0000776B">
              <w:t xml:space="preserve"> решением федерального учебно-методического объединения по общему образованию. Москва, 2020.</w:t>
            </w:r>
          </w:p>
          <w:p w:rsidR="003F0F94" w:rsidRPr="0000776B" w:rsidRDefault="003F0F94" w:rsidP="003F0F94">
            <w:pPr>
              <w:rPr>
                <w:rFonts w:eastAsia="Arial Unicode MS"/>
              </w:rPr>
            </w:pPr>
            <w:r w:rsidRPr="0000776B">
              <w:t>Разработчики: Н. В. Беляева, М. А. Аристова, Ж.Н. Критарова,</w:t>
            </w:r>
          </w:p>
        </w:tc>
        <w:tc>
          <w:tcPr>
            <w:tcW w:w="2552" w:type="dxa"/>
            <w:vAlign w:val="center"/>
          </w:tcPr>
          <w:p w:rsidR="003F0F94" w:rsidRPr="0000776B" w:rsidRDefault="003F0F94" w:rsidP="003F0F94">
            <w:pPr>
              <w:shd w:val="clear" w:color="auto" w:fill="FFFFFF"/>
              <w:outlineLvl w:val="0"/>
              <w:rPr>
                <w:kern w:val="36"/>
              </w:rPr>
            </w:pPr>
            <w:r w:rsidRPr="0000776B">
              <w:rPr>
                <w:kern w:val="36"/>
              </w:rPr>
              <w:t xml:space="preserve">Русская родная литература. 6 класс. Учебник для общеобразовательных организаций. </w:t>
            </w:r>
            <w:r w:rsidRPr="0000776B">
              <w:t>Авто</w:t>
            </w:r>
            <w:proofErr w:type="gramStart"/>
            <w:r w:rsidRPr="0000776B">
              <w:t>р(</w:t>
            </w:r>
            <w:proofErr w:type="gramEnd"/>
            <w:r w:rsidRPr="0000776B">
              <w:t>ы):</w:t>
            </w:r>
            <w:r w:rsidRPr="0000776B">
              <w:rPr>
                <w:shd w:val="clear" w:color="auto" w:fill="FFFFFF"/>
              </w:rPr>
              <w:t> </w:t>
            </w:r>
            <w:r w:rsidRPr="0000776B">
              <w:t>Александрова О.М., Аристова М. А., Беляева Н. В., Добротина И.Н., Критарова Ж.Н., Мухаметшина Р.Ф.</w:t>
            </w:r>
            <w:r w:rsidRPr="0000776B">
              <w:rPr>
                <w:bCs/>
                <w:kern w:val="3"/>
                <w:shd w:val="clear" w:color="auto" w:fill="FFFFFF"/>
              </w:rPr>
              <w:t xml:space="preserve"> – М.: Просвещение, 2021</w:t>
            </w:r>
          </w:p>
          <w:p w:rsidR="003F0F94" w:rsidRPr="0000776B" w:rsidRDefault="003F0F94" w:rsidP="003F0F94">
            <w:pPr>
              <w:widowControl w:val="0"/>
              <w:jc w:val="center"/>
              <w:rPr>
                <w:rFonts w:eastAsia="SimSun"/>
                <w:bCs/>
                <w:kern w:val="3"/>
              </w:rPr>
            </w:pPr>
          </w:p>
          <w:p w:rsidR="003F0F94" w:rsidRPr="0000776B" w:rsidRDefault="003F0F94" w:rsidP="003F0F94">
            <w:pPr>
              <w:jc w:val="center"/>
              <w:rPr>
                <w:bCs/>
                <w:kern w:val="3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00776B">
              <w:rPr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17</w:t>
            </w:r>
          </w:p>
        </w:tc>
      </w:tr>
      <w:tr w:rsidR="003F0F94" w:rsidRPr="0000776B" w:rsidTr="003F0F94">
        <w:trPr>
          <w:cantSplit/>
          <w:trHeight w:val="1550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Иностранный язык (английский)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Авторская программа О.В. Афанасьевой, И.В. Михеевой, Н.В. Языковой, Е.А. Колесниковой к УМК «</w:t>
            </w:r>
            <w:r w:rsidRPr="0000776B">
              <w:rPr>
                <w:lang w:val="en-US"/>
              </w:rPr>
              <w:t>Rainbow</w:t>
            </w:r>
            <w:r w:rsidRPr="0000776B">
              <w:t xml:space="preserve"> </w:t>
            </w:r>
            <w:r w:rsidRPr="0000776B">
              <w:rPr>
                <w:lang w:val="en-US"/>
              </w:rPr>
              <w:t>English</w:t>
            </w:r>
            <w:r w:rsidRPr="0000776B">
              <w:t xml:space="preserve">» для 5-9 классов общеобразовательных учреждений – Изд-во «Дрофа», 2015 год. 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2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Учебник «</w:t>
            </w:r>
            <w:r w:rsidRPr="0000776B">
              <w:rPr>
                <w:lang w:val="en-US"/>
              </w:rPr>
              <w:t>Rainbow</w:t>
            </w:r>
            <w:r w:rsidRPr="0000776B">
              <w:t xml:space="preserve"> </w:t>
            </w:r>
            <w:r w:rsidRPr="0000776B">
              <w:rPr>
                <w:lang w:val="en-US"/>
              </w:rPr>
              <w:t>English</w:t>
            </w:r>
            <w:r w:rsidRPr="0000776B">
              <w:t>» - 6 класс Авторы О.В. Афанасьева, И.В. Михеева, К.М. Баранова, М., «Дрофа», 2020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0776B">
              <w:rPr>
                <w:rFonts w:eastAsiaTheme="minorEastAsia"/>
                <w:shd w:val="clear" w:color="auto" w:fill="FFFFFF"/>
              </w:rPr>
              <w:t>1.1.2.2.1.10.2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Математика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t>Рабочая программа по математике. 6 класс</w:t>
            </w:r>
            <w:proofErr w:type="gramStart"/>
            <w:r w:rsidRPr="0000776B">
              <w:t>/ С</w:t>
            </w:r>
            <w:proofErr w:type="gramEnd"/>
            <w:r w:rsidRPr="0000776B">
              <w:t>ост. В.И. Ахременкова.  – М.:ВАКО, 2018</w:t>
            </w:r>
          </w:p>
          <w:p w:rsidR="003F0F94" w:rsidRPr="0000776B" w:rsidRDefault="003F0F94" w:rsidP="003F0F94"/>
        </w:tc>
        <w:tc>
          <w:tcPr>
            <w:tcW w:w="2552" w:type="dxa"/>
          </w:tcPr>
          <w:p w:rsidR="003F0F94" w:rsidRPr="0000776B" w:rsidRDefault="003F0F94" w:rsidP="003F0F94">
            <w:r w:rsidRPr="0000776B">
              <w:t>Математика. 6 класс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учебник для общеобразовательных организаций : в 2 ч. / Н.Я. Виленкин, В.И. Жохов, А.С. Чесноков, С.И. Шварцбурд.  – 37-е изд., стер. –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Мнемозина, 2020</w:t>
            </w:r>
          </w:p>
          <w:p w:rsidR="003F0F94" w:rsidRPr="0000776B" w:rsidRDefault="003F0F94" w:rsidP="003F0F94"/>
        </w:tc>
        <w:tc>
          <w:tcPr>
            <w:tcW w:w="1417" w:type="dxa"/>
            <w:vAlign w:val="center"/>
          </w:tcPr>
          <w:p w:rsidR="003F0F94" w:rsidRPr="0000776B" w:rsidRDefault="003F0F94" w:rsidP="003F0F94">
            <w:r w:rsidRPr="0000776B">
              <w:t>1.1.2.4.1.2.2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00776B">
              <w:rPr>
                <w:lang w:val="en-US"/>
              </w:rPr>
              <w:t>175</w:t>
            </w:r>
          </w:p>
        </w:tc>
      </w:tr>
      <w:tr w:rsidR="003F0F94" w:rsidRPr="0000776B" w:rsidTr="003F0F94">
        <w:trPr>
          <w:cantSplit/>
          <w:trHeight w:val="1665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Информатика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t>Примерная учебная программа по информатике для 5–6 классов, авторы Л.Л.Босова, А.Ю. Босова. Информатика: методическое пособие для 5-6 классов /Л.Л. Босова, А.Ю. Босова. – М.: БИНОМ. Лаборатория знаний, 2017 г.</w:t>
            </w:r>
          </w:p>
        </w:tc>
        <w:tc>
          <w:tcPr>
            <w:tcW w:w="2552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Босова Л.Л. Информатика: Учебник для 6 класса. – М.: БИНОМ. Лаборатория знаний, 201</w:t>
            </w:r>
            <w:r w:rsidRPr="0000776B">
              <w:rPr>
                <w:lang w:val="en-US"/>
              </w:rPr>
              <w:t>7</w:t>
            </w:r>
            <w:r w:rsidRPr="0000776B">
              <w:t>.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2.1.2.3.2.1.2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История России. Всеобщая история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Всеобщая история. История Средних веков. Методические рекомендации. 6 класс (к учебнику Е.В. Агибаловой, Г.М. Донского): пособие для учителей общеобразоват. организаций / А. В. Игнатов. — 2-е изд. — М.: Просвещение, 2014</w:t>
            </w:r>
          </w:p>
          <w:p w:rsidR="003F0F94" w:rsidRPr="0000776B" w:rsidRDefault="003F0F94" w:rsidP="003F0F94"/>
          <w:p w:rsidR="003F0F94" w:rsidRPr="0000776B" w:rsidRDefault="003F0F94" w:rsidP="003F0F94">
            <w:r w:rsidRPr="0000776B">
              <w:rPr>
                <w:shd w:val="clear" w:color="auto" w:fill="FFFFFF"/>
              </w:rPr>
              <w:t>История России. Поурочные рекомендации. 6 класс: пособие для учителей общеобразовательных организаций / О.Н. Журавлева. — М.: Просвещение, 2015</w:t>
            </w:r>
          </w:p>
        </w:tc>
        <w:tc>
          <w:tcPr>
            <w:tcW w:w="2552" w:type="dxa"/>
          </w:tcPr>
          <w:p w:rsidR="003F0F94" w:rsidRPr="0000776B" w:rsidRDefault="003F0F94" w:rsidP="003F0F94">
            <w:r w:rsidRPr="0000776B">
              <w:t>Агибалова Е.В., Донской Г.М. Всеобщая история. История Средних веков. М.: Просвещение, 2018</w:t>
            </w:r>
          </w:p>
          <w:p w:rsidR="003F0F94" w:rsidRPr="0000776B" w:rsidRDefault="003F0F94" w:rsidP="003F0F94"/>
          <w:p w:rsidR="003F0F94" w:rsidRPr="0000776B" w:rsidRDefault="003F0F94" w:rsidP="003F0F94">
            <w:pPr>
              <w:rPr>
                <w:i/>
                <w:iCs/>
              </w:rPr>
            </w:pPr>
            <w:r w:rsidRPr="0000776B">
              <w:t>Арсентьев Н.М., Данилов А.А., Стефанович П.С, Токарева А.Я История России. 6 класс. Учебник для общеобразовательных организаций в 2 частях. Просвещение, 2018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1.1.2.3.2.1.2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1.1.2.3.1.6.1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Обществознание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jc w:val="both"/>
            </w:pPr>
            <w:r w:rsidRPr="0000776B">
              <w:t>Обществознание. Рабочая программа. Поурочные разработки. 6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Н.И. Городецкая, Л.Ф. Иванова, Т.Е. Лискова, Е.Л. Рутковская. М.: Просвещение, 2020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2" w:type="dxa"/>
          </w:tcPr>
          <w:p w:rsidR="003F0F94" w:rsidRPr="0000776B" w:rsidRDefault="003F0F94" w:rsidP="003F0F94">
            <w:pPr>
              <w:jc w:val="both"/>
            </w:pPr>
            <w:r w:rsidRPr="0000776B">
              <w:t>Боголюбов Л.Н. и др. Обществознание. Учебник для 6 класса. М.: Просвещение, 2020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1.1.2.3.3.1.1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География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contextualSpacing/>
              <w:jc w:val="both"/>
              <w:rPr>
                <w:rFonts w:eastAsia="Calibri"/>
              </w:rPr>
            </w:pPr>
            <w:r w:rsidRPr="0000776B">
              <w:rPr>
                <w:rFonts w:eastAsia="Calibri"/>
              </w:rPr>
              <w:t>Рабочая программа «География. Сборник примерных рабочих программ. Предметная линия «Полярная звезда». 5—11 классы: учебное пособие для общеобразовательных  организаций / А. И. Алексеев и др. — М.</w:t>
            </w:r>
            <w:proofErr w:type="gramStart"/>
            <w:r w:rsidRPr="0000776B">
              <w:rPr>
                <w:rFonts w:eastAsia="Calibri"/>
              </w:rPr>
              <w:t xml:space="preserve"> :</w:t>
            </w:r>
            <w:proofErr w:type="gramEnd"/>
            <w:r w:rsidRPr="0000776B">
              <w:rPr>
                <w:rFonts w:eastAsia="Calibri"/>
              </w:rPr>
              <w:t xml:space="preserve"> Просвещение, 2019.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2" w:type="dxa"/>
          </w:tcPr>
          <w:p w:rsidR="003F0F94" w:rsidRPr="0000776B" w:rsidRDefault="003F0F94" w:rsidP="003F0F94">
            <w:pPr>
              <w:jc w:val="both"/>
              <w:rPr>
                <w:rFonts w:eastAsia="Calibri"/>
              </w:rPr>
            </w:pPr>
            <w:r w:rsidRPr="0000776B">
              <w:rPr>
                <w:rFonts w:eastAsia="Calibri"/>
              </w:rPr>
              <w:t>«География. 5-6 классы», авторы А.И. Алексеев, Е.К. Липкина, В.В. Николина – М., Просвещение, 2019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1.1.2.3.4.1.1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Биология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rPr>
                <w:bCs/>
              </w:rPr>
            </w:pPr>
            <w:r w:rsidRPr="0000776B">
              <w:t>Программа В.В. Пасечника и коллектива авторов. Биология. Рабочие программы. Предметная линия учебников «Линия жизни» 5-9 классы. М.: Просвещение, 2018.</w:t>
            </w:r>
          </w:p>
        </w:tc>
        <w:tc>
          <w:tcPr>
            <w:tcW w:w="2552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rPr>
                <w:bCs/>
              </w:rPr>
              <w:t xml:space="preserve">В.В. Пасечник, С.В. Суматохин, Г.С. Калинова, З.Г Гапонюк. Учебник «Биология 5-6 класс». </w:t>
            </w:r>
            <w:r w:rsidRPr="0000776B">
              <w:t>М.: Просвещение, 2019.</w:t>
            </w: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1.1.2.5.2.2.1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Музыка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«Музыка 5-8 классы» Г.П.Сеергеевой, Е.Д.</w:t>
            </w:r>
            <w:proofErr w:type="gramStart"/>
            <w:r w:rsidRPr="0000776B">
              <w:t>Критской</w:t>
            </w:r>
            <w:proofErr w:type="gramEnd"/>
            <w:r w:rsidRPr="0000776B">
              <w:t xml:space="preserve"> - М: Просвещение, 2019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0F94" w:rsidRPr="0000776B" w:rsidRDefault="003F0F94" w:rsidP="003F0F94">
            <w:r w:rsidRPr="0000776B">
              <w:t>Сергеева Г.П. Музыка 6 класс: учебник для общеобразовательных организаций /Г.П.Сергеева, Е.Д.Критская.- М.: Просвещение, 2016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1.1.2.6.2.1.2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Изобразительное искусство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t>Изобразительное искусство. Рабочие программы. Предметная линия учебников под ред. Б.М. Неменского. 5-8 классы: учебное пособие для общеобразовательных организаций / Б.М. Неменский, Л.А. Неменская, Н.А. Горяева, А.С. Питерских. – М.: Просвещение, 2020.</w:t>
            </w:r>
          </w:p>
          <w:p w:rsidR="003F0F94" w:rsidRPr="0000776B" w:rsidRDefault="003F0F94" w:rsidP="003F0F94"/>
        </w:tc>
        <w:tc>
          <w:tcPr>
            <w:tcW w:w="2552" w:type="dxa"/>
          </w:tcPr>
          <w:p w:rsidR="003F0F94" w:rsidRPr="0000776B" w:rsidRDefault="003F0F94" w:rsidP="003F0F94">
            <w:r w:rsidRPr="0000776B">
              <w:t xml:space="preserve">Л.А. Неменская.  Изобразительное искусство. Искусство в жизни человека. 6 класс: учебник для общеобразовательных учреждений/ под ред. Б.М. Неменского. </w:t>
            </w:r>
            <w:proofErr w:type="gramStart"/>
            <w:r w:rsidRPr="0000776B">
              <w:t>–М</w:t>
            </w:r>
            <w:proofErr w:type="gramEnd"/>
            <w:r w:rsidRPr="0000776B">
              <w:t>.: Просвещение, 2018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1.1.2.6.1.1.2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Технология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  <w:r w:rsidRPr="0000776B">
              <w:t>Технология. Методическое пособие. 5-9 классы: учебное пособие для общеобразовательных организаций/ [В.М. Казакевич и др.]  под ред. В.М. Казакевича. – М.: Просвещение, 2020.</w:t>
            </w:r>
          </w:p>
        </w:tc>
        <w:tc>
          <w:tcPr>
            <w:tcW w:w="2552" w:type="dxa"/>
          </w:tcPr>
          <w:p w:rsidR="003F0F94" w:rsidRPr="0000776B" w:rsidRDefault="003F0F94" w:rsidP="003F0F94">
            <w:pPr>
              <w:shd w:val="clear" w:color="auto" w:fill="FFFFFF"/>
            </w:pPr>
            <w:r w:rsidRPr="0000776B">
              <w:t>Технология. 6 класс: учебник для общеобразовательных организаций / [В. М. Казакевич и др.]; под ред. В.М. Казакевича. - М.: Просвещение, 2020</w:t>
            </w: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1.1.2.7.1.1.2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3F0F94" w:rsidRPr="0000776B" w:rsidTr="003F0F94">
        <w:trPr>
          <w:cantSplit/>
          <w:trHeight w:val="1134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Физическая культура</w:t>
            </w:r>
          </w:p>
        </w:tc>
        <w:tc>
          <w:tcPr>
            <w:tcW w:w="709" w:type="dxa"/>
            <w:textDirection w:val="btLr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536" w:type="dxa"/>
          </w:tcPr>
          <w:p w:rsidR="003F0F94" w:rsidRPr="0000776B" w:rsidRDefault="003F0F94" w:rsidP="003F0F94">
            <w:r w:rsidRPr="0000776B">
              <w:t>Рабочая программа по физической культуре. 6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А.Ю. Патрикеев. – М.:ВАКО, 2016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2" w:type="dxa"/>
          </w:tcPr>
          <w:p w:rsidR="003F0F94" w:rsidRPr="0000776B" w:rsidRDefault="003F0F94" w:rsidP="003F0F94">
            <w:pPr>
              <w:shd w:val="clear" w:color="auto" w:fill="FFFFFF"/>
              <w:outlineLvl w:val="1"/>
              <w:rPr>
                <w:kern w:val="36"/>
              </w:rPr>
            </w:pPr>
            <w:r w:rsidRPr="0000776B">
              <w:t xml:space="preserve">Виленский М. Я., Туревский И. М., Торочкова Т. Ю. и др. / Под ред. Виленского М. Я. </w:t>
            </w:r>
            <w:r w:rsidRPr="0000776B">
              <w:rPr>
                <w:kern w:val="36"/>
              </w:rPr>
              <w:t>Физическая культура. 5-7 классы. М: Просвещение, 2017</w:t>
            </w:r>
          </w:p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141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1.1.2.8.1.1.1</w:t>
            </w:r>
          </w:p>
        </w:tc>
        <w:tc>
          <w:tcPr>
            <w:tcW w:w="567" w:type="dxa"/>
            <w:vAlign w:val="center"/>
          </w:tcPr>
          <w:p w:rsidR="003F0F94" w:rsidRPr="0000776B" w:rsidRDefault="003F0F94" w:rsidP="003F0F94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</w:tbl>
    <w:p w:rsidR="00785791" w:rsidRPr="001C663B" w:rsidRDefault="00785791" w:rsidP="00785791">
      <w:pPr>
        <w:ind w:left="-851"/>
      </w:pPr>
    </w:p>
    <w:p w:rsidR="001C663B" w:rsidRPr="001C663B" w:rsidRDefault="00B82A06" w:rsidP="00B82A06">
      <w:pPr>
        <w:ind w:left="-851"/>
        <w:jc w:val="center"/>
        <w:rPr>
          <w:b/>
          <w:i/>
          <w:sz w:val="22"/>
          <w:szCs w:val="22"/>
        </w:rPr>
      </w:pPr>
      <w:r w:rsidRPr="001C663B">
        <w:rPr>
          <w:b/>
          <w:i/>
          <w:sz w:val="22"/>
          <w:szCs w:val="22"/>
        </w:rPr>
        <w:t>Программы внеурочной деятельности</w:t>
      </w:r>
      <w:r w:rsidR="001C663B" w:rsidRPr="001C663B">
        <w:rPr>
          <w:b/>
          <w:i/>
          <w:sz w:val="22"/>
          <w:szCs w:val="22"/>
        </w:rPr>
        <w:t>,</w:t>
      </w:r>
    </w:p>
    <w:p w:rsidR="00B82A06" w:rsidRPr="00155295" w:rsidRDefault="001C663B" w:rsidP="00B82A06">
      <w:pPr>
        <w:ind w:left="-851"/>
        <w:jc w:val="center"/>
        <w:rPr>
          <w:b/>
          <w:i/>
          <w:color w:val="C00000"/>
          <w:sz w:val="22"/>
          <w:szCs w:val="22"/>
        </w:rPr>
      </w:pPr>
      <w:r w:rsidRPr="001C663B">
        <w:rPr>
          <w:b/>
          <w:i/>
          <w:sz w:val="22"/>
          <w:szCs w:val="22"/>
        </w:rPr>
        <w:t xml:space="preserve"> </w:t>
      </w:r>
      <w:proofErr w:type="gramStart"/>
      <w:r w:rsidRPr="001C663B">
        <w:rPr>
          <w:b/>
          <w:i/>
          <w:sz w:val="22"/>
          <w:szCs w:val="22"/>
        </w:rPr>
        <w:t>реализуемые</w:t>
      </w:r>
      <w:proofErr w:type="gramEnd"/>
      <w:r w:rsidRPr="001C663B">
        <w:rPr>
          <w:b/>
          <w:i/>
          <w:sz w:val="22"/>
          <w:szCs w:val="22"/>
        </w:rPr>
        <w:t xml:space="preserve"> в 5</w:t>
      </w:r>
      <w:r w:rsidR="00B82A06" w:rsidRPr="001C663B">
        <w:rPr>
          <w:b/>
          <w:i/>
          <w:sz w:val="22"/>
          <w:szCs w:val="22"/>
        </w:rPr>
        <w:t>-</w:t>
      </w:r>
      <w:r w:rsidR="007D6720" w:rsidRPr="001C663B">
        <w:rPr>
          <w:b/>
          <w:i/>
          <w:sz w:val="22"/>
          <w:szCs w:val="22"/>
        </w:rPr>
        <w:t>9</w:t>
      </w:r>
      <w:r w:rsidR="00B82A06" w:rsidRPr="001C663B">
        <w:rPr>
          <w:b/>
          <w:i/>
          <w:sz w:val="22"/>
          <w:szCs w:val="22"/>
        </w:rPr>
        <w:t xml:space="preserve"> класс</w:t>
      </w:r>
      <w:r w:rsidRPr="001C663B">
        <w:rPr>
          <w:b/>
          <w:i/>
          <w:sz w:val="22"/>
          <w:szCs w:val="22"/>
        </w:rPr>
        <w:t>ах в</w:t>
      </w:r>
      <w:r w:rsidR="00B82A06" w:rsidRPr="001C663B">
        <w:rPr>
          <w:b/>
          <w:i/>
          <w:sz w:val="22"/>
          <w:szCs w:val="22"/>
        </w:rPr>
        <w:t xml:space="preserve"> 20</w:t>
      </w:r>
      <w:r w:rsidRPr="001C663B">
        <w:rPr>
          <w:b/>
          <w:i/>
          <w:sz w:val="22"/>
          <w:szCs w:val="22"/>
        </w:rPr>
        <w:t>2</w:t>
      </w:r>
      <w:r w:rsidR="00E024C3">
        <w:rPr>
          <w:b/>
          <w:i/>
          <w:sz w:val="22"/>
          <w:szCs w:val="22"/>
        </w:rPr>
        <w:t>2</w:t>
      </w:r>
      <w:r w:rsidR="00B82A06" w:rsidRPr="001C663B">
        <w:rPr>
          <w:b/>
          <w:i/>
          <w:sz w:val="22"/>
          <w:szCs w:val="22"/>
        </w:rPr>
        <w:t>-20</w:t>
      </w:r>
      <w:r w:rsidR="007D6720" w:rsidRPr="001C663B">
        <w:rPr>
          <w:b/>
          <w:i/>
          <w:sz w:val="22"/>
          <w:szCs w:val="22"/>
        </w:rPr>
        <w:t>2</w:t>
      </w:r>
      <w:r w:rsidR="00E024C3">
        <w:rPr>
          <w:b/>
          <w:i/>
          <w:sz w:val="22"/>
          <w:szCs w:val="22"/>
        </w:rPr>
        <w:t>3</w:t>
      </w:r>
      <w:r w:rsidR="00B82A06" w:rsidRPr="001C663B">
        <w:rPr>
          <w:b/>
          <w:i/>
          <w:sz w:val="22"/>
          <w:szCs w:val="22"/>
        </w:rPr>
        <w:t>учебн</w:t>
      </w:r>
      <w:r w:rsidRPr="001C663B">
        <w:rPr>
          <w:b/>
          <w:i/>
          <w:sz w:val="22"/>
          <w:szCs w:val="22"/>
        </w:rPr>
        <w:t>ом</w:t>
      </w:r>
      <w:r w:rsidR="00B82A06" w:rsidRPr="001C663B">
        <w:rPr>
          <w:b/>
          <w:i/>
          <w:sz w:val="22"/>
          <w:szCs w:val="22"/>
        </w:rPr>
        <w:t xml:space="preserve"> год</w:t>
      </w:r>
      <w:r w:rsidRPr="001C663B">
        <w:rPr>
          <w:b/>
          <w:i/>
          <w:sz w:val="22"/>
          <w:szCs w:val="22"/>
        </w:rPr>
        <w:t>у</w:t>
      </w:r>
    </w:p>
    <w:p w:rsidR="00B37BBB" w:rsidRDefault="00B37BBB" w:rsidP="00B37BB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Рабочие программы внеурочной деятельности 5 класс в соответствии с обновленным ФГОС ООО</w:t>
      </w:r>
    </w:p>
    <w:tbl>
      <w:tblPr>
        <w:tblStyle w:val="af4"/>
        <w:tblW w:w="0" w:type="auto"/>
        <w:jc w:val="center"/>
        <w:tblInd w:w="-1026" w:type="dxa"/>
        <w:tblLook w:val="04A0"/>
      </w:tblPr>
      <w:tblGrid>
        <w:gridCol w:w="840"/>
        <w:gridCol w:w="4155"/>
        <w:gridCol w:w="3524"/>
        <w:gridCol w:w="1793"/>
      </w:tblGrid>
      <w:tr w:rsidR="00B37BBB" w:rsidRPr="0000776B" w:rsidTr="00B37BBB">
        <w:trPr>
          <w:jc w:val="center"/>
        </w:trPr>
        <w:tc>
          <w:tcPr>
            <w:tcW w:w="850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Класс</w:t>
            </w: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Название мастерской</w:t>
            </w:r>
          </w:p>
        </w:tc>
        <w:tc>
          <w:tcPr>
            <w:tcW w:w="3651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Направление внеурочной деятельности</w:t>
            </w: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Количество часов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 w:val="restart"/>
          </w:tcPr>
          <w:p w:rsidR="00B37BBB" w:rsidRPr="0000776B" w:rsidRDefault="00B37BBB" w:rsidP="002B30FB">
            <w:pPr>
              <w:jc w:val="both"/>
            </w:pPr>
            <w:r w:rsidRPr="0000776B">
              <w:t>5</w:t>
            </w: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«Твои возможности»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Программа является авторской (члены школьной методической кафедры внеурочной деятельности, спортивно-оздоровительного, художественно-эстетического, дополнительного образования и классного руководства) и составлена на основе требований ФГОС к внеурочной </w:t>
            </w:r>
            <w:r w:rsidRPr="0000776B">
              <w:lastRenderedPageBreak/>
              <w:t xml:space="preserve">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3651" w:type="dxa"/>
            <w:vMerge w:val="restart"/>
          </w:tcPr>
          <w:p w:rsidR="00B37BBB" w:rsidRPr="0000776B" w:rsidRDefault="00B37BBB" w:rsidP="002B30FB">
            <w:pPr>
              <w:jc w:val="both"/>
            </w:pPr>
            <w:proofErr w:type="gramStart"/>
            <w:r w:rsidRPr="0000776B">
              <w:lastRenderedPageBreak/>
              <w:t xml:space="preserve">внеурочная деятельность по </w:t>
            </w:r>
            <w:r w:rsidRPr="0000776B">
              <w:rPr>
                <w:b/>
                <w:bCs/>
              </w:rPr>
              <w:t>учебным предметам</w:t>
            </w:r>
            <w:r w:rsidRPr="0000776B">
              <w:t xml:space="preserve">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</w:t>
            </w:r>
            <w:r w:rsidRPr="0000776B">
              <w:lastRenderedPageBreak/>
              <w:t xml:space="preserve">предметов, с целью удовлетворения различных интересов обучающихся, потребностей в </w:t>
            </w:r>
            <w:r w:rsidRPr="0000776B">
              <w:rPr>
                <w:b/>
                <w:bCs/>
              </w:rPr>
              <w:t>физическом развитии</w:t>
            </w:r>
            <w:r w:rsidRPr="0000776B">
              <w:t xml:space="preserve"> и совершенствовании, а также учитывающие </w:t>
            </w:r>
            <w:r w:rsidRPr="0000776B">
              <w:rPr>
                <w:b/>
                <w:bCs/>
              </w:rPr>
              <w:t>этнокультурные интересы</w:t>
            </w:r>
            <w:r w:rsidRPr="0000776B">
              <w:t>, особые образовательные потребности обучающихся с ОВЗ</w:t>
            </w:r>
            <w:proofErr w:type="gramEnd"/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170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«Полиглот» (испанский язык)</w:t>
            </w:r>
          </w:p>
          <w:p w:rsidR="00B37BBB" w:rsidRPr="0000776B" w:rsidRDefault="00B37BBB" w:rsidP="002B30FB">
            <w:r w:rsidRPr="0000776B">
              <w:t>Программа составлена на основе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bCs/>
                <w:sz w:val="20"/>
                <w:szCs w:val="20"/>
              </w:rPr>
              <w:t>Костылева С.В. Испанский язык. Второй иностранный язык. Рабочие программы. Предметная линия учебников "Завтра". 5-9 классы: пособие для учителей общеобразоват. организаций. М., 2021</w:t>
            </w:r>
          </w:p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340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«Полиглот» (китайский язык)</w:t>
            </w:r>
          </w:p>
          <w:p w:rsidR="00B37BBB" w:rsidRPr="0000776B" w:rsidRDefault="00B37BBB" w:rsidP="002B30FB">
            <w:r w:rsidRPr="0000776B">
              <w:t>Программа составлена на основе</w:t>
            </w:r>
          </w:p>
          <w:p w:rsidR="00B37BBB" w:rsidRPr="0000776B" w:rsidRDefault="00B37BBB" w:rsidP="00CD3B1A">
            <w:pPr>
              <w:pStyle w:val="af8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76B">
              <w:rPr>
                <w:rFonts w:ascii="Times New Roman" w:hAnsi="Times New Roman"/>
                <w:bCs/>
                <w:sz w:val="20"/>
                <w:szCs w:val="20"/>
              </w:rPr>
              <w:t xml:space="preserve">Сизова А.А. </w:t>
            </w:r>
            <w:r w:rsidRPr="0000776B">
              <w:rPr>
                <w:rFonts w:ascii="Times New Roman" w:hAnsi="Times New Roman"/>
                <w:sz w:val="20"/>
                <w:szCs w:val="20"/>
              </w:rPr>
              <w:t>Китайский язык. Второй иностранный язык. Рабочие программы. Предметная линия учебников «Время учить китайский!». 5–9 классы: учеб</w:t>
            </w:r>
            <w:proofErr w:type="gramStart"/>
            <w:r w:rsidRPr="0000776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07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077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776B">
              <w:rPr>
                <w:rFonts w:ascii="Times New Roman" w:hAnsi="Times New Roman"/>
                <w:sz w:val="20"/>
                <w:szCs w:val="20"/>
              </w:rPr>
              <w:t>особие для общеобразоват. организаций / А.А. Сизова. М., 2017</w:t>
            </w:r>
          </w:p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340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«Духовное краеведение Подмосковья»</w:t>
            </w:r>
          </w:p>
          <w:p w:rsidR="00B37BBB" w:rsidRPr="0000776B" w:rsidRDefault="00B37BBB" w:rsidP="002B30FB">
            <w:r w:rsidRPr="0000776B">
              <w:t>Программа составлена на основе</w:t>
            </w:r>
          </w:p>
          <w:p w:rsidR="00B37BBB" w:rsidRPr="0000776B" w:rsidRDefault="00B37BBB" w:rsidP="00CD3B1A">
            <w:pPr>
              <w:pStyle w:val="Default"/>
              <w:numPr>
                <w:ilvl w:val="0"/>
                <w:numId w:val="57"/>
              </w:numPr>
              <w:contextualSpacing/>
              <w:jc w:val="both"/>
              <w:rPr>
                <w:sz w:val="20"/>
                <w:szCs w:val="20"/>
              </w:rPr>
            </w:pPr>
            <w:r w:rsidRPr="0000776B">
              <w:rPr>
                <w:sz w:val="20"/>
                <w:szCs w:val="20"/>
              </w:rPr>
              <w:t>Шевченко Л.Л. Духовное краеведение Подмосковья. М., 2005</w:t>
            </w:r>
          </w:p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34 часа для 8 класса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«Проектная и исследовательская деятельность»</w:t>
            </w:r>
          </w:p>
          <w:p w:rsidR="00B37BBB" w:rsidRPr="0000776B" w:rsidRDefault="00B37BBB" w:rsidP="002B30FB">
            <w:r w:rsidRPr="0000776B">
              <w:t>Программа авторская (члены школьной методической кафедры внеурочной деятельности, спортивно-оздоровительного, художественно-эстетического, дополнительного образования и классного руководства) и разработана на основе требований ФГОС к внеурочной деятельности и Рабочей программы воспитания НЧ СОУ «Школа радости»</w:t>
            </w:r>
          </w:p>
        </w:tc>
        <w:tc>
          <w:tcPr>
            <w:tcW w:w="3651" w:type="dxa"/>
          </w:tcPr>
          <w:p w:rsidR="00B37BBB" w:rsidRPr="0000776B" w:rsidRDefault="00B37BBB" w:rsidP="002B30FB">
            <w:pPr>
              <w:jc w:val="both"/>
            </w:pPr>
            <w:r w:rsidRPr="0000776B">
              <w:t xml:space="preserve">внеурочная деятельность по формированию </w:t>
            </w:r>
            <w:r w:rsidRPr="0000776B">
              <w:rPr>
                <w:b/>
                <w:bCs/>
              </w:rPr>
              <w:t>функциональной грамотности</w:t>
            </w:r>
            <w:r w:rsidRPr="0000776B">
              <w:t xml:space="preserve"> (читательской, математической, естественно-научной, финансовой) </w:t>
            </w:r>
            <w:proofErr w:type="gramStart"/>
            <w:r w:rsidRPr="0000776B">
              <w:t>обучающихся</w:t>
            </w:r>
            <w:proofErr w:type="gramEnd"/>
            <w:r w:rsidRPr="0000776B">
              <w:t xml:space="preserve"> (интегрированные курсы, метапредметные кружки, факультативы, научные сообщества, в том числе направленные на реализацию </w:t>
            </w:r>
            <w:r w:rsidRPr="0000776B">
              <w:rPr>
                <w:b/>
                <w:bCs/>
              </w:rPr>
              <w:t>проектной и исследовательской деятельности</w:t>
            </w:r>
            <w:r w:rsidRPr="0000776B">
              <w:t>)</w:t>
            </w: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68 часов для 6, 8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«Образ»</w:t>
            </w:r>
          </w:p>
          <w:p w:rsidR="00B37BBB" w:rsidRPr="0000776B" w:rsidRDefault="00B37BBB" w:rsidP="002B30FB">
            <w:pPr>
              <w:jc w:val="both"/>
            </w:pPr>
            <w:r w:rsidRPr="0000776B">
              <w:t>Программа составлена на основе методических разработок театрального института Б. Щукина https://www.htvs.ru/institute/tsentr-nauki-i-metodologii/uchebno--posobiya/</w:t>
            </w:r>
          </w:p>
        </w:tc>
        <w:tc>
          <w:tcPr>
            <w:tcW w:w="3651" w:type="dxa"/>
            <w:vMerge w:val="restart"/>
          </w:tcPr>
          <w:p w:rsidR="00B37BBB" w:rsidRPr="0000776B" w:rsidRDefault="00B37BBB" w:rsidP="002B30FB">
            <w:pPr>
              <w:jc w:val="both"/>
            </w:pPr>
            <w:proofErr w:type="gramStart"/>
            <w:r w:rsidRPr="0000776B">
              <w:t xml:space="preserve">внеурочная деятельность по </w:t>
            </w:r>
            <w:r w:rsidRPr="0000776B">
              <w:rPr>
                <w:b/>
                <w:bCs/>
              </w:rPr>
              <w:t>развитию личности, ее способностей</w:t>
            </w:r>
            <w:r w:rsidRPr="0000776B">
              <w:t xml:space="preserve">, удовлетворения образовательных потребностей и интересов, </w:t>
            </w:r>
            <w:r w:rsidRPr="0000776B">
              <w:rPr>
                <w:b/>
                <w:bCs/>
              </w:rPr>
              <w:t>самореализации обучающихся</w:t>
            </w:r>
            <w:r w:rsidRPr="0000776B">
              <w:t xml:space="preserve">, в том числе одаренных, через организацию социальных практик (в том числе волонтёрство), включая общественно полезную деятельность, </w:t>
            </w:r>
            <w:r w:rsidRPr="0000776B">
              <w:rPr>
                <w:b/>
                <w:bCs/>
              </w:rPr>
              <w:t>профессиональные пробы</w:t>
            </w:r>
            <w:r w:rsidRPr="0000776B">
              <w:t>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</w:t>
            </w:r>
            <w:proofErr w:type="gramEnd"/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102 часа для 5-7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«Формула профессии»</w:t>
            </w:r>
          </w:p>
          <w:p w:rsidR="00B37BBB" w:rsidRPr="0000776B" w:rsidRDefault="00B37BBB" w:rsidP="002B30FB">
            <w:pPr>
              <w:jc w:val="both"/>
            </w:pPr>
            <w:r w:rsidRPr="0000776B">
              <w:t>Программа составлена на основе методических разработок «Моя будущая профессия. Тесты по профессиональной ориентации школьников» издательства «Просвещение»</w:t>
            </w:r>
          </w:p>
          <w:p w:rsidR="00B37BBB" w:rsidRPr="0000776B" w:rsidRDefault="00B37BBB" w:rsidP="002B30FB"/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68 часов для 8-9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«ВМЕСТЕ»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Программа авторская (члены школьной методической кафедры внеурочной деятельности, спортивно-оздоровительного, художественно-эстетического, </w:t>
            </w:r>
            <w:r w:rsidRPr="0000776B">
              <w:lastRenderedPageBreak/>
              <w:t>дополнительного образования и классного руководства) и разработана на основе требований ФГОС к внеурочной деятельности и Рабочей программы воспитания НЧ СОУ «Школа радости»</w:t>
            </w:r>
          </w:p>
        </w:tc>
        <w:tc>
          <w:tcPr>
            <w:tcW w:w="3651" w:type="dxa"/>
            <w:vMerge w:val="restart"/>
            <w:vAlign w:val="center"/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 xml:space="preserve">внеурочная деятельность, направленная на реализацию комплекса </w:t>
            </w:r>
            <w:r w:rsidRPr="0000776B">
              <w:rPr>
                <w:b/>
                <w:bCs/>
              </w:rPr>
              <w:t>воспитательных мероприятий</w:t>
            </w:r>
            <w:r w:rsidRPr="0000776B">
              <w:t xml:space="preserve"> на уровне образовательной организации, класса, </w:t>
            </w:r>
            <w:r w:rsidRPr="0000776B">
              <w:lastRenderedPageBreak/>
              <w:t>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</w:t>
            </w: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170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 xml:space="preserve">«Разговоры о </w:t>
            </w:r>
            <w:proofErr w:type="gramStart"/>
            <w:r w:rsidRPr="0000776B">
              <w:rPr>
                <w:b/>
                <w:bCs/>
              </w:rPr>
              <w:t>важном</w:t>
            </w:r>
            <w:proofErr w:type="gramEnd"/>
            <w:r w:rsidRPr="0000776B">
              <w:rPr>
                <w:b/>
                <w:bCs/>
              </w:rPr>
              <w:t>»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Программа разработана на основе методических материалов к циклу внеурочных занятий «Разговоры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«Школа радости»</w:t>
            </w:r>
          </w:p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165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«Экскурс и Я»</w:t>
            </w:r>
          </w:p>
          <w:p w:rsidR="00B37BBB" w:rsidRPr="0000776B" w:rsidRDefault="00B37BBB" w:rsidP="002B30FB">
            <w:pPr>
              <w:jc w:val="both"/>
            </w:pPr>
            <w:r w:rsidRPr="0000776B">
              <w:t>Программа авторская (члены школьной методической кафедры внеурочной деятельности, спортивно-оздоровительного, художественно-эстетического, дополнительного образования и классного руководства) и разработана на основе требований ФГОС к внеурочной деятельности и Рабочей программы воспитания НЧ СОУ «Школа радости»</w:t>
            </w:r>
          </w:p>
        </w:tc>
        <w:tc>
          <w:tcPr>
            <w:tcW w:w="3651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170 часов для 5-9 классов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</w:tcPr>
          <w:p w:rsidR="00B37BBB" w:rsidRPr="0000776B" w:rsidRDefault="00B37BBB" w:rsidP="002B30FB">
            <w:pPr>
              <w:jc w:val="both"/>
            </w:pPr>
          </w:p>
        </w:tc>
        <w:tc>
          <w:tcPr>
            <w:tcW w:w="4253" w:type="dxa"/>
          </w:tcPr>
          <w:p w:rsidR="00B37BBB" w:rsidRPr="0000776B" w:rsidRDefault="00B37BBB" w:rsidP="002B30FB">
            <w:pPr>
              <w:jc w:val="center"/>
              <w:rPr>
                <w:b/>
                <w:bCs/>
              </w:rPr>
            </w:pPr>
            <w:r w:rsidRPr="0000776B">
              <w:rPr>
                <w:b/>
                <w:bCs/>
              </w:rPr>
              <w:t>«Классный клуб»</w:t>
            </w:r>
          </w:p>
          <w:p w:rsidR="00B37BBB" w:rsidRPr="0000776B" w:rsidRDefault="00B37BBB" w:rsidP="002B30FB">
            <w:pPr>
              <w:jc w:val="both"/>
            </w:pPr>
            <w:r w:rsidRPr="0000776B">
              <w:t>Программа авторская (члены школьной методической кафедры внеурочной деятельности, спортивно-оздоровительного, художественно-эстетического, дополнительного образования и классного руководства) и разработана на основе требований ФГОС к внеурочной деятельности и Рабочей программы воспитания НЧ СОУ «Школа радости»</w:t>
            </w:r>
          </w:p>
        </w:tc>
        <w:tc>
          <w:tcPr>
            <w:tcW w:w="3651" w:type="dxa"/>
            <w:vAlign w:val="center"/>
          </w:tcPr>
          <w:p w:rsidR="00B37BBB" w:rsidRPr="0000776B" w:rsidRDefault="00B37BBB" w:rsidP="002B30FB">
            <w:pPr>
              <w:jc w:val="both"/>
            </w:pPr>
            <w:r w:rsidRPr="0000776B">
              <w:t xml:space="preserve">внеурочная деятельность по организации деятельности </w:t>
            </w:r>
            <w:r w:rsidRPr="0000776B">
              <w:rPr>
                <w:b/>
                <w:bCs/>
              </w:rPr>
              <w:t>ученических сообществ</w:t>
            </w:r>
            <w:r w:rsidRPr="0000776B">
              <w:t xml:space="preserve">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т.д.;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внеурочная деятельность, направленная на </w:t>
            </w:r>
            <w:r w:rsidRPr="0000776B">
              <w:rPr>
                <w:b/>
                <w:bCs/>
              </w:rPr>
              <w:t>организационное обеспечение учебной деятельности</w:t>
            </w:r>
            <w:r w:rsidRPr="0000776B">
              <w:t xml:space="preserve"> (организационные собрания, взаимодействие с родителями по обеспечению успешной реализации образовательной программы и т.д.);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внеурочная деятельность, направленная на </w:t>
            </w:r>
            <w:r w:rsidRPr="0000776B">
              <w:rPr>
                <w:b/>
                <w:bCs/>
              </w:rPr>
              <w:t>организацию педагогической поддержки обучающихся</w:t>
            </w:r>
            <w:r w:rsidRPr="0000776B">
              <w:t xml:space="preserve"> (проектирование индивидуальных образовательных маршрутов, работа тьюторов, педагогов-психологов);</w:t>
            </w:r>
          </w:p>
          <w:p w:rsidR="00B37BBB" w:rsidRPr="0000776B" w:rsidRDefault="00B37BBB" w:rsidP="002B30FB">
            <w:pPr>
              <w:jc w:val="both"/>
            </w:pPr>
            <w:r w:rsidRPr="0000776B">
              <w:t xml:space="preserve">внеурочная деятельность, направленная на </w:t>
            </w:r>
            <w:r w:rsidRPr="0000776B">
              <w:rPr>
                <w:b/>
                <w:bCs/>
              </w:rPr>
              <w:t>обеспечение благополучия обучающихся</w:t>
            </w:r>
            <w:r w:rsidRPr="0000776B">
              <w:t xml:space="preserve">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обучающихся)</w:t>
            </w:r>
          </w:p>
        </w:tc>
        <w:tc>
          <w:tcPr>
            <w:tcW w:w="1843" w:type="dxa"/>
          </w:tcPr>
          <w:p w:rsidR="00B37BBB" w:rsidRPr="0000776B" w:rsidRDefault="00B37BBB" w:rsidP="002B30FB">
            <w:pPr>
              <w:jc w:val="both"/>
            </w:pPr>
            <w:r w:rsidRPr="0000776B">
              <w:t>170 часов для 5-9 классов</w:t>
            </w:r>
          </w:p>
        </w:tc>
      </w:tr>
    </w:tbl>
    <w:p w:rsidR="00B37BBB" w:rsidRDefault="00B37BBB" w:rsidP="00B37BBB">
      <w:pPr>
        <w:jc w:val="both"/>
        <w:rPr>
          <w:sz w:val="24"/>
          <w:szCs w:val="24"/>
        </w:rPr>
      </w:pPr>
    </w:p>
    <w:p w:rsidR="00B37BBB" w:rsidRDefault="00B37BBB" w:rsidP="00B37BBB">
      <w:pPr>
        <w:jc w:val="center"/>
        <w:rPr>
          <w:b/>
          <w:sz w:val="24"/>
          <w:szCs w:val="24"/>
        </w:rPr>
      </w:pPr>
    </w:p>
    <w:p w:rsidR="00B37BBB" w:rsidRDefault="00B37BBB" w:rsidP="00B37BBB">
      <w:pPr>
        <w:jc w:val="center"/>
        <w:rPr>
          <w:b/>
          <w:sz w:val="24"/>
          <w:szCs w:val="24"/>
        </w:rPr>
      </w:pPr>
    </w:p>
    <w:p w:rsidR="00B37BBB" w:rsidRDefault="00B37BBB" w:rsidP="00B37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Рабочие программы внеурочной деятельности 6-9 классы</w:t>
      </w:r>
    </w:p>
    <w:tbl>
      <w:tblPr>
        <w:tblStyle w:val="af4"/>
        <w:tblW w:w="10457" w:type="dxa"/>
        <w:jc w:val="center"/>
        <w:tblInd w:w="-1168" w:type="dxa"/>
        <w:tblLayout w:type="fixed"/>
        <w:tblLook w:val="04A0"/>
      </w:tblPr>
      <w:tblGrid>
        <w:gridCol w:w="850"/>
        <w:gridCol w:w="2058"/>
        <w:gridCol w:w="6379"/>
        <w:gridCol w:w="1170"/>
      </w:tblGrid>
      <w:tr w:rsidR="00B37BBB" w:rsidRPr="0000776B" w:rsidTr="00B37BB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Направление внеурочной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Программа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Количество часов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"Твои возможности", рабочая программа учителя 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roofErr w:type="gramStart"/>
            <w:r w:rsidRPr="0000776B">
              <w:t xml:space="preserve">Мастерская "Разговоры о важном", рабочая программа классного руководителя Горбань О.А.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Горбань О.А.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roofErr w:type="gramStart"/>
            <w:r w:rsidRPr="0000776B">
              <w:t xml:space="preserve">Мастерская "Разговоры о важном", рабочая программа классного руководителя Горбань О.А.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составлена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(китайский язык), рабочая программа учителя Казаковой А.А. составлена на основе авторской программы </w:t>
            </w:r>
            <w:r w:rsidRPr="0000776B">
              <w:rPr>
                <w:bCs/>
              </w:rPr>
              <w:t xml:space="preserve">Сизовой А.А. </w:t>
            </w:r>
            <w:r w:rsidRPr="0000776B">
              <w:t xml:space="preserve">Китайский язык. Второй иностранный язык. Рабочие программы. Предметная линия учебников "Время учить </w:t>
            </w:r>
            <w:proofErr w:type="gramStart"/>
            <w:r w:rsidRPr="0000776B">
              <w:t>китайский</w:t>
            </w:r>
            <w:proofErr w:type="gramEnd"/>
            <w:r w:rsidRPr="0000776B">
              <w:t>!"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Горбань О.А.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Горбань О.А.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"Образ", рабочая программа учителя Антиповой Л.А. разработана на основе авторской программы Петровой Л. "Театральное искусство"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Горбань О.А.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Горбань О.А.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"Твои возможности", рабочая программа учителя 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Дорофеевой Е.А. и разработана на основе методических </w:t>
            </w:r>
            <w:r w:rsidRPr="0000776B">
              <w:lastRenderedPageBreak/>
              <w:t xml:space="preserve">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Дорофеевой Е.А.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Дорофеевой Е.А.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составлена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(китайский язык), рабочая программа учителя Казаковой А.А. составлена на основе авторской программы </w:t>
            </w:r>
            <w:r w:rsidRPr="0000776B">
              <w:rPr>
                <w:bCs/>
              </w:rPr>
              <w:t xml:space="preserve">Сизовой А.А. </w:t>
            </w:r>
            <w:r w:rsidRPr="0000776B">
              <w:t xml:space="preserve">Китайский язык. Второй иностранный язык. Рабочие программы. Предметная линия учебников "Время учить </w:t>
            </w:r>
            <w:proofErr w:type="gramStart"/>
            <w:r w:rsidRPr="0000776B">
              <w:t>китайский</w:t>
            </w:r>
            <w:proofErr w:type="gramEnd"/>
            <w:r w:rsidRPr="0000776B">
              <w:t>!"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Дорофеевой Е.А.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Дорофеевой Е.А.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"Образ", рабочая программа учителя Антиповой Л.А. разработана на основе авторской программы Петровой Л. "Театральное искусство"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Дорофеевой Е.А.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Дорофеевой Е.А.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8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"Твои возможности", рабочая программа учителя 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"Духовное краеведение Подмосковья", рабочая программа учителя Урбановича В.М. составлена на основе авторской программы Шевченко Л.Л. "Духовное краеведение Подмосковья" (История и культура Православия)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Дементьевой Т.В.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Дементьевой Т.В.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"Формула профессии", рабочая программа классного руководителя Дементьевой Т.В. составлена на основе учебного пособия для общеобразовательных организаций "Моя будущая </w:t>
            </w:r>
            <w:r w:rsidRPr="0000776B">
              <w:lastRenderedPageBreak/>
              <w:t>профессия" издательства "Просвещение"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Дементьевой Т.В.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составлена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(китайский язык), рабочая программа учителя Казаковой А.А. составлена на основе авторской программы </w:t>
            </w:r>
            <w:r w:rsidRPr="0000776B">
              <w:rPr>
                <w:bCs/>
              </w:rPr>
              <w:t xml:space="preserve">Сизовой А.А. </w:t>
            </w:r>
            <w:r w:rsidRPr="0000776B">
              <w:t xml:space="preserve">Китайский язык. Второй иностранный язык. Рабочие программы. Предметная линия учебников "Время учить </w:t>
            </w:r>
            <w:proofErr w:type="gramStart"/>
            <w:r w:rsidRPr="0000776B">
              <w:t>китайский</w:t>
            </w:r>
            <w:proofErr w:type="gramEnd"/>
            <w:r w:rsidRPr="0000776B">
              <w:t>!"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70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Дементьевой Т.В.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Дементьевой Т.В.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Дементьевой Т.В.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Дементьевой Т.В.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9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"Твои возможности", рабочая программа учителя 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Ушаковой А.Ю.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Ушаковой А.Ю.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"Формула профессии", рабочая программа классного руководителя Ушаковой А.Ю. составлена на основе учебного пособия для общеобразовательных организаций "Моя будущая профессия" издательства "Просвещение"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Ушаковой А.Ю. и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составлена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68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(китайский язык), рабочая программа учителя Казаковой А.А. составлена на основе авторской программы </w:t>
            </w:r>
            <w:r w:rsidRPr="0000776B">
              <w:rPr>
                <w:bCs/>
              </w:rPr>
              <w:t xml:space="preserve">Сизовой А.А. </w:t>
            </w:r>
            <w:r w:rsidRPr="0000776B">
              <w:t xml:space="preserve">Китайский язык. Второй иностранный язык. Рабочие программы. </w:t>
            </w:r>
            <w:r w:rsidRPr="0000776B">
              <w:lastRenderedPageBreak/>
              <w:t xml:space="preserve">Предметная линия учебников "Время учить </w:t>
            </w:r>
            <w:proofErr w:type="gramStart"/>
            <w:r w:rsidRPr="0000776B">
              <w:t>китайский</w:t>
            </w:r>
            <w:proofErr w:type="gramEnd"/>
            <w:r w:rsidRPr="0000776B">
              <w:t>!"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68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Ушаковой А.Ю.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Ушаковой А.Ю.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Ушаковой А.Ю.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Ушаковой А.Ю.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</w:tbl>
    <w:p w:rsidR="00B37BBB" w:rsidRPr="003A2C57" w:rsidRDefault="00B37BBB" w:rsidP="00B37BBB">
      <w:pPr>
        <w:jc w:val="both"/>
        <w:rPr>
          <w:bCs/>
          <w:sz w:val="24"/>
          <w:szCs w:val="24"/>
        </w:rPr>
      </w:pPr>
    </w:p>
    <w:p w:rsidR="00B37BBB" w:rsidRDefault="00B37BBB" w:rsidP="00B37BBB">
      <w:pPr>
        <w:jc w:val="both"/>
        <w:rPr>
          <w:sz w:val="24"/>
          <w:szCs w:val="24"/>
        </w:rPr>
      </w:pPr>
    </w:p>
    <w:p w:rsidR="00B37BBB" w:rsidRPr="005A3FB2" w:rsidRDefault="00B37BBB" w:rsidP="00B37BBB">
      <w:pPr>
        <w:jc w:val="both"/>
        <w:rPr>
          <w:sz w:val="24"/>
          <w:szCs w:val="24"/>
        </w:rPr>
      </w:pPr>
    </w:p>
    <w:p w:rsidR="00B82A06" w:rsidRPr="00B82A06" w:rsidRDefault="00B82A06" w:rsidP="000B0B2F">
      <w:pPr>
        <w:ind w:left="-851"/>
        <w:jc w:val="both"/>
        <w:rPr>
          <w:b/>
          <w:i/>
          <w:sz w:val="24"/>
          <w:szCs w:val="24"/>
        </w:rPr>
      </w:pPr>
    </w:p>
    <w:p w:rsidR="00785791" w:rsidRPr="009E6952" w:rsidRDefault="000842DF" w:rsidP="001A6702">
      <w:pPr>
        <w:pStyle w:val="20"/>
      </w:pPr>
      <w:bookmarkStart w:id="39" w:name="_Toc132621556"/>
      <w:r>
        <w:t xml:space="preserve">8.3. </w:t>
      </w:r>
      <w:r w:rsidR="009E6952">
        <w:t>Среднее общее образование</w:t>
      </w:r>
      <w:bookmarkEnd w:id="39"/>
    </w:p>
    <w:p w:rsidR="007A006A" w:rsidRDefault="00785791" w:rsidP="009E6952">
      <w:pPr>
        <w:ind w:left="-851" w:firstLine="709"/>
        <w:jc w:val="center"/>
        <w:rPr>
          <w:b/>
          <w:i/>
          <w:sz w:val="24"/>
          <w:szCs w:val="24"/>
        </w:rPr>
      </w:pPr>
      <w:r w:rsidRPr="009E6952">
        <w:rPr>
          <w:b/>
          <w:i/>
          <w:sz w:val="24"/>
          <w:szCs w:val="24"/>
        </w:rPr>
        <w:t>Программы учебных предметов,</w:t>
      </w:r>
      <w:r w:rsidR="00C667BB" w:rsidRPr="00A24F8D">
        <w:rPr>
          <w:b/>
          <w:i/>
          <w:sz w:val="24"/>
          <w:szCs w:val="24"/>
        </w:rPr>
        <w:t xml:space="preserve"> </w:t>
      </w:r>
      <w:r w:rsidR="007A006A">
        <w:rPr>
          <w:b/>
          <w:i/>
          <w:sz w:val="24"/>
          <w:szCs w:val="24"/>
        </w:rPr>
        <w:t>курсов</w:t>
      </w:r>
    </w:p>
    <w:p w:rsidR="00785791" w:rsidRDefault="00785791" w:rsidP="009E6952">
      <w:pPr>
        <w:ind w:left="-851" w:firstLine="709"/>
        <w:jc w:val="center"/>
        <w:rPr>
          <w:b/>
          <w:i/>
          <w:sz w:val="24"/>
          <w:szCs w:val="24"/>
        </w:rPr>
      </w:pPr>
      <w:r w:rsidRPr="009E6952">
        <w:rPr>
          <w:b/>
          <w:i/>
          <w:sz w:val="24"/>
          <w:szCs w:val="24"/>
        </w:rPr>
        <w:t xml:space="preserve"> реализуемые НЧ СОУ «Школа радости» в 10-11 классах в 20</w:t>
      </w:r>
      <w:r w:rsidR="007C2C33">
        <w:rPr>
          <w:b/>
          <w:i/>
          <w:sz w:val="24"/>
          <w:szCs w:val="24"/>
        </w:rPr>
        <w:t>2</w:t>
      </w:r>
      <w:r w:rsidR="00E024C3">
        <w:rPr>
          <w:b/>
          <w:i/>
          <w:sz w:val="24"/>
          <w:szCs w:val="24"/>
        </w:rPr>
        <w:t>2</w:t>
      </w:r>
      <w:r w:rsidRPr="009E6952">
        <w:rPr>
          <w:b/>
          <w:i/>
          <w:sz w:val="24"/>
          <w:szCs w:val="24"/>
        </w:rPr>
        <w:t>-20</w:t>
      </w:r>
      <w:r w:rsidR="009E6952" w:rsidRPr="009E6952">
        <w:rPr>
          <w:b/>
          <w:i/>
          <w:sz w:val="24"/>
          <w:szCs w:val="24"/>
        </w:rPr>
        <w:t>2</w:t>
      </w:r>
      <w:r w:rsidR="00E024C3">
        <w:rPr>
          <w:b/>
          <w:i/>
          <w:sz w:val="24"/>
          <w:szCs w:val="24"/>
        </w:rPr>
        <w:t>3</w:t>
      </w:r>
      <w:r w:rsidRPr="009E6952">
        <w:rPr>
          <w:b/>
          <w:i/>
          <w:sz w:val="24"/>
          <w:szCs w:val="24"/>
        </w:rPr>
        <w:t xml:space="preserve"> учебном году</w:t>
      </w:r>
    </w:p>
    <w:p w:rsidR="00E024C3" w:rsidRDefault="00E024C3" w:rsidP="00E024C3">
      <w:pPr>
        <w:jc w:val="center"/>
        <w:rPr>
          <w:b/>
          <w:sz w:val="24"/>
          <w:szCs w:val="24"/>
        </w:rPr>
      </w:pPr>
    </w:p>
    <w:p w:rsidR="00E024C3" w:rsidRPr="00E024C3" w:rsidRDefault="00E024C3" w:rsidP="00E024C3">
      <w:pPr>
        <w:jc w:val="center"/>
        <w:rPr>
          <w:b/>
          <w:sz w:val="24"/>
          <w:szCs w:val="24"/>
        </w:rPr>
      </w:pPr>
      <w:r w:rsidRPr="00E024C3">
        <w:rPr>
          <w:b/>
          <w:sz w:val="24"/>
          <w:szCs w:val="24"/>
          <w:lang w:val="en-US"/>
        </w:rPr>
        <w:t>10</w:t>
      </w:r>
      <w:r w:rsidRPr="00E024C3">
        <w:rPr>
          <w:b/>
          <w:sz w:val="24"/>
          <w:szCs w:val="24"/>
        </w:rPr>
        <w:t xml:space="preserve"> класс</w:t>
      </w:r>
    </w:p>
    <w:p w:rsidR="00E024C3" w:rsidRPr="00E024C3" w:rsidRDefault="00E024C3" w:rsidP="00E024C3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4111"/>
        <w:gridCol w:w="2551"/>
        <w:gridCol w:w="2126"/>
        <w:gridCol w:w="567"/>
      </w:tblGrid>
      <w:tr w:rsidR="00E024C3" w:rsidRPr="0000776B" w:rsidTr="00B20F6F">
        <w:trPr>
          <w:cantSplit/>
          <w:trHeight w:val="1963"/>
        </w:trPr>
        <w:tc>
          <w:tcPr>
            <w:tcW w:w="568" w:type="dxa"/>
            <w:textDirection w:val="btLr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709" w:type="dxa"/>
            <w:textDirection w:val="btLr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>Статус программы</w:t>
            </w:r>
          </w:p>
        </w:tc>
        <w:tc>
          <w:tcPr>
            <w:tcW w:w="4111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>Программа (название, автор, год издания)</w:t>
            </w:r>
          </w:p>
        </w:tc>
        <w:tc>
          <w:tcPr>
            <w:tcW w:w="2551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>Учебник (название, автор, год издания)</w:t>
            </w:r>
          </w:p>
        </w:tc>
        <w:tc>
          <w:tcPr>
            <w:tcW w:w="2126" w:type="dxa"/>
            <w:textDirection w:val="btLr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 xml:space="preserve">Номер в Федеральном перечне учебников </w:t>
            </w:r>
          </w:p>
        </w:tc>
        <w:tc>
          <w:tcPr>
            <w:tcW w:w="567" w:type="dxa"/>
            <w:textDirection w:val="btLr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 w:themeColor="text1"/>
              </w:rPr>
            </w:pPr>
            <w:r w:rsidRPr="0000776B">
              <w:rPr>
                <w:b/>
                <w:color w:val="000000" w:themeColor="text1"/>
              </w:rPr>
              <w:t>Кол-во часов</w:t>
            </w:r>
          </w:p>
        </w:tc>
      </w:tr>
      <w:tr w:rsidR="00E024C3" w:rsidRPr="0000776B" w:rsidTr="00B20F6F">
        <w:trPr>
          <w:cantSplit/>
          <w:trHeight w:val="1585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Русский язык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Углубленный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jc w:val="both"/>
            </w:pPr>
            <w:r w:rsidRPr="0000776B">
              <w:t>Л.В. Бугрова. Русский язык: рабочая программа: 10-11 классы: базовый и углубленный уровни / Л.В. Бугрова. – М.: Вентана-Граф, 2017.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Гусарова И.В. Русский язык: 10 класс: базовый и углубленный уровни: учебник / И.В. Гусарова. – 5-е изд., доп. и перераб. – М.: Вентан</w:t>
            </w:r>
            <w:proofErr w:type="gramStart"/>
            <w:r w:rsidRPr="0000776B">
              <w:t>а-</w:t>
            </w:r>
            <w:proofErr w:type="gramEnd"/>
            <w:r w:rsidRPr="0000776B">
              <w:t xml:space="preserve"> Граф, 2020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1.1.3.1.1.7.1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E024C3" w:rsidRPr="0000776B" w:rsidTr="00B20F6F">
        <w:trPr>
          <w:cantSplit/>
          <w:trHeight w:val="1963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Родной язык (русский)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jc w:val="both"/>
            </w:pPr>
            <w:bookmarkStart w:id="40" w:name="_Hlk52741857"/>
            <w:r w:rsidRPr="0000776B">
              <w:t>Львова С.И. Русский язык. 10-11 классы. Рабочая программа для общеобразовательных организаций (базовый и углубленный уровни). Предметная линия учебников С.И. Львовой, В.В. Львова. – М.: Мнемозина, 2014.</w:t>
            </w:r>
          </w:p>
          <w:bookmarkEnd w:id="40"/>
          <w:p w:rsidR="00E024C3" w:rsidRPr="0000776B" w:rsidRDefault="00E024C3" w:rsidP="00E024C3">
            <w:pPr>
              <w:spacing w:before="100" w:beforeAutospacing="1"/>
              <w:rPr>
                <w:b/>
              </w:rPr>
            </w:pPr>
            <w:r w:rsidRPr="0000776B">
              <w:t>Львова С.И. Обучение русскому языку в 10-11 классах (базовый и углубленный уровни). Методические рекомендации. Предметная линия учебников С.И. Львовой, В.В. Львова / С.И. Львова, В.В. Львов. – 3-е изд., стер. – М.: Мнемозина, 2021.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Львова С.И. Русский язык. 10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1.1.3.1.1.3.1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1134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Литература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spacing w:before="100" w:beforeAutospacing="1"/>
            </w:pPr>
            <w:r w:rsidRPr="0000776B">
              <w:t>Романова А.Н. Литература. Примерные рабочие программы. Предметная линия учебников под ред. В.П. Журавлева, Ю.В. Лебедева. 10-11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А.Н. Романова, Н.В. Шуваева; [под ред. В.П. Журавлева, Ю.В. Лебедева]. – М.: Просвещение, 2019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Ю.В. Лебедев. «Русский язык и литература. Литература. 10 класс. Учебник для общеобразовательных организаций. Базовый уровень. В 2 частях. ФГОС М.: Просвещение, 2017.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1.1.3.1.2.2.1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E024C3" w:rsidRPr="0000776B" w:rsidTr="00B20F6F">
        <w:trPr>
          <w:cantSplit/>
          <w:trHeight w:val="2613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Иностранный язык (английский)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rPr>
                <w:rFonts w:eastAsiaTheme="minorHAnsi"/>
                <w:lang w:eastAsia="en-US"/>
              </w:rPr>
            </w:pPr>
            <w:r w:rsidRPr="0000776B">
              <w:t>Авторская программа к УМК «</w:t>
            </w:r>
            <w:r w:rsidRPr="0000776B">
              <w:rPr>
                <w:lang w:val="en-US"/>
              </w:rPr>
              <w:t>Rainbow</w:t>
            </w:r>
            <w:r w:rsidRPr="0000776B">
              <w:t xml:space="preserve"> </w:t>
            </w:r>
            <w:r w:rsidRPr="0000776B">
              <w:rPr>
                <w:lang w:val="en-US"/>
              </w:rPr>
              <w:t>English</w:t>
            </w:r>
            <w:r w:rsidRPr="0000776B">
              <w:t>» для 10-11 классов авторов О.В. Афанасьевой, И.В. Михеевой, К.М. Барановой – 2-</w:t>
            </w:r>
            <w:r w:rsidRPr="0000776B">
              <w:rPr>
                <w:lang w:val="en-US"/>
              </w:rPr>
              <w:t>e</w:t>
            </w:r>
            <w:r w:rsidRPr="0000776B">
              <w:t xml:space="preserve"> изд., перераб. – М.: Дрофа, 2017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jc w:val="both"/>
            </w:pPr>
            <w:bookmarkStart w:id="41" w:name="_Hlk53489396"/>
            <w:r w:rsidRPr="0000776B">
              <w:t>Афанасьева О.В., Михеева И.В., Баранова К.М. «Английский язык. 10 класс. Учебник. Базовый уровень. Вертикаль. ФГОС» - М.: Дрофа, 2020</w:t>
            </w:r>
          </w:p>
          <w:bookmarkEnd w:id="41"/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1.1.3.2.1.6.1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E024C3" w:rsidRPr="0000776B" w:rsidTr="00B20F6F">
        <w:trPr>
          <w:cantSplit/>
          <w:trHeight w:val="1134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Математика (алгебра и начала математического анализа, геометрия)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jc w:val="both"/>
            </w:pPr>
            <w:r w:rsidRPr="0000776B"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10 класс. «Мнемозина». Москва, 2017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</w:pPr>
            <w:r w:rsidRPr="0000776B">
              <w:t>Рабочие программы. Геометрия 10-11 классы. Базовый и углубленный уровни. Под ред. Т.А. Бурмистровой. «Просвещение». Москва, 2018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E024C3" w:rsidRPr="0000776B" w:rsidRDefault="00E024C3" w:rsidP="00E024C3">
            <w:r w:rsidRPr="0000776B"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10 класс. Москва, «Мнемозина», 2019</w:t>
            </w:r>
          </w:p>
          <w:p w:rsidR="00E024C3" w:rsidRPr="0000776B" w:rsidRDefault="00E024C3" w:rsidP="00E024C3"/>
          <w:p w:rsidR="00E024C3" w:rsidRPr="0000776B" w:rsidRDefault="00E024C3" w:rsidP="00E024C3">
            <w:r w:rsidRPr="0000776B">
              <w:t>Л.С. Атанасян, В.Ф Бутусов,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1.1.3.4.1.9.1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1.1.3.4.1.2. 1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210</w:t>
            </w:r>
          </w:p>
        </w:tc>
      </w:tr>
      <w:tr w:rsidR="00E024C3" w:rsidRPr="0000776B" w:rsidTr="00B20F6F">
        <w:trPr>
          <w:cantSplit/>
          <w:trHeight w:val="2138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Информатика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jc w:val="both"/>
            </w:pPr>
            <w:r w:rsidRPr="0000776B">
              <w:t>К.Ю. Поляков, Е.А. Еремин. Информатика  10-11 классы. Базовый и углубленный уровни. Примерная рабочая программа. – М.: БИНОМ Лаборатория знаний, 2016</w:t>
            </w:r>
          </w:p>
          <w:p w:rsidR="00E024C3" w:rsidRPr="0000776B" w:rsidRDefault="00E024C3" w:rsidP="00E024C3">
            <w:pPr>
              <w:jc w:val="both"/>
            </w:pPr>
            <w:r w:rsidRPr="0000776B">
              <w:t>Информатика. Примерные рабочие программы. 10-11 классы: учебно-методическое пособие / сост. К.Л. Бутягина. – М.: БИНОМ. Лаборатория знаний, 2020</w:t>
            </w:r>
          </w:p>
          <w:p w:rsidR="00E024C3" w:rsidRPr="0000776B" w:rsidRDefault="00E024C3" w:rsidP="00E024C3"/>
        </w:tc>
        <w:tc>
          <w:tcPr>
            <w:tcW w:w="2551" w:type="dxa"/>
          </w:tcPr>
          <w:p w:rsidR="00E024C3" w:rsidRPr="0000776B" w:rsidRDefault="00E024C3" w:rsidP="00E024C3">
            <w:pPr>
              <w:shd w:val="clear" w:color="auto" w:fill="FFFFFF"/>
              <w:rPr>
                <w:color w:val="000000"/>
              </w:rPr>
            </w:pPr>
            <w:r w:rsidRPr="0000776B">
              <w:t>К.Ю. Поляков, Е.А. Еремин. Информатика 10 класс. Базовый и углубленный уровни: в 2 ч. – М.: БИНОМ. Лаборатория знаний, 2019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hd w:val="clear" w:color="auto" w:fill="FFFFFF"/>
              </w:rPr>
            </w:pPr>
            <w:r w:rsidRPr="0000776B">
              <w:t>1.1.3.4.2.5.1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35</w:t>
            </w:r>
          </w:p>
        </w:tc>
      </w:tr>
      <w:tr w:rsidR="00E024C3" w:rsidRPr="0000776B" w:rsidTr="00B20F6F">
        <w:trPr>
          <w:cantSplit/>
          <w:trHeight w:val="2138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Физика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 xml:space="preserve"> Рабочая программа по физике. 10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Н.С. Шлык. – М.: ВАКО, 2018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Физика.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д</w:t>
            </w:r>
            <w:proofErr w:type="gramEnd"/>
            <w:r w:rsidRPr="0000776B">
              <w:t>ля общеобразоват. организаций : базовый и углубленный  уровени/ Г.Я. Мякишев, Б.Б.Буховцев, В.М. Чаругин; под. ред. Н.А. Пафентьевой.  5-е изд. – М.: Просвещение, 2018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1.1.3.5.1.7.1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E024C3" w:rsidRPr="0000776B" w:rsidTr="00B20F6F">
        <w:trPr>
          <w:cantSplit/>
          <w:trHeight w:val="2138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lastRenderedPageBreak/>
              <w:t>Химия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r w:rsidRPr="0000776B">
              <w:t>Примерная рабочая программа Габриелян О.С.и Сладков С.А. Предметная линия учебников  О. С. Габриеляна, И. Г. Остроумова, С. А. Сладкова для 10—11 классов общеобразовательных организаций: базовый уровень -2 изд. —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2021 г</w:t>
            </w:r>
          </w:p>
        </w:tc>
        <w:tc>
          <w:tcPr>
            <w:tcW w:w="2551" w:type="dxa"/>
          </w:tcPr>
          <w:p w:rsidR="00E024C3" w:rsidRPr="0000776B" w:rsidRDefault="00E024C3" w:rsidP="00E024C3">
            <w:r w:rsidRPr="0000776B">
              <w:t>Габриелян О.С.  Химия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д</w:t>
            </w:r>
            <w:proofErr w:type="gramEnd"/>
            <w:r w:rsidRPr="0000776B">
              <w:t>ля общеобразоват.  организаций: базовый уровень/ О.С. Габриелян, И.Г. Остроумов, С.А. Сладков. – М.: Просвещение, 2019г.</w:t>
            </w:r>
          </w:p>
          <w:p w:rsidR="00E024C3" w:rsidRPr="0000776B" w:rsidRDefault="00E024C3" w:rsidP="00E024C3"/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jc w:val="center"/>
            </w:pPr>
            <w:r w:rsidRPr="0000776B">
              <w:t>1.1.3.5.3.1.1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2138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Рабочие программы. Предметная линия "Линия жизни". 10-11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: базовый уровень / В.В, Пасечник, Г.Г. Швецов, Т.М. Ефимова. -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2018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  <w:r w:rsidRPr="0000776B">
              <w:t>Биология.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: базовый уровень / В.В, Пасечник, Ф.Ф, Каменский, А.М. Рубцов и др.; под ред. В. В. Пасечника. -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2018.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1.1.3.5.4.5.1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1134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jc w:val="both"/>
            </w:pPr>
            <w:r w:rsidRPr="0000776B">
              <w:t>Андреевская Т. П.  История. История России. Рабочая программа. Поурочные рекомендации 10—11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Т. П. Андреевская. — М.: Просвещение, 2021.</w:t>
            </w: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</w:pPr>
            <w:r w:rsidRPr="0000776B">
              <w:t>Несмелова М. Л. История. Всеобщая история. Новейшая история. Рабочая программа. Методические рекомендации. 10—11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М. Л. Несмелова, Е. Г. Середнякова, А. О. Сороко-Цюпа. — М.: Просвещение, 2021.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shd w:val="clear" w:color="auto" w:fill="FFFFFF"/>
              <w:jc w:val="both"/>
              <w:rPr>
                <w:color w:val="000000"/>
              </w:rPr>
            </w:pPr>
            <w:r w:rsidRPr="0000776B">
              <w:rPr>
                <w:color w:val="000000"/>
              </w:rPr>
              <w:t>Горинов М.М., Данилов А.А., Косулина Л. Г. и др. / Под ред. Торкунова А. В. История России. 10 класс. Учебник для общеобразовательных организаций в 2 частях. М.: Просвещение, 2021</w:t>
            </w:r>
          </w:p>
          <w:p w:rsidR="00E024C3" w:rsidRPr="0000776B" w:rsidRDefault="00E024C3" w:rsidP="00E024C3">
            <w:pPr>
              <w:shd w:val="clear" w:color="auto" w:fill="FFFFFF"/>
              <w:jc w:val="both"/>
              <w:rPr>
                <w:color w:val="000000"/>
              </w:rPr>
            </w:pPr>
          </w:p>
          <w:p w:rsidR="00E024C3" w:rsidRPr="0000776B" w:rsidRDefault="00E024C3" w:rsidP="00E024C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0776B">
              <w:rPr>
                <w:color w:val="000000"/>
              </w:rPr>
              <w:t>Сороко-Цюпа О. С., Сороко-Цюпа А. О. / Под ред. Чубарьяна А. О. История. Всеобщая история. Новейшая история. 1914-1945 гг. 10 класс. Учебник. М.: Просвещение, 2021</w:t>
            </w:r>
          </w:p>
        </w:tc>
        <w:tc>
          <w:tcPr>
            <w:tcW w:w="2126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  <w:r w:rsidRPr="0000776B">
              <w:rPr>
                <w:shd w:val="clear" w:color="auto" w:fill="FFFFFF"/>
              </w:rPr>
              <w:t>1.1.3.3.1.15.1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  <w:r w:rsidRPr="0000776B">
              <w:rPr>
                <w:shd w:val="clear" w:color="auto" w:fill="FFFFFF"/>
              </w:rPr>
              <w:t>1.1.3.3.1.19.1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</w:rPr>
            </w:pPr>
            <w:r w:rsidRPr="0000776B">
              <w:rPr>
                <w:color w:val="000000" w:themeColor="text1"/>
              </w:rPr>
              <w:t>70</w:t>
            </w:r>
          </w:p>
        </w:tc>
      </w:tr>
      <w:tr w:rsidR="00E024C3" w:rsidRPr="0000776B" w:rsidTr="00B20F6F">
        <w:trPr>
          <w:cantSplit/>
          <w:trHeight w:val="1759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Обществознание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jc w:val="both"/>
            </w:pPr>
            <w:r w:rsidRPr="0000776B">
              <w:t xml:space="preserve">Боголюбов Л.Н. и др. </w:t>
            </w:r>
            <w:r w:rsidRPr="0000776B">
              <w:rPr>
                <w:bCs/>
              </w:rPr>
              <w:t xml:space="preserve">Обществознание. </w:t>
            </w:r>
            <w:r w:rsidRPr="0000776B">
              <w:t>Рабочая программа. Поурочные разработки.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уровень. М.: Просвещение, 2020</w:t>
            </w:r>
          </w:p>
          <w:p w:rsidR="00E024C3" w:rsidRPr="0000776B" w:rsidRDefault="00E024C3" w:rsidP="00E024C3">
            <w:pPr>
              <w:contextualSpacing/>
              <w:jc w:val="both"/>
            </w:pPr>
          </w:p>
        </w:tc>
        <w:tc>
          <w:tcPr>
            <w:tcW w:w="2551" w:type="dxa"/>
          </w:tcPr>
          <w:p w:rsidR="00E024C3" w:rsidRPr="0000776B" w:rsidRDefault="00E024C3" w:rsidP="00E024C3">
            <w:r w:rsidRPr="0000776B">
              <w:t>Боголюбов Л.Н. и др. Обществознание. Учебник для 10 класса: базовый уровень. М.: Просвещение, 2020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1.1.3.3.5.1.1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E024C3" w:rsidRPr="0000776B" w:rsidTr="00B20F6F">
        <w:trPr>
          <w:cantSplit/>
          <w:trHeight w:val="1134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Физическая культура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r w:rsidRPr="0000776B">
              <w:t>В.И. Лях Физическая культура. Рабочие программы. Предметная линия учебников В.И. Ляха 10-11 классы. Москва. «Просвещение», 2015.</w:t>
            </w:r>
          </w:p>
          <w:p w:rsidR="00E024C3" w:rsidRPr="0000776B" w:rsidRDefault="00E024C3" w:rsidP="00E024C3"/>
        </w:tc>
        <w:tc>
          <w:tcPr>
            <w:tcW w:w="2551" w:type="dxa"/>
          </w:tcPr>
          <w:p w:rsidR="00E024C3" w:rsidRPr="0000776B" w:rsidRDefault="00E024C3" w:rsidP="00E024C3">
            <w:r w:rsidRPr="0000776B">
              <w:t xml:space="preserve">          Учебник. Лях. В.И. Физическая культура. 10-11 классы: учебник для общеобразоват. организаций: базовый уровень /  В.И. Лях.- М.: Просвещение, 2014</w:t>
            </w:r>
          </w:p>
          <w:p w:rsidR="00E024C3" w:rsidRPr="0000776B" w:rsidRDefault="00E024C3" w:rsidP="00E024C3"/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1.1.3.6.1.2.1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E024C3" w:rsidRPr="0000776B" w:rsidTr="00B20F6F">
        <w:trPr>
          <w:cantSplit/>
          <w:trHeight w:val="2254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Основы безопасности жизнедеятельности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76B">
              <w:rPr>
                <w:rFonts w:eastAsiaTheme="minorHAnsi"/>
                <w:iCs/>
                <w:lang w:eastAsia="en-US"/>
              </w:rPr>
              <w:t xml:space="preserve">Ким С. В., Горский В. А. </w:t>
            </w:r>
            <w:r w:rsidRPr="0000776B">
              <w:rPr>
                <w:rFonts w:eastAsiaTheme="minorHAnsi"/>
                <w:lang w:eastAsia="en-US"/>
              </w:rPr>
              <w:t>Основы безопасности жизнедеятельности. Базовый уровень. 10—11 классы: учебник. М.: Вентана-Граф, 2019</w:t>
            </w:r>
          </w:p>
          <w:p w:rsidR="00E024C3" w:rsidRPr="0000776B" w:rsidRDefault="00E024C3" w:rsidP="00E024C3">
            <w:pPr>
              <w:jc w:val="both"/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0776B">
              <w:rPr>
                <w:rFonts w:eastAsiaTheme="minorHAnsi"/>
                <w:iCs/>
              </w:rPr>
              <w:t xml:space="preserve">Ким С. В., Горский В. А. </w:t>
            </w:r>
            <w:r w:rsidRPr="0000776B">
              <w:rPr>
                <w:rFonts w:eastAsiaTheme="minorHAnsi"/>
              </w:rPr>
              <w:t>Основы безопасности жизнедеятельности. Базовый уровень. 10—11 классы: учебник. М.: Вентана-Граф, 2019</w:t>
            </w:r>
          </w:p>
          <w:p w:rsidR="00E024C3" w:rsidRPr="0000776B" w:rsidRDefault="00E024C3" w:rsidP="00E024C3">
            <w:pPr>
              <w:jc w:val="both"/>
            </w:pP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1.1.3.6.3.1.1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2575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Элективный курс «Основы финансовой грамотности»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contextualSpacing/>
              <w:jc w:val="both"/>
              <w:rPr>
                <w:bCs/>
                <w:iCs/>
              </w:rPr>
            </w:pPr>
            <w:r w:rsidRPr="0000776B">
              <w:rPr>
                <w:bCs/>
                <w:iCs/>
              </w:rPr>
              <w:t>Финансовая грамотность: учебная программа. 10-11 классы общеобразовательных организаций / Ю.В. Брехова, А.П. Алмосов, Д.Ю. Завьялов. М.: ВИТА-ПРЕСС, 2016.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jc w:val="both"/>
            </w:pPr>
            <w:r w:rsidRPr="0000776B">
              <w:t>Брехова Ю., Алмосов А., Завьялов Д. Финансовая грамотность: материалы для учащихся 10–11 кл. М.: ВИТА-ПРЕСС, 2016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both"/>
            </w:pP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2669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Элективный курс «</w:t>
            </w:r>
            <w:proofErr w:type="gramStart"/>
            <w:r w:rsidRPr="0000776B">
              <w:t>Индивидуальный проект</w:t>
            </w:r>
            <w:proofErr w:type="gramEnd"/>
            <w:r w:rsidRPr="0000776B">
              <w:t>»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</w:rPr>
              <w:t xml:space="preserve">Сборник примерных рабочих программ. </w:t>
            </w:r>
            <w:r w:rsidRPr="0000776B">
              <w:t>Элективные курсы для профильной школы: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Н.В. Антипова и др. — М.: Просвещение, 2019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rPr>
                <w:bCs/>
                <w:iCs/>
              </w:rPr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ind w:left="720"/>
              <w:jc w:val="both"/>
            </w:pP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2106"/>
        </w:trPr>
        <w:tc>
          <w:tcPr>
            <w:tcW w:w="568" w:type="dxa"/>
            <w:textDirection w:val="btLr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Элективный курс «Многогранники»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both"/>
            </w:pPr>
            <w:r w:rsidRPr="0000776B">
              <w:t xml:space="preserve">Смирнова И.М., Смирнов В.А. Многогранники. Элективный курс. 10-11 класс, М.:Мнемозина, 2007 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00776B">
              <w:t>Смирнова И.М., Смирнов В.А. Многогранники. Элективный курс. 10-11 класс, учебное пособие для общеобразовательных учреждений, М.:Мнемозина, 2007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3053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Факультативный курс «Испанский язык»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</w:rPr>
              <w:t>Костылева С.В. Испанский язык. Второй иностранный язык. Рабочие программы. Предметная линия учебников "Завтра". 5-9 классы: пособие для учителей общеобразоват. организаций. М., Просвещение, 2014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both"/>
              <w:rPr>
                <w:bCs/>
                <w:iCs/>
              </w:rPr>
            </w:pPr>
          </w:p>
        </w:tc>
        <w:tc>
          <w:tcPr>
            <w:tcW w:w="2551" w:type="dxa"/>
          </w:tcPr>
          <w:p w:rsidR="00E024C3" w:rsidRPr="0000776B" w:rsidRDefault="00E024C3" w:rsidP="00E024C3">
            <w:pPr>
              <w:shd w:val="clear" w:color="auto" w:fill="FFFFFF"/>
              <w:outlineLvl w:val="1"/>
              <w:rPr>
                <w:kern w:val="36"/>
              </w:rPr>
            </w:pPr>
            <w:r w:rsidRPr="0000776B">
              <w:t xml:space="preserve">Костылева С. В., Сараф О. В., Морено К. В. и др. </w:t>
            </w:r>
            <w:r w:rsidRPr="0000776B">
              <w:rPr>
                <w:kern w:val="36"/>
              </w:rPr>
              <w:t>Испанский язык. Второй иностранный язык. 5-6 классы. Учебник. М., Просвещение, 2019</w:t>
            </w:r>
          </w:p>
          <w:p w:rsidR="00E024C3" w:rsidRPr="0000776B" w:rsidRDefault="00E024C3" w:rsidP="00E024C3">
            <w:pPr>
              <w:shd w:val="clear" w:color="auto" w:fill="FFFFFF"/>
              <w:outlineLvl w:val="1"/>
              <w:rPr>
                <w:kern w:val="36"/>
              </w:rPr>
            </w:pPr>
          </w:p>
          <w:p w:rsidR="00E024C3" w:rsidRPr="0000776B" w:rsidRDefault="00E024C3" w:rsidP="00E024C3">
            <w:pPr>
              <w:shd w:val="clear" w:color="auto" w:fill="FFFFFF"/>
              <w:outlineLvl w:val="1"/>
              <w:rPr>
                <w:kern w:val="36"/>
              </w:rPr>
            </w:pPr>
            <w:r w:rsidRPr="0000776B">
              <w:t xml:space="preserve">Костылева С. В., Морено К. В., Лопес Барбера И. и др. </w:t>
            </w:r>
            <w:r w:rsidRPr="0000776B">
              <w:rPr>
                <w:kern w:val="36"/>
              </w:rPr>
              <w:t>Испанский язык. Второй иностранный язык. 7-8 классы. Учебник. М., Просвещение, 2019</w:t>
            </w:r>
          </w:p>
          <w:p w:rsidR="00E024C3" w:rsidRPr="0000776B" w:rsidRDefault="00E024C3" w:rsidP="00E024C3">
            <w:pPr>
              <w:shd w:val="clear" w:color="auto" w:fill="FFFFFF"/>
              <w:outlineLvl w:val="1"/>
            </w:pPr>
          </w:p>
          <w:p w:rsidR="00E024C3" w:rsidRPr="0000776B" w:rsidRDefault="00E024C3" w:rsidP="00E024C3">
            <w:pPr>
              <w:shd w:val="clear" w:color="auto" w:fill="FFFFFF"/>
              <w:outlineLvl w:val="1"/>
            </w:pPr>
            <w:r w:rsidRPr="0000776B">
              <w:t xml:space="preserve">Костылева С. В., Морено К. В., Лопес Барбера И. и др. </w:t>
            </w:r>
            <w:r w:rsidRPr="0000776B">
              <w:rPr>
                <w:kern w:val="36"/>
              </w:rPr>
              <w:t>Испанский язык. Второй иностранный язык. 9 класс. Учебник. М., Просвещение, 2019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1.1.2.2.8.1.1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1.1.2.2.8.1.2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1.1.2.2.8.1.3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E024C3" w:rsidRPr="0000776B" w:rsidTr="00B20F6F">
        <w:trPr>
          <w:cantSplit/>
          <w:trHeight w:val="2268"/>
        </w:trPr>
        <w:tc>
          <w:tcPr>
            <w:tcW w:w="568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Факультативный курс «Экономика и право»</w:t>
            </w:r>
          </w:p>
        </w:tc>
        <w:tc>
          <w:tcPr>
            <w:tcW w:w="709" w:type="dxa"/>
            <w:textDirection w:val="btL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E024C3" w:rsidRPr="0000776B" w:rsidRDefault="00E024C3" w:rsidP="00E024C3">
            <w:pPr>
              <w:contextualSpacing/>
              <w:jc w:val="both"/>
            </w:pPr>
            <w:r w:rsidRPr="0000776B">
              <w:rPr>
                <w:bCs/>
                <w:iCs/>
              </w:rPr>
              <w:t xml:space="preserve">Программы. </w:t>
            </w:r>
            <w:r w:rsidRPr="0000776B">
              <w:t>Экономика. Рабочая программа 10-11 кл / автор Т.Л. Дихтяр. М.: Дрофа, 2017.</w:t>
            </w:r>
          </w:p>
          <w:p w:rsidR="00E024C3" w:rsidRPr="0000776B" w:rsidRDefault="00E024C3" w:rsidP="00E024C3">
            <w:pPr>
              <w:contextualSpacing/>
              <w:jc w:val="both"/>
              <w:rPr>
                <w:rFonts w:eastAsia="Calibri"/>
                <w:bCs/>
                <w:iCs/>
              </w:rPr>
            </w:pPr>
          </w:p>
          <w:p w:rsidR="00E024C3" w:rsidRPr="0000776B" w:rsidRDefault="00E024C3" w:rsidP="00E024C3">
            <w:pPr>
              <w:contextualSpacing/>
              <w:jc w:val="both"/>
              <w:rPr>
                <w:rFonts w:eastAsia="Calibri"/>
                <w:bCs/>
                <w:iCs/>
              </w:rPr>
            </w:pPr>
          </w:p>
          <w:p w:rsidR="00E024C3" w:rsidRPr="0000776B" w:rsidRDefault="00E024C3" w:rsidP="00E024C3">
            <w:pPr>
              <w:contextualSpacing/>
              <w:jc w:val="both"/>
              <w:rPr>
                <w:bCs/>
              </w:rPr>
            </w:pPr>
            <w:r w:rsidRPr="0000776B">
              <w:rPr>
                <w:rFonts w:eastAsia="Calibri"/>
                <w:bCs/>
                <w:iCs/>
              </w:rPr>
              <w:t>Калуцкая Е.К. Право. Рабочая программа 10-11 классы: учебно-методическое пособие. М.: Дрофа, 2017.</w:t>
            </w:r>
          </w:p>
        </w:tc>
        <w:tc>
          <w:tcPr>
            <w:tcW w:w="2551" w:type="dxa"/>
          </w:tcPr>
          <w:p w:rsidR="00E024C3" w:rsidRPr="0000776B" w:rsidRDefault="00E024C3" w:rsidP="00E024C3">
            <w:pPr>
              <w:jc w:val="both"/>
            </w:pPr>
            <w:r w:rsidRPr="0000776B">
              <w:t>Хасбулатов Р.И. Экономика. Учебник для 10,11 классов. Дрофа, 2016</w:t>
            </w: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</w:pPr>
          </w:p>
          <w:p w:rsidR="00E024C3" w:rsidRPr="0000776B" w:rsidRDefault="00E024C3" w:rsidP="00E024C3">
            <w:pPr>
              <w:jc w:val="both"/>
              <w:rPr>
                <w:iCs/>
              </w:rPr>
            </w:pPr>
            <w:r w:rsidRPr="0000776B">
              <w:t>Никитин А.Ф., Никитина Т.И. Право. Учебник 10,11 классы. Дрофа, 2017</w:t>
            </w:r>
          </w:p>
        </w:tc>
        <w:tc>
          <w:tcPr>
            <w:tcW w:w="2126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1.1.3.3.3.5.1</w:t>
            </w: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</w:p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1.1.3.3.4.2.1</w:t>
            </w:r>
          </w:p>
        </w:tc>
        <w:tc>
          <w:tcPr>
            <w:tcW w:w="567" w:type="dxa"/>
            <w:vAlign w:val="center"/>
          </w:tcPr>
          <w:p w:rsidR="00E024C3" w:rsidRPr="0000776B" w:rsidRDefault="00E024C3" w:rsidP="00E024C3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</w:tbl>
    <w:p w:rsidR="00E024C3" w:rsidRPr="00E024C3" w:rsidRDefault="00E024C3" w:rsidP="00E024C3">
      <w:r w:rsidRPr="00E024C3">
        <w:t xml:space="preserve"> </w:t>
      </w:r>
      <w:r w:rsidRPr="00E024C3">
        <w:tab/>
      </w:r>
    </w:p>
    <w:p w:rsidR="00E024C3" w:rsidRDefault="00E024C3" w:rsidP="00E024C3">
      <w:pPr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  <w:r w:rsidR="004C01B0">
        <w:rPr>
          <w:b/>
          <w:sz w:val="24"/>
          <w:szCs w:val="24"/>
        </w:rPr>
        <w:t xml:space="preserve"> (1 и 2 варианты универсального профиля)</w:t>
      </w:r>
    </w:p>
    <w:p w:rsidR="004C01B0" w:rsidRPr="00E024C3" w:rsidRDefault="004C01B0" w:rsidP="00E024C3">
      <w:pPr>
        <w:ind w:left="1080"/>
        <w:jc w:val="center"/>
        <w:rPr>
          <w:b/>
          <w:sz w:val="24"/>
          <w:szCs w:val="24"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4111"/>
        <w:gridCol w:w="2551"/>
        <w:gridCol w:w="2126"/>
        <w:gridCol w:w="567"/>
      </w:tblGrid>
      <w:tr w:rsidR="00B20F6F" w:rsidRPr="0000776B" w:rsidTr="00B20F6F">
        <w:trPr>
          <w:cantSplit/>
          <w:trHeight w:val="1963"/>
          <w:jc w:val="center"/>
        </w:trPr>
        <w:tc>
          <w:tcPr>
            <w:tcW w:w="568" w:type="dxa"/>
            <w:textDirection w:val="btLr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>Предмет</w:t>
            </w:r>
          </w:p>
        </w:tc>
        <w:tc>
          <w:tcPr>
            <w:tcW w:w="709" w:type="dxa"/>
            <w:textDirection w:val="btLr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>Статус программы</w:t>
            </w:r>
          </w:p>
        </w:tc>
        <w:tc>
          <w:tcPr>
            <w:tcW w:w="4111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>Программа (название, автор, год издания)</w:t>
            </w:r>
          </w:p>
        </w:tc>
        <w:tc>
          <w:tcPr>
            <w:tcW w:w="2551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>Учебник (название, автор, год издания)</w:t>
            </w:r>
          </w:p>
        </w:tc>
        <w:tc>
          <w:tcPr>
            <w:tcW w:w="2126" w:type="dxa"/>
            <w:textDirection w:val="btLr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 xml:space="preserve">Номер в Федеральном перечне учебников </w:t>
            </w:r>
          </w:p>
        </w:tc>
        <w:tc>
          <w:tcPr>
            <w:tcW w:w="567" w:type="dxa"/>
            <w:textDirection w:val="btLr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b/>
                <w:color w:val="000000"/>
              </w:rPr>
            </w:pPr>
            <w:r w:rsidRPr="0000776B">
              <w:rPr>
                <w:b/>
                <w:color w:val="000000"/>
              </w:rPr>
              <w:t>Кол-во часов</w:t>
            </w:r>
          </w:p>
        </w:tc>
      </w:tr>
      <w:tr w:rsidR="00B20F6F" w:rsidRPr="0000776B" w:rsidTr="00B20F6F">
        <w:trPr>
          <w:cantSplit/>
          <w:trHeight w:val="1585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Русский язык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Углубленный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jc w:val="both"/>
            </w:pPr>
            <w:r w:rsidRPr="0000776B">
              <w:t>Л.В. Бугрова. Русский язык: рабочая программа: 10-11 классы: базовый и углубленный уровни / Л.В. Бугрова. – М.: Вентана-Граф, 2017.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Гусарова И.В. Русский язык: 10 класс: базовый и углубленный уровни: учебник / И.В. Гусарова. – 5-е изд., доп. и перераб. – М.: Вентан</w:t>
            </w:r>
            <w:proofErr w:type="gramStart"/>
            <w:r w:rsidRPr="0000776B">
              <w:t>а-</w:t>
            </w:r>
            <w:proofErr w:type="gramEnd"/>
            <w:r w:rsidRPr="0000776B">
              <w:t xml:space="preserve"> Граф, 2020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1.1.3.1.1.7.1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B20F6F" w:rsidRPr="0000776B" w:rsidTr="00B20F6F">
        <w:trPr>
          <w:cantSplit/>
          <w:trHeight w:val="1963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Родной язык (русский)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jc w:val="both"/>
            </w:pPr>
            <w:r w:rsidRPr="0000776B">
              <w:t>Львова С.И. Русский язык. 10-11 классы. Рабочая программа для общеобразовательных организаций (базовый и углубленный уровни). Предметная линия учебников С.И. Львовой, В.В. Львова. – М.: Мнемозина, 2014.</w:t>
            </w:r>
          </w:p>
          <w:p w:rsidR="00B20F6F" w:rsidRPr="0000776B" w:rsidRDefault="00B20F6F" w:rsidP="00B20F6F">
            <w:pPr>
              <w:spacing w:before="100" w:beforeAutospacing="1"/>
              <w:rPr>
                <w:b/>
              </w:rPr>
            </w:pPr>
            <w:r w:rsidRPr="0000776B">
              <w:t>Львова С.И. Обучение русскому языку в 10-11 классах (базовый и углубленный уровни). Методические рекомендации. Предметная линия учебников С.И. Львовой, В.В. Львова / С.И. Львова, В.В. Львов. – 3-е изд., стер. – М.: Мнемозина, 2021.</w:t>
            </w:r>
          </w:p>
        </w:tc>
        <w:tc>
          <w:tcPr>
            <w:tcW w:w="255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Львова С.И. Русский язык. 10 класс: учебник для общеобразовательных организаций (базовый и углубленный уровни) / С.И. Львова, В.В. Львов.  – 6-е изд., стер. – М.: Мнемозина, 2020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1.1.3.1.1.3.1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Литература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spacing w:before="100" w:beforeAutospacing="1"/>
            </w:pPr>
            <w:r w:rsidRPr="0000776B">
              <w:t>Романова А.Н. Литература. Примерные рабочие программы. Предметная линия учебников под ред. В.П. Журавлева, Ю.В. Лебедева. 10-11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А.Н. Романова, Н.В. Шуваева; [под ред. В.П. Журавлева, Ю.В. Лебедева]. – М.: Просвещение, 2019</w:t>
            </w:r>
          </w:p>
        </w:tc>
        <w:tc>
          <w:tcPr>
            <w:tcW w:w="255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Ю.В. Лебедев. «Русский язык и литература. Литература. 10 класс. Учебник для общеобразовательных организаций. Базовый уровень. В 2 частях. ФГОС М.: Просвещение, 2019.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1.1.3.1.2.2.1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140</w:t>
            </w:r>
          </w:p>
        </w:tc>
      </w:tr>
      <w:tr w:rsidR="00B20F6F" w:rsidRPr="0000776B" w:rsidTr="00B20F6F">
        <w:trPr>
          <w:cantSplit/>
          <w:trHeight w:val="2613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Иностранный язык (английский)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rPr>
                <w:rFonts w:eastAsia="Calibri"/>
                <w:lang w:eastAsia="en-US"/>
              </w:rPr>
            </w:pPr>
            <w:r w:rsidRPr="0000776B">
              <w:t>Авторская программа к УМК «</w:t>
            </w:r>
            <w:r w:rsidRPr="0000776B">
              <w:rPr>
                <w:lang w:val="en-US"/>
              </w:rPr>
              <w:t>Rainbow</w:t>
            </w:r>
            <w:r w:rsidRPr="0000776B">
              <w:t xml:space="preserve"> </w:t>
            </w:r>
            <w:r w:rsidRPr="0000776B">
              <w:rPr>
                <w:lang w:val="en-US"/>
              </w:rPr>
              <w:t>English</w:t>
            </w:r>
            <w:r w:rsidRPr="0000776B">
              <w:t>» для 10-11 классов авторов О.В. Афанасьевой, И.В. Михеевой, К.М. Барановой – 2-</w:t>
            </w:r>
            <w:r w:rsidRPr="0000776B">
              <w:rPr>
                <w:lang w:val="en-US"/>
              </w:rPr>
              <w:t>e</w:t>
            </w:r>
            <w:r w:rsidRPr="0000776B">
              <w:t xml:space="preserve"> изд., перераб. – М.: Дрофа, 2017</w:t>
            </w:r>
          </w:p>
        </w:tc>
        <w:tc>
          <w:tcPr>
            <w:tcW w:w="2551" w:type="dxa"/>
          </w:tcPr>
          <w:p w:rsidR="00B20F6F" w:rsidRPr="0000776B" w:rsidRDefault="00B20F6F" w:rsidP="00B20F6F">
            <w:pPr>
              <w:jc w:val="both"/>
            </w:pPr>
            <w:r w:rsidRPr="0000776B">
              <w:t>Афанасьева О.В., Михеева И.В., Баранова К.М. «Английский язык. 10 класс. Учебник. Базовый уровень. Вертикаль. ФГОС» - М.: Дрофа, 2020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1.1.3.2.1.6.1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Математика (алгебра и начала математического анализа, геометрия)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jc w:val="both"/>
            </w:pPr>
            <w:r w:rsidRPr="0000776B"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Методическое пособие для учителя. 10 класс. «Мнемозина». Москва, 2017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</w:p>
          <w:p w:rsidR="00B20F6F" w:rsidRPr="0000776B" w:rsidRDefault="00B20F6F" w:rsidP="00B20F6F">
            <w:pPr>
              <w:jc w:val="both"/>
            </w:pPr>
          </w:p>
          <w:p w:rsidR="00B20F6F" w:rsidRPr="0000776B" w:rsidRDefault="00B20F6F" w:rsidP="00B20F6F">
            <w:pPr>
              <w:jc w:val="both"/>
            </w:pPr>
          </w:p>
          <w:p w:rsidR="00B20F6F" w:rsidRPr="0000776B" w:rsidRDefault="00B20F6F" w:rsidP="00B20F6F">
            <w:pPr>
              <w:jc w:val="both"/>
            </w:pPr>
          </w:p>
          <w:p w:rsidR="00B20F6F" w:rsidRPr="0000776B" w:rsidRDefault="00B20F6F" w:rsidP="00B20F6F">
            <w:pPr>
              <w:jc w:val="both"/>
            </w:pPr>
            <w:r w:rsidRPr="0000776B">
              <w:t>Рабочие программы. Геометрия 10-11 классы. Базовый и углубленный уровни. Под ред. Т.А. Бурмистровой. «Просвещение». Москва, 2018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B20F6F" w:rsidRPr="0000776B" w:rsidRDefault="00B20F6F" w:rsidP="00B20F6F">
            <w:r w:rsidRPr="0000776B">
              <w:t>А.Г. Мордкович, П.В. Семенов. Математика: алгебра и начала математического анализа, геометрия. Алгебра и начала математического анализа. Базовый и углубленный уровни. 10 класс. Москва, «Мнемозина», 2019</w:t>
            </w:r>
          </w:p>
          <w:p w:rsidR="00B20F6F" w:rsidRPr="0000776B" w:rsidRDefault="00B20F6F" w:rsidP="00B20F6F"/>
          <w:p w:rsidR="00B20F6F" w:rsidRPr="0000776B" w:rsidRDefault="00B20F6F" w:rsidP="00B20F6F">
            <w:r w:rsidRPr="0000776B">
              <w:t>Л.С. Атанасян, В.Ф Бутусов, С.Б. Кадомцев. Математика: алгебра и начала математического анализа, геометрия. Геометрия 10-11 класс. Базовый и углубленный уровни. Москва, «Просвещение», 2019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1.1.3.4.1.9.1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1.1.3.4.1.2. 1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210</w:t>
            </w:r>
          </w:p>
        </w:tc>
      </w:tr>
      <w:tr w:rsidR="00B20F6F" w:rsidRPr="0000776B" w:rsidTr="00B20F6F">
        <w:trPr>
          <w:cantSplit/>
          <w:trHeight w:val="2138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jc w:val="both"/>
            </w:pPr>
            <w:r w:rsidRPr="0000776B">
              <w:t>К.Ю. Поляков, Е.А. Еремин. Информатика  10-11 классы. Базовый и углубленный уровни. Примерная рабочая программа. – М.: БИНОМ Лаборатория знаний, 2016</w:t>
            </w:r>
          </w:p>
          <w:p w:rsidR="00B20F6F" w:rsidRPr="0000776B" w:rsidRDefault="00B20F6F" w:rsidP="00B20F6F">
            <w:pPr>
              <w:jc w:val="both"/>
            </w:pPr>
            <w:r w:rsidRPr="0000776B">
              <w:t>Информатика. Примерные рабочие программы. 10-11 классы: учебно-методическое пособие / сост. К.Л. Бутягина. – М.: БИНОМ. Лаборатория знаний, 2020</w:t>
            </w:r>
          </w:p>
          <w:p w:rsidR="00B20F6F" w:rsidRPr="0000776B" w:rsidRDefault="00B20F6F" w:rsidP="00B20F6F"/>
        </w:tc>
        <w:tc>
          <w:tcPr>
            <w:tcW w:w="2551" w:type="dxa"/>
          </w:tcPr>
          <w:p w:rsidR="00B20F6F" w:rsidRPr="0000776B" w:rsidRDefault="00B20F6F" w:rsidP="00B20F6F">
            <w:pPr>
              <w:shd w:val="clear" w:color="auto" w:fill="FFFFFF"/>
              <w:rPr>
                <w:color w:val="000000"/>
              </w:rPr>
            </w:pPr>
            <w:r w:rsidRPr="0000776B">
              <w:t>К.Ю. Поляков, Е.А. Еремин. Информатика 10 класс. Базовый и углубленный уровни: в 2 ч. – М.: БИНОМ. Лаборатория знаний, 2019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hd w:val="clear" w:color="auto" w:fill="FFFFFF"/>
              </w:rPr>
            </w:pPr>
            <w:r w:rsidRPr="0000776B">
              <w:t>1.1.3.4.2.5.1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35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История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jc w:val="both"/>
            </w:pPr>
            <w:r w:rsidRPr="0000776B">
              <w:t>Андреевская Т. П.  История. История России. Рабочая программа. Поурочные рекомендации 10—11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Т. П. Андреевская. — М.: Просвещение, 2021.</w:t>
            </w:r>
          </w:p>
          <w:p w:rsidR="00B20F6F" w:rsidRPr="0000776B" w:rsidRDefault="00B20F6F" w:rsidP="00B20F6F">
            <w:pPr>
              <w:jc w:val="both"/>
            </w:pPr>
          </w:p>
          <w:p w:rsidR="00B20F6F" w:rsidRPr="0000776B" w:rsidRDefault="00B20F6F" w:rsidP="00B20F6F">
            <w:pPr>
              <w:jc w:val="both"/>
            </w:pPr>
            <w:r w:rsidRPr="0000776B">
              <w:t>Несмелова М. Л. История. Всеобщая история. Новейшая история. Рабочая программа. Методические рекомендации. 10—11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 / М. Л. Несмелова, Е. Г. Середнякова, А. О. Сороко-Цюпа. — М.: Просвещение, 2021.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contextualSpacing/>
              <w:rPr>
                <w:color w:val="000000"/>
              </w:rPr>
            </w:pPr>
          </w:p>
        </w:tc>
        <w:tc>
          <w:tcPr>
            <w:tcW w:w="2551" w:type="dxa"/>
          </w:tcPr>
          <w:p w:rsidR="00B20F6F" w:rsidRPr="0000776B" w:rsidRDefault="00B20F6F" w:rsidP="00B20F6F">
            <w:pPr>
              <w:shd w:val="clear" w:color="auto" w:fill="FFFFFF"/>
              <w:jc w:val="both"/>
              <w:rPr>
                <w:color w:val="000000"/>
              </w:rPr>
            </w:pPr>
            <w:r w:rsidRPr="0000776B">
              <w:rPr>
                <w:color w:val="000000"/>
              </w:rPr>
              <w:t>Горинов М.М., Данилов А.А., Косулина Л. Г. и др. / Под ред. Торкунова А. В. История России. 10 класс. Учебник для общеобразовательных организаций в 2 частях. М.: Просвещение, 2021</w:t>
            </w:r>
          </w:p>
          <w:p w:rsidR="00B20F6F" w:rsidRPr="0000776B" w:rsidRDefault="00B20F6F" w:rsidP="00B20F6F">
            <w:pPr>
              <w:shd w:val="clear" w:color="auto" w:fill="FFFFFF"/>
              <w:jc w:val="both"/>
              <w:rPr>
                <w:color w:val="000000"/>
              </w:rPr>
            </w:pPr>
          </w:p>
          <w:p w:rsidR="00B20F6F" w:rsidRPr="0000776B" w:rsidRDefault="00B20F6F" w:rsidP="00B20F6F">
            <w:pPr>
              <w:shd w:val="clear" w:color="auto" w:fill="FFFFFF"/>
              <w:jc w:val="both"/>
              <w:rPr>
                <w:color w:val="000000"/>
              </w:rPr>
            </w:pPr>
            <w:r w:rsidRPr="0000776B">
              <w:rPr>
                <w:color w:val="000000"/>
              </w:rPr>
              <w:t>Сороко-Цюпа О. С., Сороко-Цюпа А. О. / Под ред. Чубарьяна А. О. История. Всеобщая история. Новейшая история. 1914-1945 гг. 10 класс. Учебник. М.: Просвещение, 2021</w:t>
            </w:r>
          </w:p>
        </w:tc>
        <w:tc>
          <w:tcPr>
            <w:tcW w:w="2126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hd w:val="clear" w:color="auto" w:fill="FFFFFF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  <w:r w:rsidRPr="0000776B">
              <w:rPr>
                <w:shd w:val="clear" w:color="auto" w:fill="FFFFFF"/>
              </w:rPr>
              <w:t>1.1.3.3.1.15.1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  <w:r w:rsidRPr="0000776B">
              <w:rPr>
                <w:shd w:val="clear" w:color="auto" w:fill="FFFFFF"/>
              </w:rPr>
              <w:t>1.1.3.3.1.19.1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  <w:r w:rsidRPr="0000776B">
              <w:rPr>
                <w:color w:val="000000"/>
              </w:rPr>
              <w:t>70</w:t>
            </w:r>
          </w:p>
        </w:tc>
      </w:tr>
      <w:tr w:rsidR="00B20F6F" w:rsidRPr="0000776B" w:rsidTr="00B20F6F">
        <w:trPr>
          <w:cantSplit/>
          <w:trHeight w:val="1759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Обществознание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autoSpaceDE w:val="0"/>
              <w:autoSpaceDN w:val="0"/>
              <w:adjustRightInd w:val="0"/>
              <w:jc w:val="both"/>
            </w:pPr>
            <w:r w:rsidRPr="0000776B">
              <w:t xml:space="preserve">Боголюбов Л.Н. и др. </w:t>
            </w:r>
            <w:r w:rsidRPr="0000776B">
              <w:rPr>
                <w:bCs/>
              </w:rPr>
              <w:t xml:space="preserve">Обществознание. </w:t>
            </w:r>
            <w:r w:rsidRPr="0000776B">
              <w:t>Рабочая программа. Поурочные разработки.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организаций: базовый уровень. М.: Просвещение, 2020</w:t>
            </w:r>
          </w:p>
          <w:p w:rsidR="00B20F6F" w:rsidRPr="0000776B" w:rsidRDefault="00B20F6F" w:rsidP="00B20F6F">
            <w:pPr>
              <w:contextualSpacing/>
              <w:jc w:val="both"/>
            </w:pPr>
          </w:p>
        </w:tc>
        <w:tc>
          <w:tcPr>
            <w:tcW w:w="2551" w:type="dxa"/>
          </w:tcPr>
          <w:p w:rsidR="00B20F6F" w:rsidRPr="0000776B" w:rsidRDefault="00B20F6F" w:rsidP="00B20F6F">
            <w:r w:rsidRPr="0000776B">
              <w:t>Боголюбов Л.Н. и др. Обществознание. Учебник для 10 класса: базовый уровень. М.: Просвещение, 2020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1.1.3.3.5.1.1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Биология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Рабочие программы. Предметная линия "Линия жизни". 10-11 классы: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: базовый уровень / В.В, Пасечник, Г.Г. Швецов, Т.М. Ефимова. -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2018</w:t>
            </w:r>
          </w:p>
        </w:tc>
        <w:tc>
          <w:tcPr>
            <w:tcW w:w="255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Биология. 10 класс: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: базовый уровень / В.В, Пасечник, Ф.Ф, Каменский, А.М. Рубцов и др.; под ред. В. В. Пасечника. -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Просвещение, 2018.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1.1.3.5.4.5.1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Физика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00776B">
              <w:rPr>
                <w:color w:val="000000"/>
              </w:rPr>
              <w:t xml:space="preserve"> </w:t>
            </w:r>
            <w:r w:rsidRPr="0000776B">
              <w:rPr>
                <w:b/>
              </w:rPr>
              <w:t>Для II варианта универсального профиля</w:t>
            </w:r>
          </w:p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Рабочая программа по физике. 10 класс</w:t>
            </w:r>
            <w:proofErr w:type="gramStart"/>
            <w:r w:rsidRPr="0000776B">
              <w:t xml:space="preserve"> / С</w:t>
            </w:r>
            <w:proofErr w:type="gramEnd"/>
            <w:r w:rsidRPr="0000776B">
              <w:t>ост. Н.С. Шлык. – М.: ВАКО, 2018</w:t>
            </w:r>
          </w:p>
        </w:tc>
        <w:tc>
          <w:tcPr>
            <w:tcW w:w="2551" w:type="dxa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</w:pPr>
            <w:r w:rsidRPr="0000776B">
              <w:t>Учеб. для 10 кл. общеобразоват. учреждений /  Г.Я. Мякишев, Б.Б. Буховцев, Н.Н. Сотский. – 14-е изд. – М.: Просвещение, ОАО «Моск. учеб</w:t>
            </w:r>
            <w:proofErr w:type="gramStart"/>
            <w:r w:rsidRPr="0000776B">
              <w:t xml:space="preserve">.», </w:t>
            </w:r>
            <w:proofErr w:type="gramEnd"/>
            <w:r w:rsidRPr="0000776B">
              <w:t>2018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1.1.3.5.1.7. 1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70</w:t>
            </w:r>
          </w:p>
        </w:tc>
      </w:tr>
      <w:tr w:rsidR="00B20F6F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Химия</w:t>
            </w:r>
          </w:p>
        </w:tc>
        <w:tc>
          <w:tcPr>
            <w:tcW w:w="709" w:type="dxa"/>
            <w:textDirection w:val="btL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B20F6F" w:rsidRPr="0000776B" w:rsidRDefault="00B20F6F" w:rsidP="00B20F6F">
            <w:pPr>
              <w:pStyle w:val="a8"/>
              <w:spacing w:before="240"/>
              <w:rPr>
                <w:sz w:val="20"/>
              </w:rPr>
            </w:pPr>
            <w:r w:rsidRPr="0000776B">
              <w:rPr>
                <w:b/>
                <w:sz w:val="20"/>
              </w:rPr>
              <w:t>Для II варианта универсального профиля</w:t>
            </w:r>
            <w:r w:rsidRPr="0000776B">
              <w:rPr>
                <w:rStyle w:val="FontStyle51"/>
                <w:sz w:val="20"/>
                <w:szCs w:val="20"/>
              </w:rPr>
              <w:t xml:space="preserve"> Габриелян О.С., Сладков С.А.</w:t>
            </w:r>
            <w:r w:rsidRPr="0000776B">
              <w:rPr>
                <w:sz w:val="20"/>
              </w:rPr>
              <w:t xml:space="preserve">: Программа курса химии 10-11 классы, базовый уровень -2 изд. — М.: Просвещение, 2021г.  </w:t>
            </w:r>
          </w:p>
          <w:p w:rsidR="00B20F6F" w:rsidRPr="0000776B" w:rsidRDefault="00B20F6F" w:rsidP="00B20F6F"/>
        </w:tc>
        <w:tc>
          <w:tcPr>
            <w:tcW w:w="2551" w:type="dxa"/>
          </w:tcPr>
          <w:p w:rsidR="00B20F6F" w:rsidRPr="0000776B" w:rsidRDefault="00B20F6F" w:rsidP="00B20F6F">
            <w:r w:rsidRPr="0000776B">
              <w:rPr>
                <w:rStyle w:val="FontStyle35"/>
                <w:b w:val="0"/>
                <w:sz w:val="20"/>
                <w:szCs w:val="20"/>
              </w:rPr>
              <w:t>Габриелян О.С.  Химия 10 класс: учеб</w:t>
            </w:r>
            <w:proofErr w:type="gramStart"/>
            <w:r w:rsidRPr="0000776B">
              <w:rPr>
                <w:rStyle w:val="FontStyle35"/>
                <w:b w:val="0"/>
                <w:sz w:val="20"/>
                <w:szCs w:val="20"/>
              </w:rPr>
              <w:t>.</w:t>
            </w:r>
            <w:proofErr w:type="gramEnd"/>
            <w:r w:rsidRPr="0000776B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gramStart"/>
            <w:r w:rsidRPr="0000776B">
              <w:rPr>
                <w:rStyle w:val="FontStyle35"/>
                <w:b w:val="0"/>
                <w:sz w:val="20"/>
                <w:szCs w:val="20"/>
              </w:rPr>
              <w:t>д</w:t>
            </w:r>
            <w:proofErr w:type="gramEnd"/>
            <w:r w:rsidRPr="0000776B">
              <w:rPr>
                <w:rStyle w:val="FontStyle35"/>
                <w:b w:val="0"/>
                <w:sz w:val="20"/>
                <w:szCs w:val="20"/>
              </w:rPr>
              <w:t>ля общеобразоват.  организаций: базовый уровень/ О.С. Габриелян, И.Г. Остроумов, С.А. Сладков. – М.: Просвещение, 2019г.</w:t>
            </w:r>
          </w:p>
        </w:tc>
        <w:tc>
          <w:tcPr>
            <w:tcW w:w="2126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  <w:rPr>
                <w:shd w:val="clear" w:color="auto" w:fill="FFFFFF"/>
                <w:lang w:val="en-US"/>
              </w:rPr>
            </w:pPr>
            <w:r w:rsidRPr="0000776B">
              <w:rPr>
                <w:shd w:val="clear" w:color="auto" w:fill="FFFFFF"/>
              </w:rPr>
              <w:t>1.1.2.5.3.1.2</w:t>
            </w:r>
          </w:p>
        </w:tc>
        <w:tc>
          <w:tcPr>
            <w:tcW w:w="567" w:type="dxa"/>
            <w:vAlign w:val="center"/>
          </w:tcPr>
          <w:p w:rsidR="00B20F6F" w:rsidRPr="0000776B" w:rsidRDefault="00B20F6F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4C01B0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Астрономия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4C01B0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4C01B0">
            <w:pPr>
              <w:shd w:val="clear" w:color="auto" w:fill="FFFFFF"/>
              <w:jc w:val="both"/>
            </w:pPr>
            <w:r w:rsidRPr="0000776B">
              <w:rPr>
                <w:color w:val="000000"/>
              </w:rPr>
              <w:t xml:space="preserve">Рабочая программа  </w:t>
            </w:r>
            <w:r w:rsidRPr="0000776B">
              <w:t>Страут, Е. К. Астрономия. Базовый уровень. 11 класс: рабочая программа к УМК Б. А. Воронцова-Вельяминова, Е. К. Страута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учебно-методическое пособие / Е. К. Страут. — М.</w:t>
            </w:r>
            <w:proofErr w:type="gramStart"/>
            <w:r w:rsidRPr="0000776B">
              <w:t xml:space="preserve"> :</w:t>
            </w:r>
            <w:proofErr w:type="gramEnd"/>
            <w:r w:rsidRPr="0000776B">
              <w:t xml:space="preserve"> Дрофа, 2018.</w:t>
            </w:r>
          </w:p>
          <w:p w:rsidR="001E35C0" w:rsidRPr="0000776B" w:rsidRDefault="001E35C0" w:rsidP="004C01B0"/>
        </w:tc>
        <w:tc>
          <w:tcPr>
            <w:tcW w:w="2551" w:type="dxa"/>
          </w:tcPr>
          <w:p w:rsidR="001E35C0" w:rsidRPr="0000776B" w:rsidRDefault="001E35C0" w:rsidP="004C01B0">
            <w:r w:rsidRPr="0000776B">
              <w:rPr>
                <w:color w:val="000000"/>
              </w:rPr>
              <w:t xml:space="preserve">Воронцов – Вельяминов, Б.А. Астрономия. Базовый уровень 10-11 класс: учебник/ Б.А. Воронцов </w:t>
            </w:r>
            <w:proofErr w:type="gramStart"/>
            <w:r w:rsidRPr="0000776B">
              <w:rPr>
                <w:color w:val="000000"/>
              </w:rPr>
              <w:t>-В</w:t>
            </w:r>
            <w:proofErr w:type="gramEnd"/>
            <w:r w:rsidRPr="0000776B">
              <w:rPr>
                <w:color w:val="000000"/>
              </w:rPr>
              <w:t>ельяминов, Е.К. Страут. - 5-е изд., пересмотр. – М Дрофа, 2018г.</w:t>
            </w:r>
          </w:p>
        </w:tc>
        <w:tc>
          <w:tcPr>
            <w:tcW w:w="2126" w:type="dxa"/>
            <w:vAlign w:val="center"/>
          </w:tcPr>
          <w:p w:rsidR="001E35C0" w:rsidRPr="0000776B" w:rsidRDefault="001E35C0" w:rsidP="004C01B0">
            <w:pPr>
              <w:tabs>
                <w:tab w:val="center" w:pos="4153"/>
                <w:tab w:val="right" w:pos="8306"/>
              </w:tabs>
              <w:jc w:val="center"/>
              <w:rPr>
                <w:shd w:val="clear" w:color="auto" w:fill="FFFFFF"/>
              </w:rPr>
            </w:pPr>
            <w:r w:rsidRPr="0000776B">
              <w:rPr>
                <w:shd w:val="clear" w:color="auto" w:fill="FFFFFF"/>
              </w:rPr>
              <w:t>1.1.3.5.2.1.1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4C01B0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34</w:t>
            </w:r>
          </w:p>
        </w:tc>
      </w:tr>
      <w:tr w:rsidR="001E35C0" w:rsidRPr="0000776B" w:rsidTr="00B20F6F">
        <w:trPr>
          <w:cantSplit/>
          <w:trHeight w:val="1134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Физическая культура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r w:rsidRPr="0000776B">
              <w:t>В.И. Лях Физическая культура. Рабочие программы. Предметная линия учебников В.И. Ляха 10-11 классы. Москва. «Просвещение», 2015.</w:t>
            </w:r>
          </w:p>
          <w:p w:rsidR="001E35C0" w:rsidRPr="0000776B" w:rsidRDefault="001E35C0" w:rsidP="00B20F6F"/>
        </w:tc>
        <w:tc>
          <w:tcPr>
            <w:tcW w:w="2551" w:type="dxa"/>
          </w:tcPr>
          <w:p w:rsidR="001E35C0" w:rsidRPr="0000776B" w:rsidRDefault="001E35C0" w:rsidP="00B20F6F">
            <w:r w:rsidRPr="0000776B">
              <w:t xml:space="preserve">          Учебник. Лях. В.И. Физическая культура. 10-11 классы: учебник для общеобразоват. организаций: базовый уровень /  В.И. Лях.- М.: Просвещение, 2014</w:t>
            </w:r>
          </w:p>
          <w:p w:rsidR="001E35C0" w:rsidRPr="0000776B" w:rsidRDefault="001E35C0" w:rsidP="00B20F6F"/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1.1.3.6.1.2.1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105</w:t>
            </w:r>
          </w:p>
        </w:tc>
      </w:tr>
      <w:tr w:rsidR="001E35C0" w:rsidRPr="0000776B" w:rsidTr="00B20F6F">
        <w:trPr>
          <w:cantSplit/>
          <w:trHeight w:val="2254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Основы безопасности жизнедеятельности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0776B">
              <w:rPr>
                <w:rFonts w:eastAsia="Calibri"/>
                <w:iCs/>
                <w:lang w:eastAsia="en-US"/>
              </w:rPr>
              <w:t xml:space="preserve">Ким С. В., Горский В. А. </w:t>
            </w:r>
            <w:r w:rsidRPr="0000776B">
              <w:rPr>
                <w:rFonts w:eastAsia="Calibri"/>
                <w:lang w:eastAsia="en-US"/>
              </w:rPr>
              <w:t>Основы безопасности жизнедеятельности. Базовый уровень. 10—11 классы: учебник. М.: Вентана-Граф, 2019</w:t>
            </w:r>
          </w:p>
          <w:p w:rsidR="001E35C0" w:rsidRPr="0000776B" w:rsidRDefault="001E35C0" w:rsidP="00B20F6F">
            <w:pPr>
              <w:jc w:val="both"/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0776B">
              <w:rPr>
                <w:rFonts w:eastAsia="Calibri"/>
                <w:iCs/>
              </w:rPr>
              <w:t xml:space="preserve">Ким С. В., Горский В. А. </w:t>
            </w:r>
            <w:r w:rsidRPr="0000776B">
              <w:rPr>
                <w:rFonts w:eastAsia="Calibri"/>
              </w:rPr>
              <w:t>Основы безопасности жизнедеятельности. Базовый уровень. 10—11 классы: учебник. М.: Вентана-Граф, 2019</w:t>
            </w:r>
          </w:p>
          <w:p w:rsidR="001E35C0" w:rsidRPr="0000776B" w:rsidRDefault="001E35C0" w:rsidP="00B20F6F">
            <w:pPr>
              <w:jc w:val="both"/>
            </w:pP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1.1.3.6.3.1.1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2575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</w:pPr>
            <w:r w:rsidRPr="0000776B">
              <w:t>Элективный курс «Основы финансовой грамотности»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contextualSpacing/>
              <w:jc w:val="both"/>
              <w:rPr>
                <w:bCs/>
                <w:iCs/>
              </w:rPr>
            </w:pPr>
            <w:r w:rsidRPr="0000776B">
              <w:rPr>
                <w:bCs/>
                <w:iCs/>
              </w:rPr>
              <w:t>Финансовая грамотность: учебная программа. 10-11 классы общеобразовательных организаций / Ю.В. Брехова, А.П. Алмосов, Д.Ю. Завьялов. М.: ВИТА-ПРЕСС, 2016.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jc w:val="both"/>
            </w:pPr>
            <w:r w:rsidRPr="0000776B">
              <w:t>Брехова Ю., Алмосов А., Завьялов Д. Финансовая грамотность: материалы для учащихся 10–11 кл. М.: ВИТА-ПРЕСС, 2016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both"/>
            </w:pP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2669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Элективный курс «</w:t>
            </w:r>
            <w:proofErr w:type="gramStart"/>
            <w:r w:rsidRPr="0000776B">
              <w:t>Индивидуальный проект</w:t>
            </w:r>
            <w:proofErr w:type="gramEnd"/>
            <w:r w:rsidRPr="0000776B">
              <w:t>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</w:rPr>
              <w:t xml:space="preserve">Сборник примерных рабочих программ. </w:t>
            </w:r>
            <w:r w:rsidRPr="0000776B">
              <w:t>Элективные курсы для профильной школы: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Н.В. Антипова и др. — М.: Просвещение, 2019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rPr>
                <w:bCs/>
                <w:iCs/>
              </w:rPr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ind w:left="720"/>
              <w:jc w:val="both"/>
            </w:pP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2106"/>
          <w:jc w:val="center"/>
        </w:trPr>
        <w:tc>
          <w:tcPr>
            <w:tcW w:w="568" w:type="dxa"/>
            <w:textDirection w:val="btLr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Элективный курс «Многогранники»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both"/>
            </w:pPr>
            <w:r w:rsidRPr="0000776B">
              <w:t xml:space="preserve">Смирнова И.М., Смирнов В.А. Многогранники. Элективный курс. 10-11 класс, М.:Мнемозина, 2007 </w:t>
            </w:r>
          </w:p>
        </w:tc>
        <w:tc>
          <w:tcPr>
            <w:tcW w:w="2551" w:type="dxa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  <w:r w:rsidRPr="0000776B">
              <w:t>Смирнова И.М., Смирнов В.А. Многогранники. Элективный курс. 10-11 класс, учебное пособие для общеобразовательных учреждений, М.:Мнемозина, 2007</w:t>
            </w: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3053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lastRenderedPageBreak/>
              <w:t>Факультативный курс «Трудные случаи орфографии и пунктуации»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jc w:val="both"/>
            </w:pPr>
            <w:r w:rsidRPr="0000776B">
              <w:t xml:space="preserve">Авторская программа к </w:t>
            </w:r>
            <w:proofErr w:type="gramStart"/>
            <w:r w:rsidRPr="0000776B">
              <w:t>УМК  И.</w:t>
            </w:r>
            <w:proofErr w:type="gramEnd"/>
            <w:r w:rsidRPr="0000776B">
              <w:t xml:space="preserve"> В. Гусаровой, рабочей   программы Л.В. Бугровой. Русский язык: рабочая программа: 10-11 классы: базовый и углубленный уровни/ Л.В.Бугрова. – М.: Вентана-Граф,2017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both"/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contextualSpacing/>
              <w:jc w:val="both"/>
            </w:pPr>
            <w:r w:rsidRPr="0000776B">
              <w:t>В. В. Маслов, Ю. Л. Бондарцова. Русский язык. Трудные задания ЕГЭ. Сложные случаи орфографии и пунктуации. Учебное пособие для общеобразовательных организаций. 2-е издание – М.: Просвещение, 2020.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3053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Факультативный курс «Испанский язык»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</w:rPr>
              <w:t>Костылева С.В. Испанский язык. Второй иностранный язык. Рабочие программы. Предметная линия учебников "Завтра". 5-9 классы: пособие для учителей общеобразоват. организаций. М., Просвещение, 2014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both"/>
              <w:rPr>
                <w:bCs/>
                <w:iCs/>
              </w:rPr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shd w:val="clear" w:color="auto" w:fill="FFFFFF"/>
              <w:outlineLvl w:val="1"/>
              <w:rPr>
                <w:kern w:val="36"/>
              </w:rPr>
            </w:pPr>
            <w:r w:rsidRPr="0000776B">
              <w:t xml:space="preserve">Костылева С. В., Сараф О. В., Морено К. В. и др. </w:t>
            </w:r>
            <w:r w:rsidRPr="0000776B">
              <w:rPr>
                <w:kern w:val="36"/>
              </w:rPr>
              <w:t>Испанский язык. Второй иностранный язык. 5-6 классы. Учебник. М., Просвещение, 2019</w:t>
            </w:r>
          </w:p>
          <w:p w:rsidR="001E35C0" w:rsidRPr="0000776B" w:rsidRDefault="001E35C0" w:rsidP="00B20F6F">
            <w:pPr>
              <w:shd w:val="clear" w:color="auto" w:fill="FFFFFF"/>
              <w:outlineLvl w:val="1"/>
              <w:rPr>
                <w:kern w:val="36"/>
              </w:rPr>
            </w:pPr>
          </w:p>
          <w:p w:rsidR="001E35C0" w:rsidRPr="0000776B" w:rsidRDefault="001E35C0" w:rsidP="00B20F6F">
            <w:pPr>
              <w:shd w:val="clear" w:color="auto" w:fill="FFFFFF"/>
              <w:outlineLvl w:val="1"/>
              <w:rPr>
                <w:kern w:val="36"/>
              </w:rPr>
            </w:pPr>
            <w:r w:rsidRPr="0000776B">
              <w:t xml:space="preserve">Костылева С. В., Морено К. В., Лопес Барбера И. и др. </w:t>
            </w:r>
            <w:r w:rsidRPr="0000776B">
              <w:rPr>
                <w:kern w:val="36"/>
              </w:rPr>
              <w:t>Испанский язык. Второй иностранный язык. 7-8 классы. Учебник. М., Просвещение, 2019</w:t>
            </w:r>
          </w:p>
          <w:p w:rsidR="001E35C0" w:rsidRPr="0000776B" w:rsidRDefault="001E35C0" w:rsidP="00B20F6F">
            <w:pPr>
              <w:shd w:val="clear" w:color="auto" w:fill="FFFFFF"/>
              <w:outlineLvl w:val="1"/>
            </w:pPr>
          </w:p>
          <w:p w:rsidR="001E35C0" w:rsidRPr="0000776B" w:rsidRDefault="001E35C0" w:rsidP="00B20F6F">
            <w:pPr>
              <w:shd w:val="clear" w:color="auto" w:fill="FFFFFF"/>
              <w:outlineLvl w:val="1"/>
            </w:pPr>
            <w:r w:rsidRPr="0000776B">
              <w:t xml:space="preserve">Костылева С. В., Морено К. В., Лопес Барбера И. и др. </w:t>
            </w:r>
            <w:r w:rsidRPr="0000776B">
              <w:rPr>
                <w:kern w:val="36"/>
              </w:rPr>
              <w:t>Испанский язык. Второй иностранный язык. 9 класс. Учебник. М., Просвещение, 2019</w:t>
            </w: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1.1.2.2.8.1.1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1.1.2.2.8.1.2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1.1.2.2.8.1.3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2268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Факультативный курс «Экономика и право»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contextualSpacing/>
              <w:jc w:val="both"/>
            </w:pPr>
            <w:r w:rsidRPr="0000776B">
              <w:rPr>
                <w:bCs/>
                <w:iCs/>
              </w:rPr>
              <w:t xml:space="preserve">Программы. </w:t>
            </w:r>
            <w:r w:rsidRPr="0000776B">
              <w:t>Экономика. Рабочая программа 10-11 кл / автор Т.Л. Дихтяр. М.: Дрофа, 2017.</w:t>
            </w:r>
          </w:p>
          <w:p w:rsidR="001E35C0" w:rsidRPr="0000776B" w:rsidRDefault="001E35C0" w:rsidP="00B20F6F">
            <w:pPr>
              <w:contextualSpacing/>
              <w:jc w:val="both"/>
              <w:rPr>
                <w:rFonts w:eastAsia="Calibri"/>
                <w:bCs/>
                <w:iCs/>
              </w:rPr>
            </w:pPr>
          </w:p>
          <w:p w:rsidR="001E35C0" w:rsidRPr="0000776B" w:rsidRDefault="001E35C0" w:rsidP="00B20F6F">
            <w:pPr>
              <w:contextualSpacing/>
              <w:jc w:val="both"/>
              <w:rPr>
                <w:rFonts w:eastAsia="Calibri"/>
                <w:bCs/>
                <w:iCs/>
              </w:rPr>
            </w:pPr>
          </w:p>
          <w:p w:rsidR="001E35C0" w:rsidRPr="0000776B" w:rsidRDefault="001E35C0" w:rsidP="00B20F6F">
            <w:pPr>
              <w:contextualSpacing/>
              <w:jc w:val="both"/>
              <w:rPr>
                <w:bCs/>
              </w:rPr>
            </w:pPr>
            <w:r w:rsidRPr="0000776B">
              <w:rPr>
                <w:rFonts w:eastAsia="Calibri"/>
                <w:bCs/>
                <w:iCs/>
              </w:rPr>
              <w:t>Калуцкая Е.К. Право. Рабочая программа 10-11 классы: учебно-методическое пособие. М.: Дрофа, 2017.</w:t>
            </w:r>
          </w:p>
        </w:tc>
        <w:tc>
          <w:tcPr>
            <w:tcW w:w="2551" w:type="dxa"/>
          </w:tcPr>
          <w:p w:rsidR="001E35C0" w:rsidRPr="0000776B" w:rsidRDefault="001E35C0" w:rsidP="00B20F6F">
            <w:pPr>
              <w:jc w:val="both"/>
            </w:pPr>
            <w:r w:rsidRPr="0000776B">
              <w:t>Хасбулатов Р.И. Экономика. Учебник для 10,11 классов. Дрофа, 2016</w:t>
            </w:r>
          </w:p>
          <w:p w:rsidR="001E35C0" w:rsidRPr="0000776B" w:rsidRDefault="001E35C0" w:rsidP="00B20F6F">
            <w:pPr>
              <w:jc w:val="both"/>
            </w:pPr>
          </w:p>
          <w:p w:rsidR="001E35C0" w:rsidRPr="0000776B" w:rsidRDefault="001E35C0" w:rsidP="00B20F6F">
            <w:pPr>
              <w:jc w:val="both"/>
            </w:pPr>
          </w:p>
          <w:p w:rsidR="001E35C0" w:rsidRPr="0000776B" w:rsidRDefault="001E35C0" w:rsidP="00B20F6F">
            <w:pPr>
              <w:jc w:val="both"/>
              <w:rPr>
                <w:iCs/>
              </w:rPr>
            </w:pPr>
            <w:r w:rsidRPr="0000776B">
              <w:t>Никитин А.Ф., Никитина Т.И. Право. Учебник 10,11 классы. Дрофа, 2017</w:t>
            </w: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1.1.3.3.3.5.1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1.1.3.3.4.2.1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  <w:tr w:rsidR="001E35C0" w:rsidRPr="0000776B" w:rsidTr="00B20F6F">
        <w:trPr>
          <w:cantSplit/>
          <w:trHeight w:val="2268"/>
          <w:jc w:val="center"/>
        </w:trPr>
        <w:tc>
          <w:tcPr>
            <w:tcW w:w="568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Факультативный курс  «Черчение»</w:t>
            </w:r>
          </w:p>
        </w:tc>
        <w:tc>
          <w:tcPr>
            <w:tcW w:w="709" w:type="dxa"/>
            <w:textDirection w:val="btL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ind w:left="113" w:right="113"/>
              <w:jc w:val="center"/>
            </w:pPr>
            <w:r w:rsidRPr="0000776B">
              <w:t>Базовый</w:t>
            </w:r>
          </w:p>
        </w:tc>
        <w:tc>
          <w:tcPr>
            <w:tcW w:w="411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jc w:val="both"/>
            </w:pPr>
            <w:r w:rsidRPr="0000776B">
              <w:rPr>
                <w:bCs/>
              </w:rPr>
              <w:t xml:space="preserve">Сборник примерных рабочих программ. </w:t>
            </w:r>
            <w:r w:rsidRPr="0000776B">
              <w:t>Элективные курсы для профильной школы: учеб</w:t>
            </w:r>
            <w:proofErr w:type="gramStart"/>
            <w:r w:rsidRPr="0000776B">
              <w:t>.</w:t>
            </w:r>
            <w:proofErr w:type="gramEnd"/>
            <w:r w:rsidRPr="0000776B">
              <w:t xml:space="preserve"> </w:t>
            </w:r>
            <w:proofErr w:type="gramStart"/>
            <w:r w:rsidRPr="0000776B">
              <w:t>п</w:t>
            </w:r>
            <w:proofErr w:type="gramEnd"/>
            <w:r w:rsidRPr="0000776B">
              <w:t>особие для общеобразоват. организаций / Н.В. Антипова и др. — М.: Просвещение, 2019</w:t>
            </w:r>
          </w:p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spacing w:before="100" w:beforeAutospacing="1"/>
            </w:pPr>
          </w:p>
        </w:tc>
        <w:tc>
          <w:tcPr>
            <w:tcW w:w="2551" w:type="dxa"/>
          </w:tcPr>
          <w:p w:rsidR="001E35C0" w:rsidRPr="0000776B" w:rsidRDefault="001E35C0" w:rsidP="00B20F6F">
            <w:pPr>
              <w:autoSpaceDE w:val="0"/>
              <w:autoSpaceDN w:val="0"/>
              <w:adjustRightInd w:val="0"/>
              <w:rPr>
                <w:iCs/>
              </w:rPr>
            </w:pPr>
            <w:r w:rsidRPr="0000776B">
              <w:rPr>
                <w:iCs/>
              </w:rPr>
              <w:t>Ботвинников А.Д.</w:t>
            </w:r>
            <w:r w:rsidRPr="0000776B">
              <w:t xml:space="preserve">, </w:t>
            </w:r>
            <w:r w:rsidRPr="0000776B">
              <w:rPr>
                <w:iCs/>
              </w:rPr>
              <w:t>Виноградов В.Н.</w:t>
            </w:r>
            <w:r w:rsidRPr="0000776B">
              <w:t xml:space="preserve">, </w:t>
            </w:r>
            <w:r w:rsidRPr="0000776B">
              <w:rPr>
                <w:iCs/>
              </w:rPr>
              <w:t xml:space="preserve">Вышнепольский И.С. </w:t>
            </w:r>
            <w:r w:rsidRPr="0000776B">
              <w:t>Черчение. 9 класс. Учебник. М., Дрофа, 2019</w:t>
            </w:r>
          </w:p>
          <w:p w:rsidR="001E35C0" w:rsidRPr="0000776B" w:rsidRDefault="001E35C0" w:rsidP="00B20F6F">
            <w:pPr>
              <w:jc w:val="both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rPr>
                <w:shd w:val="clear" w:color="auto" w:fill="FFFFFF"/>
              </w:rPr>
              <w:t>2.1.2.6.1.1.1</w:t>
            </w:r>
          </w:p>
        </w:tc>
        <w:tc>
          <w:tcPr>
            <w:tcW w:w="567" w:type="dxa"/>
            <w:vAlign w:val="center"/>
          </w:tcPr>
          <w:p w:rsidR="001E35C0" w:rsidRPr="0000776B" w:rsidRDefault="001E35C0" w:rsidP="00B20F6F">
            <w:pPr>
              <w:tabs>
                <w:tab w:val="center" w:pos="4153"/>
                <w:tab w:val="right" w:pos="8306"/>
              </w:tabs>
              <w:jc w:val="center"/>
            </w:pPr>
            <w:r w:rsidRPr="0000776B">
              <w:t>35</w:t>
            </w:r>
          </w:p>
        </w:tc>
      </w:tr>
    </w:tbl>
    <w:p w:rsidR="00A24F8D" w:rsidRDefault="00A24F8D" w:rsidP="00A24F8D">
      <w:pPr>
        <w:ind w:left="1080"/>
      </w:pPr>
    </w:p>
    <w:p w:rsidR="000B0B2F" w:rsidRDefault="000B0B2F" w:rsidP="000B0B2F">
      <w:pPr>
        <w:ind w:left="1080"/>
        <w:jc w:val="center"/>
        <w:rPr>
          <w:b/>
          <w:i/>
          <w:sz w:val="24"/>
          <w:szCs w:val="24"/>
        </w:rPr>
      </w:pPr>
      <w:r w:rsidRPr="000B0B2F">
        <w:rPr>
          <w:b/>
          <w:i/>
          <w:sz w:val="24"/>
          <w:szCs w:val="24"/>
        </w:rPr>
        <w:t xml:space="preserve">Программы внеурочной деятельности, реализуемые в 10-11 классах </w:t>
      </w:r>
    </w:p>
    <w:p w:rsidR="000B0B2F" w:rsidRPr="000B0B2F" w:rsidRDefault="000B0B2F" w:rsidP="000B0B2F">
      <w:pPr>
        <w:ind w:left="1080"/>
        <w:jc w:val="center"/>
        <w:rPr>
          <w:b/>
          <w:i/>
          <w:sz w:val="24"/>
          <w:szCs w:val="24"/>
        </w:rPr>
      </w:pPr>
      <w:r w:rsidRPr="000B0B2F">
        <w:rPr>
          <w:b/>
          <w:i/>
          <w:sz w:val="24"/>
          <w:szCs w:val="24"/>
        </w:rPr>
        <w:t>в 202</w:t>
      </w:r>
      <w:r w:rsidR="004C01B0">
        <w:rPr>
          <w:b/>
          <w:i/>
          <w:sz w:val="24"/>
          <w:szCs w:val="24"/>
        </w:rPr>
        <w:t>2</w:t>
      </w:r>
      <w:r w:rsidRPr="000B0B2F">
        <w:rPr>
          <w:b/>
          <w:i/>
          <w:sz w:val="24"/>
          <w:szCs w:val="24"/>
        </w:rPr>
        <w:t>-202</w:t>
      </w:r>
      <w:r w:rsidR="004C01B0">
        <w:rPr>
          <w:b/>
          <w:i/>
          <w:sz w:val="24"/>
          <w:szCs w:val="24"/>
        </w:rPr>
        <w:t>3</w:t>
      </w:r>
      <w:r w:rsidRPr="000B0B2F">
        <w:rPr>
          <w:b/>
          <w:i/>
          <w:sz w:val="24"/>
          <w:szCs w:val="24"/>
        </w:rPr>
        <w:t xml:space="preserve"> учебном году</w:t>
      </w:r>
    </w:p>
    <w:tbl>
      <w:tblPr>
        <w:tblStyle w:val="af4"/>
        <w:tblW w:w="10490" w:type="dxa"/>
        <w:tblInd w:w="-601" w:type="dxa"/>
        <w:tblLayout w:type="fixed"/>
        <w:tblLook w:val="04A0"/>
      </w:tblPr>
      <w:tblGrid>
        <w:gridCol w:w="851"/>
        <w:gridCol w:w="2126"/>
        <w:gridCol w:w="6237"/>
        <w:gridCol w:w="1276"/>
      </w:tblGrid>
      <w:tr w:rsidR="00B37BBB" w:rsidRPr="0000776B" w:rsidTr="00B37B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Направление внеурочной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center"/>
              <w:rPr>
                <w:i/>
              </w:rPr>
            </w:pPr>
            <w:r w:rsidRPr="0000776B">
              <w:rPr>
                <w:i/>
              </w:rPr>
              <w:t>Количество часов</w:t>
            </w:r>
          </w:p>
        </w:tc>
      </w:tr>
      <w:tr w:rsidR="00B37BBB" w:rsidRPr="0000776B" w:rsidTr="00B37BB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pPr>
              <w:jc w:val="both"/>
            </w:pPr>
            <w:r w:rsidRPr="0000776B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</w:t>
            </w:r>
            <w:r w:rsidRPr="0000776B">
              <w:lastRenderedPageBreak/>
              <w:t>оздоровительное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lastRenderedPageBreak/>
              <w:t xml:space="preserve">Мастерская "Твои возможности", рабочая программа учителя </w:t>
            </w:r>
            <w:r w:rsidRPr="0000776B">
              <w:lastRenderedPageBreak/>
              <w:t xml:space="preserve">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Строгановой Ю.С.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"Я ПРОФИ", рабочая программа классного руководителя Строгановой Ю.С. составлена на основе учебного пособия для общеобразовательных организаций "Моя будущая профессия" издательства "Просвещение"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t xml:space="preserve">Мастерская "Разговоры о </w:t>
            </w:r>
            <w:proofErr w:type="gramStart"/>
            <w:r w:rsidRPr="0000776B">
              <w:t>важном</w:t>
            </w:r>
            <w:proofErr w:type="gramEnd"/>
            <w:r w:rsidRPr="0000776B">
              <w:t xml:space="preserve">", рабочая программа классного руководителя Строгановой Ю.С.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rPr>
          <w:trHeight w:val="1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Строгановой Ю.С.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35</w:t>
            </w:r>
          </w:p>
        </w:tc>
      </w:tr>
      <w:tr w:rsidR="00B37BBB" w:rsidRPr="0000776B" w:rsidTr="00B37BB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спортивно-оздоровительное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"Твои возможности", рабочая программа учителя Чикичева В.Г. является авторской и составлена на основе требований ФГОС к внеурочной деятельности, авторской программы Ляха В.И., </w:t>
            </w:r>
            <w:r w:rsidRPr="0000776B">
              <w:rPr>
                <w:bCs/>
                <w:spacing w:val="3"/>
              </w:rPr>
              <w:t>Положения о Всероссийском физкультурно-спортивном комплексе "Готов к труду и обороне" (ГТО)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духовно-нравственное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roofErr w:type="gramStart"/>
            <w:r w:rsidRPr="0000776B">
              <w:t xml:space="preserve">Мастерская "Разговоры о важном", рабочая программа классного руководителя Алешиной Г.Н.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социальное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"Классный клуб", рабочая программа классного руководителя Алешиной Г.Н. является авторской и разработана на </w:t>
            </w:r>
            <w:r w:rsidRPr="0000776B">
              <w:lastRenderedPageBreak/>
              <w:t>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lastRenderedPageBreak/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roofErr w:type="gramStart"/>
            <w:r w:rsidRPr="0000776B">
              <w:t xml:space="preserve">Мастерская "Разговоры о важном", рабочая программа классного руководителя Алешиной Г.Н. разработана на основе методических материалов к циклу внеурочных занятий «Разговоры о важном». </w:t>
            </w:r>
            <w:r w:rsidRPr="0000776B">
              <w:rPr>
                <w:lang w:val="en-US"/>
              </w:rPr>
              <w:t>https</w:t>
            </w:r>
            <w:r w:rsidRPr="0000776B">
              <w:t>://</w:t>
            </w:r>
            <w:r w:rsidRPr="0000776B">
              <w:rPr>
                <w:lang w:val="en-US"/>
              </w:rPr>
              <w:t>razgovor</w:t>
            </w:r>
            <w:r w:rsidRPr="0000776B">
              <w:t>.</w:t>
            </w:r>
            <w:r w:rsidRPr="0000776B">
              <w:rPr>
                <w:lang w:val="en-US"/>
              </w:rPr>
              <w:t>edsoo</w:t>
            </w:r>
            <w:r w:rsidRPr="0000776B">
              <w:t>.</w:t>
            </w:r>
            <w:r w:rsidRPr="0000776B">
              <w:rPr>
                <w:lang w:val="en-US"/>
              </w:rPr>
              <w:t>ru</w:t>
            </w:r>
            <w:r w:rsidRPr="0000776B">
              <w:t>/ и Рабочей программы воспитания НЧ СОУ "Школа радости"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33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общеинтеллектуальное</w:t>
            </w:r>
          </w:p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 xml:space="preserve">Мастерская "Полиглот" (испанский язык), рабочая программа учителя Тихоновой А.Д. оставлена на основе авторской программы Костылевой С.В. </w:t>
            </w:r>
            <w:r w:rsidRPr="0000776B">
              <w:rPr>
                <w:bCs/>
              </w:rPr>
              <w:t>Испанский язык. Второй иностранный язык. Рабочие программы. Предметная линия учебников "Завтра"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Алешиной Г.Н.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Алешиной Г.Н.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общекультурное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"Классный клуб", рабочая программа классного руководителя Алешиной Г.Н.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"ВМЕСТЕ", рабочая программа классного руководителя Алешиной Г.Н.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  <w:tr w:rsidR="00B37BBB" w:rsidRPr="0000776B" w:rsidTr="00B37BB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BBB" w:rsidRPr="0000776B" w:rsidRDefault="00B37BBB" w:rsidP="002B30FB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BBB" w:rsidRPr="0000776B" w:rsidRDefault="00B37BBB" w:rsidP="002B30F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r w:rsidRPr="0000776B">
              <w:t>Мастерская "Экскурс и Я", рабочая программа классного руководителя Алешиной Г.Н. является авторской и разработана на основе требований ФГОС к внеурочной деятельности и Рабочей программы воспитания НЧ СОУ "Школа радости"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B" w:rsidRPr="0000776B" w:rsidRDefault="00B37BBB" w:rsidP="002B30FB">
            <w:pPr>
              <w:jc w:val="both"/>
            </w:pPr>
            <w:r w:rsidRPr="0000776B">
              <w:t>34</w:t>
            </w:r>
          </w:p>
        </w:tc>
      </w:tr>
    </w:tbl>
    <w:p w:rsidR="003B5447" w:rsidRPr="003B5447" w:rsidRDefault="003B5447" w:rsidP="003B5447"/>
    <w:p w:rsidR="00C06D2D" w:rsidRDefault="005F3C48">
      <w:pPr>
        <w:pStyle w:val="1"/>
      </w:pPr>
      <w:bookmarkStart w:id="42" w:name="_Toc132621557"/>
      <w:r>
        <w:t>9</w:t>
      </w:r>
      <w:r w:rsidR="00C06D2D">
        <w:t>. Библиотечно-информационное  обеспечение образовательного процесса</w:t>
      </w:r>
      <w:bookmarkEnd w:id="42"/>
    </w:p>
    <w:p w:rsidR="003945B2" w:rsidRPr="003945B2" w:rsidRDefault="003945B2" w:rsidP="003945B2"/>
    <w:p w:rsidR="00993AD7" w:rsidRDefault="00993AD7" w:rsidP="00993A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Обеспеченность учебной литературой </w:t>
      </w:r>
      <w:proofErr w:type="gramStart"/>
      <w:r w:rsidR="00E037BD">
        <w:rPr>
          <w:b/>
          <w:sz w:val="24"/>
          <w:szCs w:val="24"/>
        </w:rPr>
        <w:t>обучающихся</w:t>
      </w:r>
      <w:proofErr w:type="gramEnd"/>
      <w:r w:rsidR="00E037BD">
        <w:rPr>
          <w:b/>
          <w:sz w:val="24"/>
          <w:szCs w:val="24"/>
        </w:rPr>
        <w:t xml:space="preserve"> школы</w:t>
      </w:r>
    </w:p>
    <w:p w:rsidR="00993AD7" w:rsidRPr="001E35C0" w:rsidRDefault="00993AD7" w:rsidP="00993A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31.12.20</w:t>
      </w:r>
      <w:r w:rsidR="00E037BD">
        <w:rPr>
          <w:b/>
          <w:sz w:val="24"/>
          <w:szCs w:val="24"/>
        </w:rPr>
        <w:t>2</w:t>
      </w:r>
      <w:r w:rsidR="00D65789">
        <w:rPr>
          <w:b/>
          <w:sz w:val="24"/>
          <w:szCs w:val="24"/>
        </w:rPr>
        <w:t>2</w:t>
      </w:r>
    </w:p>
    <w:p w:rsidR="00993AD7" w:rsidRDefault="00993AD7" w:rsidP="00993AD7"/>
    <w:p w:rsidR="00246DE0" w:rsidRDefault="00246DE0" w:rsidP="00246DE0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1657"/>
        <w:gridCol w:w="1751"/>
        <w:gridCol w:w="1824"/>
        <w:gridCol w:w="1824"/>
      </w:tblGrid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  <w:p w:rsidR="00990A12" w:rsidRDefault="00990A12" w:rsidP="00597852">
            <w:pPr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rPr>
                <w:b/>
              </w:rPr>
            </w:pPr>
            <w:r>
              <w:rPr>
                <w:b/>
              </w:rPr>
              <w:t>Контингент</w:t>
            </w:r>
          </w:p>
          <w:p w:rsidR="00990A12" w:rsidRDefault="00990A12" w:rsidP="00597852">
            <w:pPr>
              <w:rPr>
                <w:b/>
              </w:rPr>
            </w:pPr>
            <w:r>
              <w:rPr>
                <w:b/>
              </w:rPr>
              <w:t>Обучающихся</w:t>
            </w:r>
          </w:p>
          <w:p w:rsidR="00990A12" w:rsidRDefault="00990A12" w:rsidP="00597852">
            <w:pPr>
              <w:rPr>
                <w:b/>
              </w:rPr>
            </w:pPr>
            <w:r>
              <w:rPr>
                <w:b/>
              </w:rPr>
              <w:t>2022/23</w:t>
            </w:r>
          </w:p>
          <w:p w:rsidR="00990A12" w:rsidRDefault="00990A12" w:rsidP="00597852">
            <w:pPr>
              <w:rPr>
                <w:b/>
              </w:rPr>
            </w:pPr>
            <w:r>
              <w:rPr>
                <w:b/>
              </w:rPr>
              <w:t xml:space="preserve"> уч. год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Библиотечный фонд учебной литературы (единиц)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обеспеченности за счет </w:t>
            </w:r>
            <w:proofErr w:type="gramStart"/>
            <w:r>
              <w:rPr>
                <w:b/>
              </w:rPr>
              <w:t>библиотечного</w:t>
            </w:r>
            <w:proofErr w:type="gramEnd"/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фонда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обеспеченности за счет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родителей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программы  начального общего образования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rPr>
                <w:b/>
              </w:rPr>
            </w:pPr>
            <w:r>
              <w:rPr>
                <w:b/>
              </w:rPr>
              <w:t>шесть классов</w:t>
            </w:r>
          </w:p>
          <w:p w:rsidR="00990A12" w:rsidRDefault="00990A12" w:rsidP="00597852"/>
          <w:p w:rsidR="00990A12" w:rsidRDefault="00990A12" w:rsidP="00597852">
            <w:pPr>
              <w:jc w:val="center"/>
            </w:pPr>
            <w:r>
              <w:t>80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  <w:p w:rsidR="00990A12" w:rsidRDefault="00990A12" w:rsidP="00597852"/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1-ые  классы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</w:pPr>
            <w:r>
              <w:t>32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</w:pPr>
            <w:r>
              <w:t>288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160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187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программы основного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общего образования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шесть классов</w:t>
            </w:r>
          </w:p>
          <w:p w:rsidR="00990A12" w:rsidRDefault="00990A12" w:rsidP="00597852">
            <w:pPr>
              <w:jc w:val="center"/>
            </w:pPr>
            <w:r>
              <w:t>81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1264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224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238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256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306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 xml:space="preserve">  9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240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Общеобразовательные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программы среднего</w:t>
            </w: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общего образования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Два класса</w:t>
            </w:r>
          </w:p>
          <w:p w:rsidR="00990A12" w:rsidRDefault="00990A12" w:rsidP="00597852">
            <w:pPr>
              <w:jc w:val="center"/>
            </w:pPr>
            <w: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2" w:rsidRDefault="00990A12" w:rsidP="00597852">
            <w:pPr>
              <w:jc w:val="center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99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  <w:tr w:rsidR="00990A12" w:rsidTr="0059785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2" w:rsidRDefault="00990A12" w:rsidP="00597852">
            <w:pPr>
              <w:jc w:val="center"/>
            </w:pPr>
            <w:r>
              <w:t>-</w:t>
            </w:r>
          </w:p>
        </w:tc>
      </w:tr>
    </w:tbl>
    <w:p w:rsidR="000E0DC7" w:rsidRPr="000E0DC7" w:rsidRDefault="000E0DC7" w:rsidP="00A0508A">
      <w:pPr>
        <w:rPr>
          <w:b/>
          <w:i/>
        </w:rPr>
      </w:pPr>
    </w:p>
    <w:p w:rsidR="000E0DC7" w:rsidRDefault="000E0DC7" w:rsidP="00A0508A"/>
    <w:p w:rsidR="00C06D2D" w:rsidRDefault="005F3C48">
      <w:pPr>
        <w:pStyle w:val="1"/>
      </w:pPr>
      <w:bookmarkStart w:id="43" w:name="_Toc132621558"/>
      <w:r>
        <w:t>10</w:t>
      </w:r>
      <w:r w:rsidR="00C06D2D">
        <w:t>. Материально-техническая база образовательной организации</w:t>
      </w:r>
      <w:bookmarkEnd w:id="43"/>
    </w:p>
    <w:p w:rsidR="009D1C55" w:rsidRPr="00983451" w:rsidRDefault="009D1C55" w:rsidP="00232CFB">
      <w:pPr>
        <w:shd w:val="clear" w:color="auto" w:fill="FFFFFF"/>
        <w:spacing w:before="302"/>
        <w:jc w:val="center"/>
      </w:pPr>
      <w:r w:rsidRPr="00983451">
        <w:rPr>
          <w:b/>
          <w:i/>
          <w:spacing w:val="-2"/>
        </w:rPr>
        <w:t xml:space="preserve">Обеспечение образовательной деятельности оснащенными зданиями, строениями, </w:t>
      </w:r>
      <w:r w:rsidRPr="00983451">
        <w:rPr>
          <w:b/>
          <w:i/>
          <w:spacing w:val="-1"/>
        </w:rPr>
        <w:t>сооружениями, помещениями и территориями</w:t>
      </w:r>
    </w:p>
    <w:tbl>
      <w:tblPr>
        <w:tblW w:w="0" w:type="auto"/>
        <w:jc w:val="center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211"/>
        <w:gridCol w:w="1589"/>
        <w:gridCol w:w="1453"/>
        <w:gridCol w:w="1701"/>
        <w:gridCol w:w="1984"/>
        <w:gridCol w:w="2024"/>
      </w:tblGrid>
      <w:tr w:rsidR="009D1C55" w:rsidRPr="00983451" w:rsidTr="00AB6D4D">
        <w:trPr>
          <w:trHeight w:hRule="exact" w:val="371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88" w:lineRule="exact"/>
              <w:ind w:left="24" w:right="19"/>
            </w:pPr>
            <w:r w:rsidRPr="00983451">
              <w:t xml:space="preserve">№ </w:t>
            </w:r>
            <w:proofErr w:type="gramStart"/>
            <w:r w:rsidRPr="00983451">
              <w:rPr>
                <w:spacing w:val="-3"/>
              </w:rPr>
              <w:t>п</w:t>
            </w:r>
            <w:proofErr w:type="gramEnd"/>
            <w:r w:rsidRPr="00983451">
              <w:rPr>
                <w:spacing w:val="-3"/>
              </w:rPr>
              <w:t>/п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2"/>
              </w:rPr>
              <w:t>Фактический адрес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2"/>
              </w:rPr>
              <w:t>зданий, строений,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4"/>
              </w:rPr>
              <w:t>сооружений, помещений,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территорий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983451">
              <w:rPr>
                <w:spacing w:val="-3"/>
              </w:rPr>
              <w:t xml:space="preserve">Вид и назначение зданий, </w:t>
            </w:r>
            <w:r w:rsidRPr="00983451">
              <w:rPr>
                <w:spacing w:val="-1"/>
              </w:rPr>
              <w:t xml:space="preserve">строений, сооружений, помещений, территорий (учебные, учебно-вспомогательные, </w:t>
            </w:r>
            <w:r w:rsidRPr="00983451">
              <w:t xml:space="preserve">подсобные, </w:t>
            </w:r>
            <w:r w:rsidRPr="00983451">
              <w:rPr>
                <w:spacing w:val="-1"/>
              </w:rPr>
              <w:t xml:space="preserve">административные и др.) с указанием площади </w:t>
            </w:r>
            <w:r w:rsidRPr="00983451">
              <w:t>(кв. м)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3"/>
              </w:rPr>
              <w:t>Форма владения,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пользования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983451">
              <w:rPr>
                <w:spacing w:val="-3"/>
              </w:rPr>
              <w:t>(собственность,</w:t>
            </w:r>
            <w:proofErr w:type="gramEnd"/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оперативное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управление,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аренда,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2"/>
              </w:rPr>
              <w:t>безвозмездное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4"/>
              </w:rPr>
              <w:t>пользование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58" w:right="62"/>
              <w:jc w:val="center"/>
            </w:pPr>
            <w:r w:rsidRPr="00983451">
              <w:rPr>
                <w:spacing w:val="-3"/>
              </w:rPr>
              <w:t xml:space="preserve">Наименование </w:t>
            </w:r>
            <w:r w:rsidRPr="00983451">
              <w:rPr>
                <w:spacing w:val="-2"/>
              </w:rPr>
              <w:t>организации-</w:t>
            </w:r>
            <w:r w:rsidRPr="00983451">
              <w:t xml:space="preserve">собственника </w:t>
            </w:r>
            <w:r w:rsidRPr="00983451">
              <w:rPr>
                <w:spacing w:val="-4"/>
              </w:rPr>
              <w:t xml:space="preserve">(арендодателя, </w:t>
            </w:r>
            <w:r w:rsidRPr="00983451">
              <w:rPr>
                <w:spacing w:val="-2"/>
              </w:rPr>
              <w:t>ссудодателя и</w:t>
            </w:r>
            <w:r w:rsidRPr="00983451">
              <w:t xml:space="preserve"> </w:t>
            </w:r>
            <w:proofErr w:type="gramStart"/>
            <w:r w:rsidRPr="00983451">
              <w:t>др</w:t>
            </w:r>
            <w:proofErr w:type="gramEnd"/>
            <w:r w:rsidRPr="00983451"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62" w:right="62"/>
              <w:jc w:val="center"/>
            </w:pPr>
            <w:r w:rsidRPr="00983451">
              <w:rPr>
                <w:spacing w:val="-1"/>
              </w:rPr>
              <w:t xml:space="preserve">Реквизиты </w:t>
            </w:r>
            <w:r w:rsidRPr="00983451">
              <w:t xml:space="preserve">и сроки действия </w:t>
            </w:r>
            <w:r w:rsidRPr="00983451">
              <w:rPr>
                <w:spacing w:val="-3"/>
              </w:rPr>
              <w:t>правоуста</w:t>
            </w:r>
            <w:r w:rsidRPr="00983451">
              <w:rPr>
                <w:spacing w:val="-2"/>
              </w:rPr>
              <w:t>навливаю</w:t>
            </w:r>
            <w:r w:rsidRPr="00983451">
              <w:t xml:space="preserve">щих </w:t>
            </w:r>
            <w:r w:rsidRPr="00983451">
              <w:rPr>
                <w:spacing w:val="-3"/>
              </w:rPr>
              <w:t>документов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158" w:right="182"/>
              <w:jc w:val="center"/>
            </w:pPr>
            <w:r w:rsidRPr="00983451">
              <w:t xml:space="preserve">Реквизиты заключений, </w:t>
            </w:r>
            <w:r w:rsidRPr="00983451">
              <w:rPr>
                <w:spacing w:val="-1"/>
              </w:rPr>
              <w:t xml:space="preserve">выданных органами, осуществляющими </w:t>
            </w:r>
            <w:r w:rsidRPr="00983451">
              <w:t>государственный санитарно-</w:t>
            </w:r>
            <w:r w:rsidRPr="00983451">
              <w:rPr>
                <w:spacing w:val="-1"/>
              </w:rPr>
              <w:t xml:space="preserve">эпидемиологический </w:t>
            </w:r>
            <w:r w:rsidRPr="00983451">
              <w:rPr>
                <w:spacing w:val="-2"/>
              </w:rPr>
              <w:t xml:space="preserve">надзор, государственный </w:t>
            </w:r>
            <w:r w:rsidRPr="00983451">
              <w:t>пожарный надзор</w:t>
            </w:r>
          </w:p>
        </w:tc>
      </w:tr>
      <w:tr w:rsidR="009D1C55" w:rsidRPr="00983451" w:rsidTr="00AB6D4D">
        <w:trPr>
          <w:trHeight w:hRule="exact" w:val="239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140013, Московская область, г</w:t>
            </w:r>
            <w:proofErr w:type="gramStart"/>
            <w:r w:rsidRPr="00983451">
              <w:t>.Л</w:t>
            </w:r>
            <w:proofErr w:type="gramEnd"/>
            <w:r w:rsidRPr="00983451">
              <w:t>юберцы, ул.л.Толстого.7а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аренда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Администрация муниципального образования Люберецкий муниципальный район Московской области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Договор аренды №1050 от 2.03.2004г. 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>по 31 .01.2017 года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Свидетельство о государственной регистрации права от 11.09.2008, </w:t>
            </w:r>
            <w:proofErr w:type="gramStart"/>
            <w:r w:rsidRPr="00983451">
              <w:t>кадастровый</w:t>
            </w:r>
            <w:proofErr w:type="gramEnd"/>
            <w:r w:rsidRPr="00983451">
              <w:t xml:space="preserve"> №50-50-22/050/2008-488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Санитарно-эпидемиологическое заключение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№ 50.07.0</w:t>
            </w:r>
            <w:r w:rsidR="00E232D0">
              <w:t>5</w:t>
            </w:r>
            <w:r w:rsidRPr="00983451">
              <w:t>.000.М.000</w:t>
            </w:r>
            <w:r w:rsidR="00E232D0">
              <w:t>243.11.16</w:t>
            </w:r>
            <w:r w:rsidRPr="00983451">
              <w:t xml:space="preserve">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от </w:t>
            </w:r>
            <w:r w:rsidR="00E232D0">
              <w:t>24</w:t>
            </w:r>
            <w:r w:rsidRPr="00983451">
              <w:t>.</w:t>
            </w:r>
            <w:r w:rsidR="00E232D0">
              <w:t>11.</w:t>
            </w:r>
            <w:r w:rsidRPr="00983451">
              <w:t>20</w:t>
            </w:r>
            <w:r w:rsidR="00E232D0">
              <w:t>16</w:t>
            </w:r>
            <w:r w:rsidRPr="00983451">
              <w:t xml:space="preserve"> г.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Заключение ОГПС № 211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>От 15.10.2007г.</w:t>
            </w:r>
          </w:p>
        </w:tc>
      </w:tr>
      <w:tr w:rsidR="009D1C55" w:rsidRPr="00983451" w:rsidTr="00AB6D4D">
        <w:trPr>
          <w:trHeight w:hRule="exact" w:val="59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ind w:left="5"/>
            </w:pPr>
            <w:r w:rsidRPr="00983451">
              <w:t xml:space="preserve">Всего (кв. м):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1630,5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rPr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rPr>
                <w:lang w:val="en-US"/>
              </w:rPr>
              <w:t>X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rPr>
                <w:lang w:val="en-US"/>
              </w:rPr>
              <w:t>X</w:t>
            </w:r>
          </w:p>
        </w:tc>
      </w:tr>
    </w:tbl>
    <w:p w:rsidR="009D1C55" w:rsidRDefault="009D1C55" w:rsidP="009D1C55">
      <w:pPr>
        <w:shd w:val="clear" w:color="auto" w:fill="FFFFFF"/>
        <w:ind w:left="720" w:right="480"/>
        <w:jc w:val="center"/>
        <w:rPr>
          <w:spacing w:val="-2"/>
        </w:rPr>
      </w:pPr>
    </w:p>
    <w:p w:rsidR="009D1C55" w:rsidRPr="00983451" w:rsidRDefault="009D1C55" w:rsidP="009D1C55">
      <w:pPr>
        <w:shd w:val="clear" w:color="auto" w:fill="FFFFFF"/>
        <w:ind w:left="720" w:right="480"/>
        <w:jc w:val="center"/>
        <w:rPr>
          <w:b/>
          <w:i/>
        </w:rPr>
      </w:pPr>
      <w:r w:rsidRPr="00983451">
        <w:rPr>
          <w:b/>
          <w:i/>
          <w:spacing w:val="-2"/>
        </w:rPr>
        <w:t>Обеспечение образовательной деятельности объектами и помещениями социально-бытового назначения</w:t>
      </w:r>
    </w:p>
    <w:p w:rsidR="009D1C55" w:rsidRPr="00983451" w:rsidRDefault="009D1C55" w:rsidP="009D1C55">
      <w:pPr>
        <w:jc w:val="center"/>
      </w:pPr>
    </w:p>
    <w:tbl>
      <w:tblPr>
        <w:tblW w:w="0" w:type="auto"/>
        <w:jc w:val="center"/>
        <w:tblInd w:w="-953" w:type="dxa"/>
        <w:tblCellMar>
          <w:left w:w="40" w:type="dxa"/>
          <w:right w:w="40" w:type="dxa"/>
        </w:tblCellMar>
        <w:tblLook w:val="0000"/>
      </w:tblPr>
      <w:tblGrid>
        <w:gridCol w:w="395"/>
        <w:gridCol w:w="2176"/>
        <w:gridCol w:w="1558"/>
        <w:gridCol w:w="1755"/>
        <w:gridCol w:w="1750"/>
        <w:gridCol w:w="2469"/>
      </w:tblGrid>
      <w:tr w:rsidR="009D1C55" w:rsidRPr="00983451" w:rsidTr="00AB6D4D">
        <w:trPr>
          <w:trHeight w:hRule="exact" w:val="1954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8" w:lineRule="exact"/>
              <w:ind w:left="19" w:right="34"/>
            </w:pPr>
            <w:r w:rsidRPr="00983451">
              <w:t xml:space="preserve">№ </w:t>
            </w:r>
            <w:proofErr w:type="gramStart"/>
            <w:r w:rsidRPr="00983451">
              <w:rPr>
                <w:spacing w:val="-3"/>
              </w:rPr>
              <w:t>п</w:t>
            </w:r>
            <w:proofErr w:type="gramEnd"/>
            <w:r w:rsidRPr="00983451">
              <w:rPr>
                <w:spacing w:val="-3"/>
              </w:rPr>
              <w:t>/п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rPr>
                <w:spacing w:val="-4"/>
              </w:rPr>
              <w:t>Объекты и помещения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8" w:lineRule="exact"/>
              <w:jc w:val="center"/>
            </w:pPr>
            <w:r w:rsidRPr="00983451">
              <w:rPr>
                <w:spacing w:val="-4"/>
              </w:rPr>
              <w:t>Фактический адрес</w:t>
            </w:r>
          </w:p>
          <w:p w:rsidR="009D1C55" w:rsidRPr="00983451" w:rsidRDefault="009D1C55" w:rsidP="009D1C55">
            <w:pPr>
              <w:shd w:val="clear" w:color="auto" w:fill="FFFFFF"/>
              <w:spacing w:line="278" w:lineRule="exact"/>
              <w:jc w:val="center"/>
            </w:pPr>
            <w:r w:rsidRPr="00983451">
              <w:t>объектов</w:t>
            </w:r>
          </w:p>
          <w:p w:rsidR="009D1C55" w:rsidRPr="00983451" w:rsidRDefault="009D1C55" w:rsidP="009D1C55">
            <w:pPr>
              <w:shd w:val="clear" w:color="auto" w:fill="FFFFFF"/>
              <w:spacing w:line="278" w:lineRule="exact"/>
              <w:jc w:val="center"/>
            </w:pPr>
            <w:r w:rsidRPr="00983451">
              <w:t>и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182"/>
              <w:jc w:val="center"/>
            </w:pPr>
            <w:r w:rsidRPr="00983451">
              <w:rPr>
                <w:spacing w:val="-3"/>
              </w:rPr>
              <w:t>Форма владения,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пользования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983451">
              <w:rPr>
                <w:spacing w:val="-3"/>
              </w:rPr>
              <w:t>(собственность,</w:t>
            </w:r>
            <w:proofErr w:type="gramEnd"/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оперативное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3"/>
              </w:rPr>
              <w:t>управление, аренда,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ind w:left="182" w:right="235"/>
              <w:jc w:val="center"/>
            </w:pPr>
            <w:r w:rsidRPr="00983451">
              <w:t xml:space="preserve">безвозмездное </w:t>
            </w:r>
            <w:r w:rsidRPr="00983451">
              <w:rPr>
                <w:spacing w:val="-2"/>
              </w:rPr>
              <w:t>пользование и др.)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134" w:right="192"/>
              <w:jc w:val="center"/>
            </w:pPr>
            <w:r w:rsidRPr="00983451">
              <w:rPr>
                <w:spacing w:val="-1"/>
              </w:rPr>
              <w:t xml:space="preserve">Наименование </w:t>
            </w:r>
            <w:r w:rsidRPr="00983451">
              <w:t>организации-собственника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ind w:left="134" w:right="192"/>
              <w:jc w:val="center"/>
            </w:pPr>
            <w:r w:rsidRPr="00983451">
              <w:rPr>
                <w:spacing w:val="-2"/>
              </w:rPr>
              <w:t xml:space="preserve">(арендодателя, </w:t>
            </w:r>
            <w:r w:rsidRPr="00983451">
              <w:rPr>
                <w:spacing w:val="-4"/>
              </w:rPr>
              <w:t>ссудодателя и др.)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1"/>
              </w:rPr>
              <w:t>Реквизиты и сроки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действия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rPr>
                <w:spacing w:val="-3"/>
              </w:rPr>
              <w:t>правоустанавливающих</w:t>
            </w:r>
          </w:p>
          <w:p w:rsidR="009D1C55" w:rsidRPr="00983451" w:rsidRDefault="009D1C55" w:rsidP="009D1C55">
            <w:pPr>
              <w:shd w:val="clear" w:color="auto" w:fill="FFFFFF"/>
              <w:spacing w:line="274" w:lineRule="exact"/>
              <w:jc w:val="center"/>
            </w:pPr>
            <w:r w:rsidRPr="00983451">
              <w:t>документов</w:t>
            </w:r>
          </w:p>
        </w:tc>
      </w:tr>
      <w:tr w:rsidR="009D1C55" w:rsidRPr="00983451" w:rsidTr="00AB6D4D">
        <w:trPr>
          <w:trHeight w:hRule="exact" w:val="3146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lastRenderedPageBreak/>
              <w:t>1.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tabs>
                <w:tab w:val="left" w:pos="1378"/>
              </w:tabs>
              <w:spacing w:line="269" w:lineRule="exact"/>
              <w:ind w:left="14" w:right="243"/>
            </w:pPr>
            <w:r w:rsidRPr="00983451">
              <w:t>Помещения для работы медицинских работников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01"/>
            </w:pPr>
            <w:r w:rsidRPr="00983451">
              <w:t>медкабинет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374"/>
                <w:tab w:val="num" w:pos="101"/>
              </w:tabs>
              <w:autoSpaceDE w:val="0"/>
              <w:autoSpaceDN w:val="0"/>
              <w:adjustRightInd w:val="0"/>
              <w:spacing w:line="269" w:lineRule="exact"/>
              <w:ind w:left="101" w:right="101" w:firstLine="0"/>
            </w:pPr>
            <w:r w:rsidRPr="00983451">
              <w:t>процедурный кабинет</w:t>
            </w:r>
          </w:p>
          <w:p w:rsidR="009D1C55" w:rsidRPr="00983451" w:rsidRDefault="009D1C55" w:rsidP="009D1C55">
            <w:pPr>
              <w:shd w:val="clear" w:color="auto" w:fill="FFFFFF"/>
              <w:spacing w:line="269" w:lineRule="exact"/>
              <w:ind w:left="14" w:right="826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140013, Московская область, г</w:t>
            </w:r>
            <w:proofErr w:type="gramStart"/>
            <w:r w:rsidRPr="00983451">
              <w:t>.Л</w:t>
            </w:r>
            <w:proofErr w:type="gramEnd"/>
            <w:r w:rsidRPr="00983451">
              <w:t>юберцы, ул.л.Толстого.7а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Аренда</w:t>
            </w:r>
          </w:p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Администрация муниципального образования Люберецкий муниципальный район Московской области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Договор аренды №1050 от 2.03.2004г.  между Администрацией муниципального образования Люберецкий муниципальный район Московской области и негосударственным частным общ</w:t>
            </w:r>
            <w:proofErr w:type="gramStart"/>
            <w:r w:rsidRPr="00983451">
              <w:t>е-</w:t>
            </w:r>
            <w:proofErr w:type="gramEnd"/>
            <w:r w:rsidRPr="00983451">
              <w:t xml:space="preserve"> образовательным учреждением средней школой «Школой радости» муниципального образования Люберецкий муниципальный район Московской области </w:t>
            </w:r>
          </w:p>
        </w:tc>
      </w:tr>
      <w:tr w:rsidR="009D1C55" w:rsidRPr="00983451" w:rsidTr="00AB6D4D">
        <w:trPr>
          <w:trHeight w:hRule="exact" w:val="1614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t>2.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69" w:lineRule="exact"/>
              <w:ind w:left="19" w:right="158"/>
            </w:pPr>
            <w:r w:rsidRPr="00983451">
              <w:t xml:space="preserve">Помещения для питания </w:t>
            </w:r>
            <w:r w:rsidRPr="00983451">
              <w:rPr>
                <w:spacing w:val="-3"/>
              </w:rPr>
              <w:t xml:space="preserve">обучающихся, воспитанников и </w:t>
            </w:r>
            <w:r w:rsidRPr="00983451">
              <w:t>работников</w:t>
            </w:r>
          </w:p>
          <w:p w:rsidR="009D1C55" w:rsidRPr="00983451" w:rsidRDefault="009D1C55" w:rsidP="009D1C55">
            <w:pPr>
              <w:shd w:val="clear" w:color="auto" w:fill="FFFFFF"/>
              <w:spacing w:line="269" w:lineRule="exact"/>
              <w:ind w:left="19" w:right="158"/>
            </w:pPr>
          </w:p>
          <w:p w:rsidR="009D1C55" w:rsidRPr="00983451" w:rsidRDefault="009D1C55" w:rsidP="00BE311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8"/>
            </w:pPr>
            <w:r w:rsidRPr="00983451">
              <w:t>Столовая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8"/>
            </w:pPr>
            <w:r w:rsidRPr="00983451">
              <w:t>Пищеблок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140013, Московская область, г</w:t>
            </w:r>
            <w:proofErr w:type="gramStart"/>
            <w:r w:rsidRPr="00983451">
              <w:t>.Л</w:t>
            </w:r>
            <w:proofErr w:type="gramEnd"/>
            <w:r w:rsidRPr="00983451">
              <w:t>юберцы, ул.л.Толстого.7а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Аренда</w:t>
            </w:r>
          </w:p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Администрация муниципального образования Люберецкий муниципальный район Московской области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</w:tc>
      </w:tr>
      <w:tr w:rsidR="009D1C55" w:rsidRPr="00983451" w:rsidTr="00AB6D4D">
        <w:trPr>
          <w:trHeight w:hRule="exact" w:val="1728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t>3.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34" w:right="34" w:firstLine="5"/>
            </w:pPr>
            <w:r w:rsidRPr="00983451">
              <w:rPr>
                <w:spacing w:val="-3"/>
              </w:rPr>
              <w:t xml:space="preserve">Объекты хозяйственно-бытового </w:t>
            </w:r>
            <w:r w:rsidRPr="00983451">
              <w:rPr>
                <w:spacing w:val="-1"/>
              </w:rPr>
              <w:t xml:space="preserve">и санитарно-гигиенического </w:t>
            </w:r>
            <w:r w:rsidRPr="00983451">
              <w:t>назначения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983451">
              <w:t>Туалеты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</w:pPr>
            <w:r w:rsidRPr="00983451">
              <w:t xml:space="preserve">Раздевалки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140013, Московская область, г</w:t>
            </w:r>
            <w:proofErr w:type="gramStart"/>
            <w:r w:rsidRPr="00983451">
              <w:t>.Л</w:t>
            </w:r>
            <w:proofErr w:type="gramEnd"/>
            <w:r w:rsidRPr="00983451">
              <w:t>юберцы, ул.л.Толстого.7а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Аренда</w:t>
            </w:r>
          </w:p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Администрация муниципального образования Люберецкий муниципальный район Московской области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</w:tc>
      </w:tr>
      <w:tr w:rsidR="009D1C55" w:rsidRPr="00983451" w:rsidTr="00AB6D4D">
        <w:trPr>
          <w:trHeight w:hRule="exact" w:val="1788"/>
          <w:jc w:val="center"/>
        </w:trPr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jc w:val="center"/>
            </w:pPr>
            <w:r w:rsidRPr="00983451">
              <w:t>4.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  <w:spacing w:line="274" w:lineRule="exact"/>
              <w:ind w:left="29" w:right="38" w:firstLine="5"/>
            </w:pPr>
            <w:r w:rsidRPr="00983451">
              <w:rPr>
                <w:spacing w:val="-3"/>
              </w:rPr>
              <w:t xml:space="preserve">Объекты физической культуры и </w:t>
            </w:r>
            <w:r w:rsidRPr="00983451">
              <w:t>спорта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/>
            </w:pPr>
            <w:r w:rsidRPr="00983451">
              <w:t>Хореографический класс</w:t>
            </w:r>
          </w:p>
          <w:p w:rsidR="009D1C55" w:rsidRPr="00983451" w:rsidRDefault="009D1C55" w:rsidP="00BE3116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/>
            </w:pPr>
            <w:r w:rsidRPr="00983451">
              <w:t>Раздевалки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140013, Московская область, г</w:t>
            </w:r>
            <w:proofErr w:type="gramStart"/>
            <w:r w:rsidRPr="00983451">
              <w:t>.Л</w:t>
            </w:r>
            <w:proofErr w:type="gramEnd"/>
            <w:r w:rsidRPr="00983451">
              <w:t>юберцы, ул.л.Толстого.7а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>Аренда</w:t>
            </w:r>
          </w:p>
          <w:p w:rsidR="009D1C55" w:rsidRPr="00983451" w:rsidRDefault="009D1C55" w:rsidP="009D1C55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Администрация муниципального образования Люберецкий муниципальный район Московской области </w:t>
            </w:r>
          </w:p>
          <w:p w:rsidR="009D1C55" w:rsidRPr="00983451" w:rsidRDefault="009D1C55" w:rsidP="009D1C55">
            <w:pPr>
              <w:shd w:val="clear" w:color="auto" w:fill="FFFFFF"/>
            </w:pPr>
            <w:r w:rsidRPr="00983451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  <w:p w:rsidR="009D1C55" w:rsidRPr="00983451" w:rsidRDefault="009D1C55" w:rsidP="009D1C55">
            <w:pPr>
              <w:shd w:val="clear" w:color="auto" w:fill="FFFFFF"/>
            </w:pPr>
          </w:p>
        </w:tc>
      </w:tr>
    </w:tbl>
    <w:p w:rsidR="009D1C55" w:rsidRDefault="009D1C55" w:rsidP="009D1C55">
      <w:pPr>
        <w:shd w:val="clear" w:color="auto" w:fill="FFFFFF"/>
        <w:ind w:left="2059" w:right="518" w:hanging="1891"/>
        <w:jc w:val="center"/>
        <w:rPr>
          <w:b/>
          <w:i/>
          <w:spacing w:val="-2"/>
        </w:rPr>
      </w:pPr>
    </w:p>
    <w:p w:rsidR="009D1C55" w:rsidRDefault="009D1C55" w:rsidP="009D1C55">
      <w:pPr>
        <w:shd w:val="clear" w:color="auto" w:fill="FFFFFF"/>
        <w:ind w:left="2059" w:right="518" w:hanging="1891"/>
        <w:jc w:val="center"/>
        <w:rPr>
          <w:b/>
          <w:i/>
          <w:spacing w:val="-2"/>
        </w:rPr>
      </w:pPr>
    </w:p>
    <w:p w:rsidR="008E2469" w:rsidRPr="008E2469" w:rsidRDefault="008E2469" w:rsidP="008E2469">
      <w:pPr>
        <w:pStyle w:val="a8"/>
        <w:spacing w:line="261" w:lineRule="auto"/>
        <w:ind w:right="872" w:firstLine="360"/>
        <w:rPr>
          <w:sz w:val="22"/>
          <w:szCs w:val="22"/>
        </w:rPr>
      </w:pPr>
      <w:r w:rsidRPr="008E2469">
        <w:rPr>
          <w:color w:val="131313"/>
          <w:w w:val="110"/>
          <w:sz w:val="22"/>
          <w:szCs w:val="22"/>
        </w:rPr>
        <w:t xml:space="preserve">В образовательной организации созданы все необходимые условия для обучения, воспитания и развития </w:t>
      </w:r>
      <w:proofErr w:type="gramStart"/>
      <w:r w:rsidRPr="008E2469">
        <w:rPr>
          <w:color w:val="131313"/>
          <w:w w:val="110"/>
          <w:sz w:val="22"/>
          <w:szCs w:val="22"/>
        </w:rPr>
        <w:t>обучающихся</w:t>
      </w:r>
      <w:proofErr w:type="gramEnd"/>
      <w:r w:rsidRPr="008E2469">
        <w:rPr>
          <w:color w:val="131313"/>
          <w:w w:val="110"/>
          <w:sz w:val="22"/>
          <w:szCs w:val="22"/>
        </w:rPr>
        <w:t>. Учебные кабинеты оснащены</w:t>
      </w:r>
      <w:r w:rsidRPr="008E2469">
        <w:rPr>
          <w:color w:val="010101"/>
          <w:w w:val="110"/>
          <w:sz w:val="22"/>
          <w:szCs w:val="22"/>
        </w:rPr>
        <w:t xml:space="preserve">, </w:t>
      </w:r>
      <w:r w:rsidRPr="008E2469">
        <w:rPr>
          <w:color w:val="131313"/>
          <w:w w:val="110"/>
          <w:sz w:val="22"/>
          <w:szCs w:val="22"/>
        </w:rPr>
        <w:t>оргтехникой</w:t>
      </w:r>
      <w:r w:rsidRPr="008E2469">
        <w:rPr>
          <w:color w:val="2B2B2B"/>
          <w:w w:val="110"/>
          <w:sz w:val="22"/>
          <w:szCs w:val="22"/>
        </w:rPr>
        <w:t xml:space="preserve">, </w:t>
      </w:r>
      <w:r w:rsidRPr="008E2469">
        <w:rPr>
          <w:color w:val="131313"/>
          <w:w w:val="110"/>
          <w:sz w:val="22"/>
          <w:szCs w:val="22"/>
        </w:rPr>
        <w:t xml:space="preserve">компьютерами, аудио и </w:t>
      </w:r>
      <w:r w:rsidRPr="008E2469">
        <w:rPr>
          <w:color w:val="010101"/>
          <w:w w:val="110"/>
          <w:sz w:val="22"/>
          <w:szCs w:val="22"/>
        </w:rPr>
        <w:t xml:space="preserve">видео </w:t>
      </w:r>
      <w:r w:rsidRPr="008E2469">
        <w:rPr>
          <w:color w:val="131313"/>
          <w:w w:val="110"/>
          <w:sz w:val="22"/>
          <w:szCs w:val="22"/>
        </w:rPr>
        <w:t>материалами</w:t>
      </w:r>
      <w:r w:rsidRPr="008E2469">
        <w:rPr>
          <w:color w:val="2B2B2B"/>
          <w:w w:val="110"/>
          <w:sz w:val="22"/>
          <w:szCs w:val="22"/>
        </w:rPr>
        <w:t xml:space="preserve">, </w:t>
      </w:r>
      <w:r w:rsidRPr="008E2469">
        <w:rPr>
          <w:color w:val="131313"/>
          <w:w w:val="110"/>
          <w:sz w:val="22"/>
          <w:szCs w:val="22"/>
        </w:rPr>
        <w:t xml:space="preserve">дидактическими материалами, наглядными </w:t>
      </w:r>
      <w:r w:rsidRPr="008E2469">
        <w:rPr>
          <w:color w:val="010101"/>
          <w:w w:val="110"/>
          <w:sz w:val="22"/>
          <w:szCs w:val="22"/>
        </w:rPr>
        <w:t>пособиями.</w:t>
      </w:r>
    </w:p>
    <w:p w:rsidR="008E2469" w:rsidRPr="008E2469" w:rsidRDefault="008E2469" w:rsidP="008E2469">
      <w:pPr>
        <w:pStyle w:val="a8"/>
        <w:spacing w:before="8"/>
        <w:ind w:left="720"/>
        <w:rPr>
          <w:sz w:val="22"/>
          <w:szCs w:val="2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80"/>
        <w:gridCol w:w="1594"/>
      </w:tblGrid>
      <w:tr w:rsidR="008E2469" w:rsidRPr="008E2469" w:rsidTr="0092230D">
        <w:trPr>
          <w:trHeight w:val="824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148"/>
              <w:ind w:left="2035" w:right="2008"/>
              <w:jc w:val="center"/>
              <w:rPr>
                <w:b/>
              </w:rPr>
            </w:pPr>
            <w:r w:rsidRPr="008E2469">
              <w:rPr>
                <w:b/>
                <w:color w:val="131313"/>
                <w:w w:val="105"/>
              </w:rPr>
              <w:t>Наименование кабинета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1" w:line="278" w:lineRule="exact"/>
              <w:ind w:left="183" w:right="105" w:hanging="31"/>
              <w:rPr>
                <w:b/>
              </w:rPr>
            </w:pPr>
            <w:r w:rsidRPr="008E2469">
              <w:rPr>
                <w:b/>
                <w:color w:val="131313"/>
              </w:rPr>
              <w:t>Количество кабинетов</w:t>
            </w:r>
          </w:p>
        </w:tc>
      </w:tr>
      <w:tr w:rsidR="008E2469" w:rsidRPr="008E2469" w:rsidTr="0092230D">
        <w:trPr>
          <w:trHeight w:val="312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8"/>
              <w:ind w:left="120"/>
            </w:pPr>
            <w:r w:rsidRPr="008E2469">
              <w:rPr>
                <w:color w:val="131313"/>
                <w:w w:val="110"/>
              </w:rPr>
              <w:t>Кабинет начальных классов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8"/>
              <w:ind w:left="588" w:right="535"/>
              <w:jc w:val="center"/>
            </w:pPr>
            <w:r w:rsidRPr="008E2469">
              <w:t>4</w:t>
            </w:r>
          </w:p>
        </w:tc>
      </w:tr>
      <w:tr w:rsidR="008E2469" w:rsidRPr="008E2469" w:rsidTr="0092230D">
        <w:trPr>
          <w:trHeight w:val="312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18"/>
              <w:ind w:left="120"/>
            </w:pPr>
            <w:r w:rsidRPr="008E2469">
              <w:rPr>
                <w:color w:val="131313"/>
                <w:w w:val="110"/>
              </w:rPr>
              <w:t>Кабинет русского языка и литературы/ОБЖ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/>
              <w:ind w:left="51"/>
              <w:jc w:val="center"/>
            </w:pPr>
            <w:r w:rsidRPr="008E2469">
              <w:t>1</w:t>
            </w:r>
          </w:p>
        </w:tc>
      </w:tr>
      <w:tr w:rsidR="008E2469" w:rsidRPr="008E2469" w:rsidTr="0092230D">
        <w:trPr>
          <w:trHeight w:val="312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18"/>
              <w:ind w:left="120"/>
              <w:rPr>
                <w:color w:val="131313"/>
                <w:w w:val="110"/>
              </w:rPr>
            </w:pPr>
            <w:r w:rsidRPr="008E2469">
              <w:rPr>
                <w:color w:val="131313"/>
                <w:w w:val="110"/>
              </w:rPr>
              <w:t>Кабинет русского языка и литературы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/>
              <w:ind w:left="51"/>
              <w:jc w:val="center"/>
            </w:pPr>
            <w:r w:rsidRPr="008E2469">
              <w:t>2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20"/>
            </w:pPr>
            <w:r w:rsidRPr="008E2469">
              <w:rPr>
                <w:color w:val="131313"/>
                <w:w w:val="110"/>
              </w:rPr>
              <w:t>Кабинет математики/биологии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48"/>
              <w:jc w:val="center"/>
            </w:pPr>
            <w:r w:rsidRPr="008E2469"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20"/>
              <w:rPr>
                <w:color w:val="131313"/>
                <w:w w:val="110"/>
              </w:rPr>
            </w:pPr>
            <w:r w:rsidRPr="008E2469">
              <w:rPr>
                <w:color w:val="131313"/>
                <w:w w:val="110"/>
              </w:rPr>
              <w:t>Кабинет математики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48"/>
              <w:jc w:val="center"/>
            </w:pPr>
            <w:r w:rsidRPr="008E2469">
              <w:t>2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20"/>
            </w:pPr>
            <w:r w:rsidRPr="008E2469">
              <w:rPr>
                <w:color w:val="131313"/>
                <w:w w:val="110"/>
              </w:rPr>
              <w:t xml:space="preserve">Кабинет иностранного языка 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1" w:line="237" w:lineRule="exact"/>
              <w:ind w:left="50"/>
              <w:jc w:val="center"/>
            </w:pPr>
            <w:r w:rsidRPr="008E2469">
              <w:t>2</w:t>
            </w:r>
          </w:p>
        </w:tc>
      </w:tr>
      <w:tr w:rsidR="008E2469" w:rsidRPr="008E2469" w:rsidTr="0092230D">
        <w:trPr>
          <w:trHeight w:val="302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/>
              <w:ind w:left="120"/>
            </w:pPr>
            <w:r w:rsidRPr="008E2469">
              <w:rPr>
                <w:color w:val="131313"/>
                <w:w w:val="110"/>
              </w:rPr>
              <w:t>Кабинет обществознания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/>
              <w:ind w:left="47"/>
              <w:jc w:val="center"/>
            </w:pPr>
            <w:r w:rsidRPr="008E2469">
              <w:rPr>
                <w:color w:val="010101"/>
                <w:w w:val="108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ind w:left="120"/>
            </w:pPr>
            <w:r w:rsidRPr="008E2469">
              <w:rPr>
                <w:color w:val="131313"/>
                <w:w w:val="110"/>
              </w:rPr>
              <w:t>Кабинет истории/географии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ind w:left="41"/>
              <w:jc w:val="center"/>
            </w:pPr>
            <w:r w:rsidRPr="008E2469">
              <w:rPr>
                <w:color w:val="131313"/>
                <w:w w:val="108"/>
              </w:rPr>
              <w:t>1</w:t>
            </w:r>
          </w:p>
        </w:tc>
      </w:tr>
      <w:tr w:rsidR="008E2469" w:rsidRPr="008E2469" w:rsidTr="0092230D">
        <w:trPr>
          <w:trHeight w:val="283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6" w:lineRule="exact"/>
              <w:ind w:left="115"/>
            </w:pPr>
            <w:r w:rsidRPr="008E2469">
              <w:rPr>
                <w:color w:val="131313"/>
                <w:w w:val="110"/>
              </w:rPr>
              <w:t>Кабинет физики/химии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7" w:line="236" w:lineRule="exact"/>
              <w:ind w:left="47"/>
              <w:jc w:val="center"/>
            </w:pPr>
            <w:r w:rsidRPr="008E2469">
              <w:rPr>
                <w:color w:val="010101"/>
                <w:w w:val="108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ind w:left="115"/>
            </w:pPr>
            <w:r w:rsidRPr="008E2469">
              <w:rPr>
                <w:color w:val="131313"/>
                <w:w w:val="110"/>
              </w:rPr>
              <w:lastRenderedPageBreak/>
              <w:t>Кабинет информатики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47"/>
              <w:jc w:val="center"/>
            </w:pPr>
            <w:r w:rsidRPr="008E2469">
              <w:rPr>
                <w:color w:val="131313"/>
                <w:w w:val="108"/>
              </w:rPr>
              <w:t>1</w:t>
            </w:r>
          </w:p>
        </w:tc>
      </w:tr>
      <w:tr w:rsidR="008E2469" w:rsidRPr="008E2469" w:rsidTr="0092230D">
        <w:trPr>
          <w:trHeight w:val="297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/>
              <w:ind w:left="115"/>
            </w:pPr>
            <w:r w:rsidRPr="008E2469">
              <w:t>Кабинет дополнительного образования/кабинет музыки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2"/>
              <w:ind w:left="48"/>
              <w:jc w:val="center"/>
            </w:pPr>
            <w:r w:rsidRPr="008E2469">
              <w:rPr>
                <w:color w:val="010101"/>
                <w:w w:val="109"/>
              </w:rPr>
              <w:t>1</w:t>
            </w:r>
          </w:p>
        </w:tc>
      </w:tr>
      <w:tr w:rsidR="008E2469" w:rsidRPr="008E2469" w:rsidTr="0092230D">
        <w:trPr>
          <w:trHeight w:val="307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/>
              <w:ind w:left="115"/>
            </w:pPr>
            <w:r w:rsidRPr="008E2469">
              <w:t>Кабинет дополнительного образования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7"/>
              <w:ind w:left="46"/>
              <w:jc w:val="center"/>
            </w:pPr>
            <w:r w:rsidRPr="008E2469">
              <w:rPr>
                <w:color w:val="131313"/>
                <w:w w:val="107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ind w:left="115"/>
            </w:pPr>
            <w:r w:rsidRPr="008E2469">
              <w:rPr>
                <w:color w:val="131313"/>
                <w:w w:val="110"/>
              </w:rPr>
              <w:t xml:space="preserve">Кабинет </w:t>
            </w:r>
            <w:proofErr w:type="gramStart"/>
            <w:r w:rsidRPr="008E2469">
              <w:rPr>
                <w:color w:val="131313"/>
                <w:w w:val="110"/>
              </w:rPr>
              <w:t>ИЗО</w:t>
            </w:r>
            <w:proofErr w:type="gramEnd"/>
            <w:r w:rsidRPr="008E2469">
              <w:rPr>
                <w:color w:val="131313"/>
                <w:w w:val="110"/>
              </w:rPr>
              <w:t>/Кабинет технологии д.</w:t>
            </w:r>
          </w:p>
        </w:tc>
        <w:tc>
          <w:tcPr>
            <w:tcW w:w="1594" w:type="dxa"/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ind w:left="37"/>
              <w:jc w:val="center"/>
            </w:pPr>
            <w:r w:rsidRPr="008E2469">
              <w:rPr>
                <w:color w:val="131313"/>
                <w:w w:val="108"/>
              </w:rPr>
              <w:t>1</w:t>
            </w:r>
          </w:p>
        </w:tc>
      </w:tr>
      <w:tr w:rsidR="008E2469" w:rsidRPr="008E2469" w:rsidTr="0092230D">
        <w:trPr>
          <w:trHeight w:val="283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6" w:lineRule="exact"/>
              <w:ind w:left="121"/>
            </w:pPr>
            <w:r w:rsidRPr="008E2469">
              <w:rPr>
                <w:color w:val="131313"/>
                <w:w w:val="110"/>
              </w:rPr>
              <w:t>Спортивный (хореографический) зал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before="17" w:line="246" w:lineRule="exact"/>
              <w:jc w:val="center"/>
            </w:pPr>
            <w:r w:rsidRPr="008E2469"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18"/>
            </w:pPr>
            <w:r w:rsidRPr="008E2469">
              <w:rPr>
                <w:color w:val="131313"/>
                <w:w w:val="110"/>
              </w:rPr>
              <w:t>Актовый зал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line="258" w:lineRule="exact"/>
              <w:jc w:val="center"/>
            </w:pPr>
            <w:r w:rsidRPr="008E2469">
              <w:rPr>
                <w:color w:val="010101"/>
                <w:w w:val="110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16"/>
            </w:pPr>
            <w:r w:rsidRPr="008E2469">
              <w:rPr>
                <w:color w:val="131313"/>
                <w:w w:val="110"/>
              </w:rPr>
              <w:t>Библиотека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jc w:val="center"/>
            </w:pPr>
            <w:r w:rsidRPr="008E2469">
              <w:rPr>
                <w:color w:val="131313"/>
                <w:w w:val="108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16"/>
              <w:rPr>
                <w:color w:val="131313"/>
                <w:w w:val="110"/>
              </w:rPr>
            </w:pPr>
            <w:r w:rsidRPr="008E2469">
              <w:rPr>
                <w:color w:val="131313"/>
                <w:w w:val="110"/>
              </w:rPr>
              <w:t>Кабинет для индивидуальных занятий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37"/>
              <w:jc w:val="center"/>
              <w:rPr>
                <w:color w:val="131313"/>
                <w:w w:val="108"/>
              </w:rPr>
            </w:pPr>
            <w:r w:rsidRPr="008E2469">
              <w:rPr>
                <w:color w:val="131313"/>
                <w:w w:val="108"/>
              </w:rPr>
              <w:t>1</w:t>
            </w:r>
          </w:p>
        </w:tc>
      </w:tr>
      <w:tr w:rsidR="008E2469" w:rsidRPr="008E2469" w:rsidTr="0092230D">
        <w:trPr>
          <w:trHeight w:val="283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7" w:line="236" w:lineRule="exact"/>
              <w:ind w:left="111"/>
            </w:pPr>
            <w:r w:rsidRPr="008E2469">
              <w:rPr>
                <w:color w:val="131313"/>
                <w:w w:val="110"/>
              </w:rPr>
              <w:t>Кабинет педагога-психолога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before="32" w:line="231" w:lineRule="exact"/>
              <w:jc w:val="center"/>
            </w:pPr>
            <w:r w:rsidRPr="008E2469">
              <w:rPr>
                <w:color w:val="010101"/>
                <w:w w:val="110"/>
              </w:rPr>
              <w:t>1</w:t>
            </w:r>
          </w:p>
        </w:tc>
      </w:tr>
      <w:tr w:rsidR="008E2469" w:rsidRPr="008E2469" w:rsidTr="0092230D">
        <w:trPr>
          <w:trHeight w:val="278"/>
        </w:trPr>
        <w:tc>
          <w:tcPr>
            <w:tcW w:w="6780" w:type="dxa"/>
          </w:tcPr>
          <w:p w:rsidR="008E2469" w:rsidRPr="008E2469" w:rsidRDefault="008E2469" w:rsidP="0092230D">
            <w:pPr>
              <w:pStyle w:val="TableParagraph"/>
              <w:spacing w:before="22" w:line="236" w:lineRule="exact"/>
              <w:ind w:left="111"/>
            </w:pPr>
            <w:r w:rsidRPr="008E2469">
              <w:rPr>
                <w:color w:val="131313"/>
                <w:w w:val="110"/>
              </w:rPr>
              <w:t>Кабинеты учителя-логопеда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8E2469" w:rsidRPr="008E2469" w:rsidRDefault="008E2469" w:rsidP="0092230D">
            <w:pPr>
              <w:pStyle w:val="TableParagraph"/>
              <w:spacing w:before="27" w:line="231" w:lineRule="exact"/>
              <w:jc w:val="center"/>
            </w:pPr>
            <w:r w:rsidRPr="008E2469">
              <w:rPr>
                <w:color w:val="131313"/>
                <w:w w:val="110"/>
              </w:rPr>
              <w:t>1</w:t>
            </w:r>
          </w:p>
        </w:tc>
      </w:tr>
    </w:tbl>
    <w:p w:rsidR="008E2469" w:rsidRPr="008E2469" w:rsidRDefault="008E2469" w:rsidP="008E2469">
      <w:pPr>
        <w:pStyle w:val="Heading1"/>
        <w:spacing w:line="247" w:lineRule="auto"/>
        <w:ind w:left="720" w:right="1084"/>
        <w:jc w:val="left"/>
        <w:rPr>
          <w:color w:val="131313"/>
          <w:sz w:val="22"/>
          <w:szCs w:val="22"/>
          <w:lang w:val="ru-RU"/>
        </w:rPr>
      </w:pPr>
    </w:p>
    <w:p w:rsidR="008E2469" w:rsidRPr="008E2469" w:rsidRDefault="008E2469" w:rsidP="008E2469">
      <w:pPr>
        <w:jc w:val="center"/>
        <w:rPr>
          <w:b/>
          <w:i/>
          <w:sz w:val="22"/>
          <w:szCs w:val="22"/>
        </w:rPr>
      </w:pPr>
      <w:r w:rsidRPr="008E2469">
        <w:rPr>
          <w:b/>
          <w:i/>
          <w:sz w:val="22"/>
          <w:szCs w:val="22"/>
        </w:rPr>
        <w:t xml:space="preserve">Сведения о технических средствах </w:t>
      </w:r>
      <w:proofErr w:type="gramStart"/>
      <w:r w:rsidRPr="008E2469">
        <w:rPr>
          <w:b/>
          <w:i/>
          <w:sz w:val="22"/>
          <w:szCs w:val="22"/>
        </w:rPr>
        <w:t>обучения по программам</w:t>
      </w:r>
      <w:proofErr w:type="gramEnd"/>
      <w:r w:rsidRPr="008E2469">
        <w:rPr>
          <w:b/>
          <w:i/>
          <w:sz w:val="22"/>
          <w:szCs w:val="22"/>
        </w:rPr>
        <w:t xml:space="preserve"> основного общего образования</w:t>
      </w:r>
    </w:p>
    <w:tbl>
      <w:tblPr>
        <w:tblW w:w="97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1"/>
        <w:gridCol w:w="934"/>
        <w:gridCol w:w="6352"/>
      </w:tblGrid>
      <w:tr w:rsidR="008E2469" w:rsidRPr="008E2469" w:rsidTr="0092230D">
        <w:trPr>
          <w:trHeight w:val="417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before="85"/>
              <w:ind w:left="137"/>
              <w:jc w:val="center"/>
              <w:rPr>
                <w:b/>
              </w:rPr>
            </w:pPr>
            <w:r w:rsidRPr="008E2469">
              <w:rPr>
                <w:b/>
                <w:color w:val="131313"/>
                <w:w w:val="105"/>
              </w:rPr>
              <w:t>Учебный кабинет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TableParagraph"/>
              <w:spacing w:before="80"/>
              <w:ind w:left="89" w:right="65"/>
              <w:jc w:val="center"/>
              <w:rPr>
                <w:b/>
              </w:rPr>
            </w:pPr>
            <w:r w:rsidRPr="008E2469">
              <w:rPr>
                <w:b/>
                <w:color w:val="131313"/>
                <w:w w:val="105"/>
              </w:rPr>
              <w:t>Кол-во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pStyle w:val="TableParagraph"/>
              <w:spacing w:before="80"/>
              <w:ind w:left="702" w:right="692"/>
              <w:jc w:val="center"/>
              <w:rPr>
                <w:b/>
              </w:rPr>
            </w:pPr>
            <w:r w:rsidRPr="008E2469">
              <w:rPr>
                <w:b/>
                <w:color w:val="131313"/>
                <w:w w:val="105"/>
              </w:rPr>
              <w:t>Перечень оборудования</w:t>
            </w:r>
          </w:p>
        </w:tc>
      </w:tr>
      <w:tr w:rsidR="008E2469" w:rsidRPr="00054E8D" w:rsidTr="0092230D">
        <w:trPr>
          <w:trHeight w:val="793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Начальные классы</w:t>
            </w:r>
          </w:p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</w:pPr>
            <w:r w:rsidRPr="008E2469">
              <w:rPr>
                <w:color w:val="131313"/>
                <w:w w:val="105"/>
              </w:rPr>
              <w:t>4 кабинета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4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4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2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pStyle w:val="TableParagraph"/>
              <w:spacing w:before="7"/>
              <w:ind w:left="110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МФУ</w:t>
            </w:r>
            <w:r w:rsidRPr="008E2469">
              <w:t xml:space="preserve"> </w:t>
            </w:r>
            <w:r w:rsidRPr="008E2469">
              <w:rPr>
                <w:color w:val="131313"/>
                <w:w w:val="105"/>
              </w:rPr>
              <w:t xml:space="preserve">МФУ Canon MF3010 </w:t>
            </w:r>
          </w:p>
          <w:p w:rsidR="008E2469" w:rsidRPr="008E2469" w:rsidRDefault="008E2469" w:rsidP="0092230D">
            <w:pPr>
              <w:pStyle w:val="TableParagraph"/>
              <w:spacing w:before="7"/>
              <w:ind w:left="110"/>
              <w:rPr>
                <w:color w:val="000000"/>
              </w:rPr>
            </w:pPr>
            <w:r w:rsidRPr="008E2469">
              <w:rPr>
                <w:color w:val="000000"/>
              </w:rPr>
              <w:t>Видеопроектор BENQ</w:t>
            </w:r>
          </w:p>
          <w:p w:rsidR="008E2469" w:rsidRPr="008E2469" w:rsidRDefault="008E2469" w:rsidP="0092230D">
            <w:pPr>
              <w:pStyle w:val="TableParagraph"/>
              <w:spacing w:before="7"/>
              <w:ind w:left="110"/>
              <w:rPr>
                <w:color w:val="000000"/>
                <w:lang w:val="en-US"/>
              </w:rPr>
            </w:pPr>
            <w:r w:rsidRPr="008E2469">
              <w:rPr>
                <w:color w:val="000000"/>
              </w:rPr>
              <w:t>Экран</w:t>
            </w:r>
            <w:r w:rsidRPr="008E2469">
              <w:rPr>
                <w:color w:val="000000"/>
                <w:lang w:val="en-US"/>
              </w:rPr>
              <w:t xml:space="preserve"> </w:t>
            </w:r>
            <w:r w:rsidRPr="008E2469">
              <w:rPr>
                <w:color w:val="000000"/>
              </w:rPr>
              <w:t>выдвижной</w:t>
            </w:r>
            <w:r w:rsidRPr="008E2469">
              <w:rPr>
                <w:color w:val="000000"/>
                <w:lang w:val="en-US"/>
              </w:rPr>
              <w:t xml:space="preserve"> Classic Solution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  </w:t>
            </w: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Samsung NP 355V5C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  </w:t>
            </w: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Acer Aspire 5739G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  </w:t>
            </w: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Samsung 300 V4A-A06</w:t>
            </w:r>
          </w:p>
        </w:tc>
      </w:tr>
      <w:tr w:rsidR="008E2469" w:rsidRPr="008E2469" w:rsidTr="0092230D">
        <w:trPr>
          <w:trHeight w:val="793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Кабинет русского языка и литературы/ОБЖ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Стационарн. компьютер IntelCore i3-3220 CPU 3,3 GHz 4Gb </w:t>
            </w:r>
          </w:p>
          <w:p w:rsidR="008E2469" w:rsidRPr="008E2469" w:rsidRDefault="008E2469" w:rsidP="0092230D">
            <w:pPr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Монитор Banq senseye3</w:t>
            </w:r>
          </w:p>
          <w:p w:rsidR="008E2469" w:rsidRPr="008E2469" w:rsidRDefault="008E2469" w:rsidP="0092230D">
            <w:pPr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Видеопроектор NEC V260</w:t>
            </w:r>
          </w:p>
          <w:p w:rsidR="008E2469" w:rsidRPr="008E2469" w:rsidRDefault="008E2469" w:rsidP="0092230D">
            <w:pPr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экран выдвижной Luminen</w:t>
            </w:r>
          </w:p>
          <w:p w:rsidR="008E2469" w:rsidRPr="008E2469" w:rsidRDefault="008E2469" w:rsidP="0092230D">
            <w:pPr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Кондиционер мобильный Electrolux</w:t>
            </w:r>
          </w:p>
        </w:tc>
      </w:tr>
      <w:tr w:rsidR="008E2469" w:rsidRPr="008E2469" w:rsidTr="0092230D">
        <w:trPr>
          <w:trHeight w:val="793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Кабинет русского языка и литературы</w:t>
            </w:r>
          </w:p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(№ 13, № 27)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Стационарн. компьютер IntelCore i3-3220 CPU 3,3 GHz 4Gb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BENQ senseye 3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Экран выдвижной Classic Solution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</w:t>
            </w:r>
            <w:proofErr w:type="gramStart"/>
            <w:r w:rsidRPr="008E2469">
              <w:rPr>
                <w:sz w:val="22"/>
                <w:szCs w:val="22"/>
              </w:rPr>
              <w:t>.К</w:t>
            </w:r>
            <w:proofErr w:type="gramEnd"/>
            <w:r w:rsidRPr="008E2469">
              <w:rPr>
                <w:sz w:val="22"/>
                <w:szCs w:val="22"/>
              </w:rPr>
              <w:t>омпьютерIntel Pentium CPU G3250 3,2Ghz4Gb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экран выдвижной Lumien </w:t>
            </w:r>
          </w:p>
        </w:tc>
      </w:tr>
      <w:tr w:rsidR="008E2469" w:rsidRPr="008E2469" w:rsidTr="0092230D">
        <w:trPr>
          <w:trHeight w:val="793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Кабинет Математики/Кабинет биологии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Стационарн. компьютер</w:t>
            </w:r>
            <w:proofErr w:type="gramStart"/>
            <w:r w:rsidRPr="008E2469">
              <w:rPr>
                <w:sz w:val="22"/>
                <w:szCs w:val="22"/>
              </w:rPr>
              <w:t>Intel</w:t>
            </w:r>
            <w:proofErr w:type="gramEnd"/>
            <w:r w:rsidRPr="008E2469">
              <w:rPr>
                <w:sz w:val="22"/>
                <w:szCs w:val="22"/>
              </w:rPr>
              <w:t xml:space="preserve"> Pentium CPU G2030 3GHz 4Gb  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ASUS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Выдвижной экран Classic Solution</w:t>
            </w:r>
          </w:p>
        </w:tc>
      </w:tr>
      <w:tr w:rsidR="008E2469" w:rsidRPr="008E2469" w:rsidTr="0092230D">
        <w:trPr>
          <w:trHeight w:val="1084"/>
        </w:trPr>
        <w:tc>
          <w:tcPr>
            <w:tcW w:w="2441" w:type="dxa"/>
          </w:tcPr>
          <w:p w:rsidR="008E2469" w:rsidRPr="008E2469" w:rsidRDefault="008E2469" w:rsidP="0092230D">
            <w:pPr>
              <w:pStyle w:val="TableParagraph"/>
              <w:spacing w:line="251" w:lineRule="exact"/>
              <w:ind w:left="111"/>
              <w:jc w:val="center"/>
              <w:rPr>
                <w:color w:val="131313"/>
                <w:w w:val="105"/>
              </w:rPr>
            </w:pPr>
            <w:r w:rsidRPr="008E2469">
              <w:rPr>
                <w:color w:val="131313"/>
                <w:w w:val="105"/>
              </w:rPr>
              <w:t>Кабинет математики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</w:t>
            </w:r>
            <w:proofErr w:type="gramStart"/>
            <w:r w:rsidRPr="008E2469">
              <w:rPr>
                <w:sz w:val="22"/>
                <w:szCs w:val="22"/>
              </w:rPr>
              <w:t>.к</w:t>
            </w:r>
            <w:proofErr w:type="gramEnd"/>
            <w:r w:rsidRPr="008E2469">
              <w:rPr>
                <w:sz w:val="22"/>
                <w:szCs w:val="22"/>
              </w:rPr>
              <w:t xml:space="preserve">омпьютерIntel Pentium CPU G23501 3,2GHz Gb  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ViewSonic VA2216w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Acer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Выдвижной экран LUMA</w:t>
            </w:r>
          </w:p>
        </w:tc>
      </w:tr>
      <w:tr w:rsidR="008E2469" w:rsidRPr="008E2469" w:rsidTr="0092230D">
        <w:trPr>
          <w:trHeight w:val="1131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иностранного языка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Стационарн. Компьютер IntelCore i3-3220 CPU 3,3 GHz 4Gb 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Benq senseye3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Выдвижной экран Classic Solution</w:t>
            </w:r>
          </w:p>
        </w:tc>
      </w:tr>
      <w:tr w:rsidR="008E2469" w:rsidRPr="008E2469" w:rsidTr="0092230D">
        <w:trPr>
          <w:trHeight w:val="552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обществознания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Ноутбук Sony Vaio SVF 152A29V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Acer</w:t>
            </w:r>
          </w:p>
        </w:tc>
      </w:tr>
      <w:tr w:rsidR="008E2469" w:rsidRPr="00054E8D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 xml:space="preserve">Кабинет технологии д./Кабинет </w:t>
            </w:r>
            <w:proofErr w:type="gramStart"/>
            <w:r w:rsidRPr="008E2469">
              <w:rPr>
                <w:color w:val="131313"/>
                <w:w w:val="105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Стац</w:t>
            </w:r>
            <w:r w:rsidRPr="008E2469">
              <w:rPr>
                <w:sz w:val="22"/>
                <w:szCs w:val="22"/>
                <w:lang w:val="en-US"/>
              </w:rPr>
              <w:t xml:space="preserve">. </w:t>
            </w:r>
            <w:r w:rsidRPr="008E2469">
              <w:rPr>
                <w:sz w:val="22"/>
                <w:szCs w:val="22"/>
              </w:rPr>
              <w:t>Компьютер</w:t>
            </w:r>
            <w:r w:rsidRPr="008E2469">
              <w:rPr>
                <w:sz w:val="22"/>
                <w:szCs w:val="22"/>
                <w:lang w:val="en-US"/>
              </w:rPr>
              <w:t xml:space="preserve"> Intel Core i3-8100 CPU 3,6GHz 4Gb 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экран</w:t>
            </w:r>
            <w:r w:rsidRPr="008E2469">
              <w:rPr>
                <w:sz w:val="22"/>
                <w:szCs w:val="22"/>
                <w:lang w:val="en-US"/>
              </w:rPr>
              <w:t xml:space="preserve"> </w:t>
            </w:r>
            <w:r w:rsidRPr="008E2469">
              <w:rPr>
                <w:sz w:val="22"/>
                <w:szCs w:val="22"/>
              </w:rPr>
              <w:t>выдвижной</w:t>
            </w:r>
            <w:r w:rsidRPr="008E2469">
              <w:rPr>
                <w:sz w:val="22"/>
                <w:szCs w:val="22"/>
                <w:lang w:val="en-US"/>
              </w:rPr>
              <w:t xml:space="preserve"> Luminen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Видеопроектор</w:t>
            </w:r>
            <w:r w:rsidRPr="008E2469">
              <w:rPr>
                <w:sz w:val="22"/>
                <w:szCs w:val="22"/>
                <w:lang w:val="en-US"/>
              </w:rPr>
              <w:t xml:space="preserve"> Benq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Lenovo idepad 310-15ISK</w:t>
            </w: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lastRenderedPageBreak/>
              <w:t>Кабинет дополнительного образования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 компьютер</w:t>
            </w:r>
            <w:proofErr w:type="gramStart"/>
            <w:r w:rsidRPr="008E2469">
              <w:rPr>
                <w:sz w:val="22"/>
                <w:szCs w:val="22"/>
              </w:rPr>
              <w:t>IntelCore</w:t>
            </w:r>
            <w:proofErr w:type="gramEnd"/>
            <w:r w:rsidRPr="008E2469">
              <w:rPr>
                <w:sz w:val="22"/>
                <w:szCs w:val="22"/>
              </w:rPr>
              <w:t xml:space="preserve"> i3-3220 CPU 3,3 GHz 4Gb 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Acer X163w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Banq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Экран выдвижной Lumien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ASUS X552E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Ноутбук</w:t>
            </w:r>
            <w:r w:rsidRPr="008E2469">
              <w:rPr>
                <w:sz w:val="22"/>
                <w:szCs w:val="22"/>
                <w:lang w:val="en-US"/>
              </w:rPr>
              <w:t xml:space="preserve"> ASUS K40IN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proofErr w:type="gramStart"/>
            <w:r w:rsidRPr="008E2469">
              <w:rPr>
                <w:sz w:val="22"/>
                <w:szCs w:val="22"/>
              </w:rPr>
              <w:t>Экран выдвижной Lumien, с подставкой)</w:t>
            </w:r>
            <w:proofErr w:type="gramEnd"/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информатики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8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proofErr w:type="gramStart"/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Интерактивная доска SMART Board SB480 (диагональ 77" (195.6 cm), формат 4:3, технология DVIT, питание USB, ПО SMART Notebook 2016</w:t>
            </w:r>
            <w:proofErr w:type="gramEnd"/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Стационарные компьютеры: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 xml:space="preserve">Intel Core i3-8100 CPU 3,6GHz 4Gb  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Intel Celeron CPU G540 2,5 GHz  2Gb 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Intel Pentium 4 CPU 3GHz 512Mb  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Intel Core i3-3220 CPU 3,3GHz 4Gb  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  <w:lang w:val="en-US"/>
              </w:rPr>
              <w:t xml:space="preserve">Intel Core i5-8400 CPU 2,8 GHz 4Gb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Монитор</w:t>
            </w:r>
            <w:r w:rsidRPr="008E2469">
              <w:rPr>
                <w:sz w:val="22"/>
                <w:szCs w:val="22"/>
                <w:lang w:val="en-US"/>
              </w:rPr>
              <w:t xml:space="preserve"> BENQ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Монитор</w:t>
            </w:r>
            <w:r w:rsidRPr="008E2469">
              <w:rPr>
                <w:sz w:val="22"/>
                <w:szCs w:val="22"/>
                <w:lang w:val="en-US"/>
              </w:rPr>
              <w:t xml:space="preserve"> Samsung SM 940n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Принтер HP D2460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Принтер Samsung ML-1641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Сканер HP Scanjet G3110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Сканер EPSON 2480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МФУ</w:t>
            </w:r>
            <w:r w:rsidRPr="008E2469">
              <w:rPr>
                <w:sz w:val="22"/>
                <w:szCs w:val="22"/>
                <w:lang w:val="en-US"/>
              </w:rPr>
              <w:t xml:space="preserve"> HP Laser Jet Pro MFP M227fdn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 проектор BENQ MS527</w:t>
            </w: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музыки/кабинет дополнительного образования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3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2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3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3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tbl>
            <w:tblPr>
              <w:tblW w:w="4680" w:type="dxa"/>
              <w:tblLayout w:type="fixed"/>
              <w:tblLook w:val="04A0"/>
            </w:tblPr>
            <w:tblGrid>
              <w:gridCol w:w="4680"/>
            </w:tblGrid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Ударная установка SONOR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Электрическое пианино YAMAHA P-95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Синтезатор YAMAHA PSR-550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Гитара 6 стр.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Балалайка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Баян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Мандолина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Электрогитара ARIA STB-series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Аккустическая система Peavey escort 3000</w:t>
                  </w:r>
                </w:p>
              </w:tc>
            </w:tr>
            <w:tr w:rsidR="008E2469" w:rsidRPr="008E2469" w:rsidTr="0092230D">
              <w:trPr>
                <w:trHeight w:val="300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Микрофон</w:t>
                  </w:r>
                </w:p>
              </w:tc>
            </w:tr>
            <w:tr w:rsidR="008E2469" w:rsidRPr="008E2469" w:rsidTr="0092230D">
              <w:trPr>
                <w:trHeight w:val="315"/>
              </w:trPr>
              <w:tc>
                <w:tcPr>
                  <w:tcW w:w="4680" w:type="dxa"/>
                  <w:shd w:val="clear" w:color="auto" w:fill="auto"/>
                  <w:vAlign w:val="bottom"/>
                  <w:hideMark/>
                </w:tcPr>
                <w:p w:rsidR="008E2469" w:rsidRPr="008E2469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color w:val="000000"/>
                      <w:sz w:val="22"/>
                      <w:szCs w:val="22"/>
                    </w:rPr>
                    <w:t>Стойка микрофона</w:t>
                  </w:r>
                </w:p>
                <w:p w:rsidR="008E2469" w:rsidRPr="008E2469" w:rsidRDefault="008E2469" w:rsidP="0092230D">
                  <w:pPr>
                    <w:rPr>
                      <w:sz w:val="22"/>
                      <w:szCs w:val="22"/>
                    </w:rPr>
                  </w:pPr>
                  <w:r w:rsidRPr="008E2469">
                    <w:rPr>
                      <w:sz w:val="22"/>
                      <w:szCs w:val="22"/>
                    </w:rPr>
                    <w:t>Стационарнкомпьютер</w:t>
                  </w:r>
                  <w:proofErr w:type="gramStart"/>
                  <w:r w:rsidRPr="008E2469">
                    <w:rPr>
                      <w:sz w:val="22"/>
                      <w:szCs w:val="22"/>
                    </w:rPr>
                    <w:t>AMD</w:t>
                  </w:r>
                  <w:proofErr w:type="gramEnd"/>
                  <w:r w:rsidRPr="008E2469">
                    <w:rPr>
                      <w:sz w:val="22"/>
                      <w:szCs w:val="22"/>
                    </w:rPr>
                    <w:t xml:space="preserve"> AthlonX2Dualore 2,6 GHz 2Gb </w:t>
                  </w:r>
                </w:p>
                <w:p w:rsidR="008E2469" w:rsidRPr="0092230D" w:rsidRDefault="008E2469" w:rsidP="0092230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E2469">
                    <w:rPr>
                      <w:sz w:val="22"/>
                      <w:szCs w:val="22"/>
                    </w:rPr>
                    <w:t>Монитор</w:t>
                  </w:r>
                  <w:r w:rsidRPr="0092230D">
                    <w:rPr>
                      <w:sz w:val="22"/>
                      <w:szCs w:val="22"/>
                    </w:rPr>
                    <w:t xml:space="preserve"> </w:t>
                  </w:r>
                  <w:r w:rsidRPr="008E2469">
                    <w:rPr>
                      <w:sz w:val="22"/>
                      <w:szCs w:val="22"/>
                      <w:lang w:val="en-US"/>
                    </w:rPr>
                    <w:t>SAmsung</w:t>
                  </w:r>
                  <w:r w:rsidRPr="0092230D">
                    <w:rPr>
                      <w:sz w:val="22"/>
                      <w:szCs w:val="22"/>
                    </w:rPr>
                    <w:t xml:space="preserve"> </w:t>
                  </w:r>
                  <w:r w:rsidRPr="008E2469">
                    <w:rPr>
                      <w:sz w:val="22"/>
                      <w:szCs w:val="22"/>
                      <w:lang w:val="en-US"/>
                    </w:rPr>
                    <w:t>SM</w:t>
                  </w:r>
                  <w:r w:rsidRPr="0092230D">
                    <w:rPr>
                      <w:sz w:val="22"/>
                      <w:szCs w:val="22"/>
                    </w:rPr>
                    <w:t xml:space="preserve"> </w:t>
                  </w:r>
                  <w:r w:rsidRPr="008E2469">
                    <w:rPr>
                      <w:sz w:val="22"/>
                      <w:szCs w:val="22"/>
                      <w:lang w:val="en-US"/>
                    </w:rPr>
                    <w:t>B</w:t>
                  </w:r>
                  <w:r w:rsidRPr="0092230D">
                    <w:rPr>
                      <w:sz w:val="22"/>
                      <w:szCs w:val="22"/>
                    </w:rPr>
                    <w:t xml:space="preserve">1930 </w:t>
                  </w:r>
                </w:p>
              </w:tc>
            </w:tr>
          </w:tbl>
          <w:p w:rsidR="008E2469" w:rsidRPr="0092230D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географии/кабинет истории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</w:t>
            </w:r>
            <w:proofErr w:type="gramStart"/>
            <w:r w:rsidRPr="008E2469">
              <w:rPr>
                <w:sz w:val="22"/>
                <w:szCs w:val="22"/>
              </w:rPr>
              <w:t>.к</w:t>
            </w:r>
            <w:proofErr w:type="gramEnd"/>
            <w:r w:rsidRPr="008E2469">
              <w:rPr>
                <w:sz w:val="22"/>
                <w:szCs w:val="22"/>
              </w:rPr>
              <w:t>омпьютер IntelCore i3-3220 CPU 3,3 GHz 4Gb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BENQ senseye 3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Экран выдвижной Lumien </w:t>
            </w: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физики/кабинет химии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Интерактивная доска SMART Board SB480 (диагональ 77" (195.6 cm), формат 4:3, технология DVIT, питание USB, ПО SMART Notebook 2016</w:t>
            </w:r>
            <w:proofErr w:type="gramEnd"/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sz w:val="22"/>
                <w:szCs w:val="22"/>
              </w:rPr>
              <w:t xml:space="preserve">Стационарнкомпьютер Intel Pentium G3250 CPU 3,2 GHz4GB   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Видеопроектор ACER X1210K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Экран выдвижной Lumien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Принтер Samsung SCX-3400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color w:val="000000"/>
                <w:sz w:val="22"/>
                <w:szCs w:val="22"/>
                <w:shd w:val="clear" w:color="auto" w:fill="FFFFFF"/>
              </w:rPr>
              <w:t>Монитор Samsung SM913v</w:t>
            </w: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английского языка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lastRenderedPageBreak/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lastRenderedPageBreak/>
              <w:t xml:space="preserve">Стационаркомпьютер IntelCore i3-3220 CPU 3,3 GHz 4Gb  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Монитор</w:t>
            </w:r>
            <w:r w:rsidRPr="008E2469">
              <w:rPr>
                <w:sz w:val="22"/>
                <w:szCs w:val="22"/>
                <w:lang w:val="en-US"/>
              </w:rPr>
              <w:t xml:space="preserve"> BENQ senseye 3</w:t>
            </w:r>
          </w:p>
          <w:p w:rsidR="008E2469" w:rsidRPr="008E2469" w:rsidRDefault="008E2469" w:rsidP="0092230D">
            <w:pPr>
              <w:rPr>
                <w:sz w:val="22"/>
                <w:szCs w:val="22"/>
                <w:lang w:val="en-US"/>
              </w:rPr>
            </w:pPr>
            <w:r w:rsidRPr="008E2469">
              <w:rPr>
                <w:sz w:val="22"/>
                <w:szCs w:val="22"/>
              </w:rPr>
              <w:t>МФУ</w:t>
            </w:r>
            <w:r w:rsidRPr="008E2469">
              <w:rPr>
                <w:sz w:val="22"/>
                <w:szCs w:val="22"/>
                <w:lang w:val="en-US"/>
              </w:rPr>
              <w:t xml:space="preserve"> SHARP AR-5618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lastRenderedPageBreak/>
              <w:t>Видеопроектор BENQ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sz w:val="22"/>
                <w:szCs w:val="22"/>
              </w:rPr>
              <w:t>Экран выдвижной Lumien</w:t>
            </w:r>
          </w:p>
        </w:tc>
      </w:tr>
      <w:tr w:rsidR="008E2469" w:rsidRPr="008E2469" w:rsidTr="0092230D">
        <w:trPr>
          <w:trHeight w:val="74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lastRenderedPageBreak/>
              <w:t>Кабинет математики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Стационарный компьютер</w:t>
            </w:r>
            <w:proofErr w:type="gramStart"/>
            <w:r w:rsidRPr="008E2469">
              <w:rPr>
                <w:sz w:val="22"/>
                <w:szCs w:val="22"/>
              </w:rPr>
              <w:t>Intel</w:t>
            </w:r>
            <w:proofErr w:type="gramEnd"/>
            <w:r w:rsidRPr="008E2469">
              <w:rPr>
                <w:sz w:val="22"/>
                <w:szCs w:val="22"/>
              </w:rPr>
              <w:t xml:space="preserve"> Celeron CPU G5402,5GHz2Gb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Видеопроектор BENQ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sz w:val="22"/>
                <w:szCs w:val="22"/>
              </w:rPr>
              <w:t>Экран выдвижной Luma </w:t>
            </w:r>
          </w:p>
        </w:tc>
      </w:tr>
      <w:tr w:rsidR="008E2469" w:rsidRPr="008E2469" w:rsidTr="0092230D">
        <w:trPr>
          <w:trHeight w:val="1700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Актовый зал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Ноутбук Asus X552E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Ноутбук Asus F540M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Электрическое пианино YAMAHA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Музыкальный центр JVC MX-JD31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Экран Progecta</w:t>
            </w:r>
          </w:p>
          <w:p w:rsidR="008E2469" w:rsidRPr="008E2469" w:rsidRDefault="008E2469" w:rsidP="0092230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2469">
              <w:rPr>
                <w:sz w:val="22"/>
                <w:szCs w:val="22"/>
              </w:rPr>
              <w:t>Видеопроектор BENQ MP622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Библиотека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Стационарный компьютер</w:t>
            </w:r>
            <w:proofErr w:type="gramStart"/>
            <w:r w:rsidRPr="008E2469">
              <w:rPr>
                <w:sz w:val="22"/>
                <w:szCs w:val="22"/>
              </w:rPr>
              <w:t>AMD</w:t>
            </w:r>
            <w:proofErr w:type="gramEnd"/>
            <w:r w:rsidRPr="008E2469">
              <w:rPr>
                <w:sz w:val="22"/>
                <w:szCs w:val="22"/>
              </w:rPr>
              <w:t xml:space="preserve"> A6-5400K APU Radeon 3,6 GHz 4 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Ноутбук Asus X552E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 xml:space="preserve">МФУ Куосера 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для инд</w:t>
            </w:r>
            <w:proofErr w:type="gramStart"/>
            <w:r w:rsidRPr="008E2469">
              <w:rPr>
                <w:color w:val="131313"/>
                <w:w w:val="105"/>
                <w:sz w:val="22"/>
                <w:szCs w:val="22"/>
              </w:rPr>
              <w:t>.з</w:t>
            </w:r>
            <w:proofErr w:type="gramEnd"/>
            <w:r w:rsidRPr="008E2469">
              <w:rPr>
                <w:color w:val="131313"/>
                <w:w w:val="105"/>
                <w:sz w:val="22"/>
                <w:szCs w:val="22"/>
              </w:rPr>
              <w:t>анятий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Стационарные компьютеры</w:t>
            </w:r>
            <w:proofErr w:type="gramStart"/>
            <w:r w:rsidRPr="008E2469">
              <w:rPr>
                <w:sz w:val="22"/>
                <w:szCs w:val="22"/>
              </w:rPr>
              <w:t>Intel</w:t>
            </w:r>
            <w:proofErr w:type="gramEnd"/>
            <w:r w:rsidRPr="008E2469">
              <w:rPr>
                <w:sz w:val="22"/>
                <w:szCs w:val="22"/>
              </w:rPr>
              <w:t xml:space="preserve"> Core2Duo CPU 7400 2,8 GHz 2Gb  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МФУ Samsung SCX-4100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педагога-психолога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Стационарный компьютер</w:t>
            </w:r>
            <w:proofErr w:type="gramStart"/>
            <w:r w:rsidRPr="008E2469">
              <w:rPr>
                <w:sz w:val="22"/>
                <w:szCs w:val="22"/>
              </w:rPr>
              <w:t>Intel</w:t>
            </w:r>
            <w:proofErr w:type="gramEnd"/>
            <w:r w:rsidRPr="008E2469">
              <w:rPr>
                <w:sz w:val="22"/>
                <w:szCs w:val="22"/>
              </w:rPr>
              <w:t xml:space="preserve"> Core i3-8100 CPU 3,6GHz4Gb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Монитор Benq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МФУ HP M254dw 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color w:val="131313"/>
                <w:w w:val="105"/>
                <w:sz w:val="22"/>
                <w:szCs w:val="22"/>
              </w:rPr>
              <w:t>Кабинет учителя-логопеда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Ноутбук Asus K401N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color w:val="131313"/>
                <w:w w:val="105"/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Спортивный зал/хореографическ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1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Музыкальный центр Samsung GIGA</w:t>
            </w:r>
          </w:p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Портативная минисистема LG</w:t>
            </w:r>
          </w:p>
        </w:tc>
      </w:tr>
      <w:tr w:rsidR="008E2469" w:rsidRPr="008E2469" w:rsidTr="0092230D">
        <w:trPr>
          <w:trHeight w:val="705"/>
        </w:trPr>
        <w:tc>
          <w:tcPr>
            <w:tcW w:w="2441" w:type="dxa"/>
          </w:tcPr>
          <w:p w:rsidR="008E2469" w:rsidRPr="008E2469" w:rsidRDefault="008E2469" w:rsidP="0092230D">
            <w:pPr>
              <w:jc w:val="center"/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>Групповые помещения</w:t>
            </w:r>
          </w:p>
        </w:tc>
        <w:tc>
          <w:tcPr>
            <w:tcW w:w="934" w:type="dxa"/>
          </w:tcPr>
          <w:p w:rsidR="008E2469" w:rsidRPr="008E2469" w:rsidRDefault="008E2469" w:rsidP="0092230D">
            <w:pPr>
              <w:pStyle w:val="af2"/>
              <w:jc w:val="center"/>
              <w:rPr>
                <w:rFonts w:ascii="Times New Roman" w:hAnsi="Times New Roman"/>
              </w:rPr>
            </w:pPr>
            <w:r w:rsidRPr="008E2469">
              <w:rPr>
                <w:rFonts w:ascii="Times New Roman" w:hAnsi="Times New Roman"/>
              </w:rPr>
              <w:t>4</w:t>
            </w:r>
          </w:p>
        </w:tc>
        <w:tc>
          <w:tcPr>
            <w:tcW w:w="6352" w:type="dxa"/>
          </w:tcPr>
          <w:p w:rsidR="008E2469" w:rsidRPr="008E2469" w:rsidRDefault="008E2469" w:rsidP="0092230D">
            <w:pPr>
              <w:rPr>
                <w:sz w:val="22"/>
                <w:szCs w:val="22"/>
              </w:rPr>
            </w:pPr>
            <w:r w:rsidRPr="008E2469">
              <w:rPr>
                <w:sz w:val="22"/>
                <w:szCs w:val="22"/>
              </w:rPr>
              <w:t xml:space="preserve">Моноблок AMD E2-7110APU RAdeon R2 1,8 GHz 4 Gb  </w:t>
            </w:r>
          </w:p>
        </w:tc>
      </w:tr>
    </w:tbl>
    <w:p w:rsidR="008E2469" w:rsidRPr="008E2469" w:rsidRDefault="008E2469" w:rsidP="008E2469">
      <w:pPr>
        <w:pStyle w:val="a8"/>
        <w:ind w:left="720"/>
        <w:rPr>
          <w:b/>
          <w:sz w:val="22"/>
          <w:szCs w:val="22"/>
        </w:rPr>
      </w:pPr>
    </w:p>
    <w:p w:rsidR="008E2469" w:rsidRPr="008E2469" w:rsidRDefault="008E2469" w:rsidP="008E2469">
      <w:pPr>
        <w:pStyle w:val="a8"/>
        <w:rPr>
          <w:b/>
          <w:sz w:val="22"/>
          <w:szCs w:val="22"/>
        </w:rPr>
      </w:pPr>
    </w:p>
    <w:p w:rsidR="006C6F52" w:rsidRDefault="005F3C48">
      <w:pPr>
        <w:pStyle w:val="1"/>
      </w:pPr>
      <w:bookmarkStart w:id="44" w:name="_Toc132621559"/>
      <w:r>
        <w:t>11</w:t>
      </w:r>
      <w:r w:rsidR="00C06D2D">
        <w:t>. Функционирование внутренней системы оценки качества образования</w:t>
      </w:r>
      <w:bookmarkEnd w:id="44"/>
    </w:p>
    <w:p w:rsidR="00F31F16" w:rsidRDefault="00F31F16" w:rsidP="00F31F16">
      <w:pPr>
        <w:tabs>
          <w:tab w:val="left" w:pos="1080"/>
        </w:tabs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ab/>
      </w:r>
      <w:r w:rsidRPr="00F31F16">
        <w:rPr>
          <w:color w:val="1D1B11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основных </w:t>
      </w:r>
      <w:proofErr w:type="gramStart"/>
      <w:r w:rsidRPr="00F31F16">
        <w:rPr>
          <w:color w:val="1D1B11"/>
          <w:sz w:val="24"/>
          <w:szCs w:val="24"/>
        </w:rPr>
        <w:t>пользователей результатов системы оценки качества образования</w:t>
      </w:r>
      <w:proofErr w:type="gramEnd"/>
      <w:r w:rsidRPr="00F31F16">
        <w:rPr>
          <w:color w:val="1D1B11"/>
          <w:sz w:val="24"/>
          <w:szCs w:val="24"/>
        </w:rPr>
        <w:t xml:space="preserve">. </w:t>
      </w:r>
    </w:p>
    <w:p w:rsidR="00F31F16" w:rsidRPr="00F31F16" w:rsidRDefault="00F31F16" w:rsidP="00F31F16">
      <w:pPr>
        <w:tabs>
          <w:tab w:val="left" w:pos="540"/>
        </w:tabs>
        <w:ind w:firstLine="540"/>
        <w:jc w:val="both"/>
        <w:rPr>
          <w:b/>
          <w:i/>
          <w:color w:val="1D1B11"/>
          <w:sz w:val="24"/>
          <w:szCs w:val="24"/>
        </w:rPr>
      </w:pPr>
      <w:r w:rsidRPr="00F31F16">
        <w:rPr>
          <w:b/>
          <w:i/>
          <w:color w:val="1D1B11"/>
          <w:sz w:val="24"/>
          <w:szCs w:val="24"/>
        </w:rPr>
        <w:t>Оценка качества образования осуществляется посредством:</w:t>
      </w:r>
    </w:p>
    <w:p w:rsidR="00F31F16" w:rsidRPr="00F31F16" w:rsidRDefault="00F31F16" w:rsidP="00BE311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jc w:val="both"/>
        <w:rPr>
          <w:color w:val="1D1B11"/>
          <w:sz w:val="24"/>
          <w:szCs w:val="24"/>
        </w:rPr>
      </w:pPr>
      <w:r w:rsidRPr="00F31F16">
        <w:rPr>
          <w:color w:val="1D1B11"/>
          <w:sz w:val="24"/>
          <w:szCs w:val="24"/>
        </w:rPr>
        <w:t>системы внутришкольного контроля;</w:t>
      </w:r>
    </w:p>
    <w:p w:rsidR="00F31F16" w:rsidRPr="00F31F16" w:rsidRDefault="00F31F16" w:rsidP="00BE311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rPr>
          <w:color w:val="1D1B11"/>
          <w:sz w:val="24"/>
          <w:szCs w:val="24"/>
        </w:rPr>
      </w:pPr>
      <w:r w:rsidRPr="00F31F16">
        <w:rPr>
          <w:color w:val="1D1B11"/>
          <w:sz w:val="24"/>
          <w:szCs w:val="24"/>
        </w:rPr>
        <w:t>лицензирования;</w:t>
      </w:r>
    </w:p>
    <w:p w:rsidR="00F31F16" w:rsidRPr="00F31F16" w:rsidRDefault="00F31F16" w:rsidP="00BE311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rPr>
          <w:color w:val="1D1B11"/>
          <w:sz w:val="24"/>
          <w:szCs w:val="24"/>
        </w:rPr>
      </w:pPr>
      <w:r w:rsidRPr="00F31F16">
        <w:rPr>
          <w:color w:val="1D1B11"/>
          <w:sz w:val="24"/>
          <w:szCs w:val="24"/>
        </w:rPr>
        <w:t>государственной аккредитации;</w:t>
      </w:r>
    </w:p>
    <w:p w:rsidR="00F31F16" w:rsidRPr="00F31F16" w:rsidRDefault="006C38BE" w:rsidP="00BE311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государственной </w:t>
      </w:r>
      <w:r w:rsidR="00F31F16" w:rsidRPr="00F31F16">
        <w:rPr>
          <w:color w:val="1D1B11"/>
          <w:sz w:val="24"/>
          <w:szCs w:val="24"/>
        </w:rPr>
        <w:t>итоговой аттестации выпускников;</w:t>
      </w:r>
    </w:p>
    <w:p w:rsidR="00F31F16" w:rsidRPr="00F31F16" w:rsidRDefault="00F31F16" w:rsidP="00BE3116">
      <w:pPr>
        <w:numPr>
          <w:ilvl w:val="0"/>
          <w:numId w:val="6"/>
        </w:numPr>
        <w:tabs>
          <w:tab w:val="clear" w:pos="360"/>
          <w:tab w:val="num" w:pos="0"/>
          <w:tab w:val="left" w:pos="540"/>
        </w:tabs>
        <w:ind w:left="0" w:firstLine="0"/>
        <w:rPr>
          <w:color w:val="1D1B11"/>
          <w:sz w:val="24"/>
          <w:szCs w:val="24"/>
        </w:rPr>
      </w:pPr>
      <w:r w:rsidRPr="00F31F16">
        <w:rPr>
          <w:color w:val="1D1B11"/>
          <w:sz w:val="24"/>
          <w:szCs w:val="24"/>
        </w:rPr>
        <w:t>мониторинга качества образования.</w:t>
      </w:r>
    </w:p>
    <w:p w:rsidR="00F31F16" w:rsidRPr="00F31F16" w:rsidRDefault="00F31F16" w:rsidP="00F31F16">
      <w:pPr>
        <w:rPr>
          <w:sz w:val="24"/>
          <w:szCs w:val="24"/>
        </w:rPr>
      </w:pPr>
    </w:p>
    <w:p w:rsidR="006C6F52" w:rsidRPr="00A44DAC" w:rsidRDefault="000842DF" w:rsidP="001A6702">
      <w:pPr>
        <w:pStyle w:val="20"/>
      </w:pPr>
      <w:bookmarkStart w:id="45" w:name="_Toc132621560"/>
      <w:r>
        <w:t xml:space="preserve">11.1. </w:t>
      </w:r>
      <w:r w:rsidR="00A44DAC" w:rsidRPr="00A44DAC">
        <w:t>Начальное общее образование</w:t>
      </w:r>
      <w:bookmarkEnd w:id="45"/>
    </w:p>
    <w:p w:rsidR="00757BDC" w:rsidRDefault="00757BDC" w:rsidP="004A3C63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B53AFC" w:rsidRDefault="00B53AFC" w:rsidP="00B53AFC">
      <w:pPr>
        <w:ind w:firstLine="567"/>
        <w:jc w:val="both"/>
      </w:pPr>
      <w:r>
        <w:lastRenderedPageBreak/>
        <w:t>В 2021-2022</w:t>
      </w:r>
      <w:r w:rsidRPr="008C3837">
        <w:t xml:space="preserve"> учебном году перед педагогами школы стояла </w:t>
      </w:r>
      <w:r w:rsidRPr="008C3837">
        <w:rPr>
          <w:b/>
        </w:rPr>
        <w:t>цель:</w:t>
      </w:r>
      <w:r w:rsidRPr="008C3837">
        <w:t xml:space="preserve"> </w:t>
      </w:r>
      <w:r w:rsidRPr="00137B8C">
        <w:rPr>
          <w:bCs/>
        </w:rPr>
        <w:t>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B53AFC" w:rsidRPr="008C3837" w:rsidRDefault="00B53AFC" w:rsidP="00B53AFC">
      <w:pPr>
        <w:ind w:firstLine="567"/>
        <w:jc w:val="both"/>
      </w:pPr>
    </w:p>
    <w:p w:rsidR="00B53AFC" w:rsidRPr="008C3837" w:rsidRDefault="00B53AFC" w:rsidP="00B53AFC">
      <w:pPr>
        <w:jc w:val="center"/>
        <w:rPr>
          <w:b/>
          <w:u w:val="single"/>
        </w:rPr>
      </w:pPr>
      <w:r w:rsidRPr="008C3837">
        <w:rPr>
          <w:b/>
          <w:u w:val="single"/>
        </w:rPr>
        <w:t>Информация об уровне обученности учащихся начальной школы и результаты работы учителей начальных классов.</w:t>
      </w:r>
    </w:p>
    <w:p w:rsidR="00B53AFC" w:rsidRPr="008C3837" w:rsidRDefault="00B53AFC" w:rsidP="00B53AFC">
      <w:pPr>
        <w:jc w:val="center"/>
        <w:rPr>
          <w:b/>
          <w:color w:val="FF0000"/>
          <w:u w:val="single"/>
        </w:rPr>
      </w:pPr>
    </w:p>
    <w:p w:rsidR="00B53AFC" w:rsidRPr="008C3837" w:rsidRDefault="00B53AFC" w:rsidP="00B53AFC">
      <w:pPr>
        <w:jc w:val="both"/>
        <w:rPr>
          <w:b/>
          <w:color w:val="FF0000"/>
        </w:rPr>
      </w:pPr>
      <w:r w:rsidRPr="008C3837">
        <w:rPr>
          <w:color w:val="FF0000"/>
        </w:rPr>
        <w:t xml:space="preserve">     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1559"/>
        <w:gridCol w:w="709"/>
        <w:gridCol w:w="1417"/>
        <w:gridCol w:w="566"/>
        <w:gridCol w:w="1106"/>
        <w:gridCol w:w="1080"/>
        <w:gridCol w:w="791"/>
      </w:tblGrid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ФИО учителя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709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"5"</w:t>
            </w:r>
          </w:p>
        </w:tc>
        <w:tc>
          <w:tcPr>
            <w:tcW w:w="1417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"5" и "4"</w:t>
            </w:r>
          </w:p>
        </w:tc>
        <w:tc>
          <w:tcPr>
            <w:tcW w:w="566" w:type="dxa"/>
          </w:tcPr>
          <w:p w:rsidR="00B53AFC" w:rsidRPr="004E4029" w:rsidRDefault="00B53AFC" w:rsidP="00B53AFC">
            <w:pPr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106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Успев.</w:t>
            </w:r>
          </w:p>
        </w:tc>
        <w:tc>
          <w:tcPr>
            <w:tcW w:w="1080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 xml:space="preserve">Качество </w:t>
            </w:r>
          </w:p>
        </w:tc>
        <w:tc>
          <w:tcPr>
            <w:tcW w:w="791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  <w:sz w:val="22"/>
                <w:szCs w:val="22"/>
              </w:rPr>
              <w:t>Ср. балл</w:t>
            </w:r>
          </w:p>
        </w:tc>
      </w:tr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</w:pPr>
            <w:r w:rsidRPr="004E4029">
              <w:t>1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  <w:r w:rsidRPr="004E4029">
              <w:t>Фенько О.А.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</w:pPr>
            <w:r w:rsidRPr="004E4029">
              <w:t>15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jc w:val="center"/>
            </w:pPr>
          </w:p>
        </w:tc>
      </w:tr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</w:pPr>
            <w:r w:rsidRPr="004E4029">
              <w:t>2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  <w:r w:rsidRPr="004E4029">
              <w:t>Меркулова И.С.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</w:pPr>
            <w:r w:rsidRPr="004E4029">
              <w:t>15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2</w:t>
            </w: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</w:t>
            </w: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100%</w:t>
            </w: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97%</w:t>
            </w: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ind w:right="39"/>
              <w:jc w:val="center"/>
            </w:pPr>
            <w:r w:rsidRPr="004E4029">
              <w:t>4,61</w:t>
            </w:r>
          </w:p>
        </w:tc>
      </w:tr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</w:pPr>
            <w:r w:rsidRPr="004E4029">
              <w:t>3А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  <w:r w:rsidRPr="004E4029">
              <w:t>Вартанян Н.Я.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t>14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3</w:t>
            </w: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8</w:t>
            </w: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100%</w:t>
            </w: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97%</w:t>
            </w: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4,58</w:t>
            </w:r>
          </w:p>
        </w:tc>
      </w:tr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</w:pPr>
            <w:r w:rsidRPr="004E4029">
              <w:t>3Б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  <w:r w:rsidRPr="004E4029">
              <w:t>Каракешишева Т.Ю.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</w:pPr>
            <w:r w:rsidRPr="004E4029">
              <w:t>1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100%</w:t>
            </w: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64%</w:t>
            </w: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4</w:t>
            </w:r>
          </w:p>
        </w:tc>
      </w:tr>
      <w:tr w:rsidR="00B53AFC" w:rsidRPr="004E4029" w:rsidTr="00B53AFC">
        <w:trPr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</w:pPr>
            <w:r w:rsidRPr="004E4029">
              <w:t>4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  <w:r w:rsidRPr="004E4029">
              <w:t>Гончарук Л.И.</w:t>
            </w: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</w:pPr>
            <w:r w:rsidRPr="004E4029">
              <w:t>15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2</w:t>
            </w: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</w:t>
            </w: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0</w:t>
            </w: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100%</w:t>
            </w: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96%</w:t>
            </w: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jc w:val="center"/>
            </w:pPr>
            <w:r w:rsidRPr="004E4029">
              <w:t>4,61</w:t>
            </w:r>
          </w:p>
        </w:tc>
      </w:tr>
      <w:tr w:rsidR="00B53AFC" w:rsidRPr="004E4029" w:rsidTr="00B53AFC">
        <w:trPr>
          <w:trHeight w:val="115"/>
          <w:jc w:val="center"/>
        </w:trPr>
        <w:tc>
          <w:tcPr>
            <w:tcW w:w="959" w:type="dxa"/>
          </w:tcPr>
          <w:p w:rsidR="00B53AFC" w:rsidRPr="004E4029" w:rsidRDefault="00B53AFC" w:rsidP="00B53AFC">
            <w:pPr>
              <w:jc w:val="both"/>
              <w:rPr>
                <w:b/>
              </w:rPr>
            </w:pPr>
            <w:r w:rsidRPr="004E4029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B53AFC" w:rsidRPr="004E4029" w:rsidRDefault="00B53AFC" w:rsidP="00B53AFC">
            <w:pPr>
              <w:jc w:val="both"/>
            </w:pPr>
          </w:p>
        </w:tc>
        <w:tc>
          <w:tcPr>
            <w:tcW w:w="1559" w:type="dxa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28</w:t>
            </w:r>
          </w:p>
        </w:tc>
        <w:tc>
          <w:tcPr>
            <w:tcW w:w="566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0</w:t>
            </w:r>
          </w:p>
        </w:tc>
        <w:tc>
          <w:tcPr>
            <w:tcW w:w="1106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100%</w:t>
            </w:r>
          </w:p>
        </w:tc>
        <w:tc>
          <w:tcPr>
            <w:tcW w:w="1080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89%</w:t>
            </w:r>
          </w:p>
        </w:tc>
        <w:tc>
          <w:tcPr>
            <w:tcW w:w="791" w:type="dxa"/>
            <w:vAlign w:val="center"/>
          </w:tcPr>
          <w:p w:rsidR="00B53AFC" w:rsidRPr="004E4029" w:rsidRDefault="00B53AFC" w:rsidP="00B53AFC">
            <w:pPr>
              <w:jc w:val="center"/>
              <w:rPr>
                <w:b/>
              </w:rPr>
            </w:pPr>
            <w:r w:rsidRPr="004E4029">
              <w:rPr>
                <w:b/>
              </w:rPr>
              <w:t>4,45</w:t>
            </w:r>
          </w:p>
        </w:tc>
      </w:tr>
    </w:tbl>
    <w:p w:rsidR="00B53AFC" w:rsidRPr="008C3837" w:rsidRDefault="00B53AFC" w:rsidP="00B53AFC">
      <w:pPr>
        <w:jc w:val="both"/>
        <w:rPr>
          <w:color w:val="FF0000"/>
        </w:rPr>
      </w:pPr>
    </w:p>
    <w:p w:rsidR="00B53AFC" w:rsidRPr="00AF74D9" w:rsidRDefault="00B53AFC" w:rsidP="00B53AFC">
      <w:pPr>
        <w:ind w:firstLine="567"/>
        <w:jc w:val="both"/>
      </w:pPr>
      <w:r w:rsidRPr="00AF74D9">
        <w:t>Из 45 аттестованных обучающихся  2-4 классов закончили учебный год:</w:t>
      </w:r>
    </w:p>
    <w:p w:rsidR="00B53AFC" w:rsidRPr="00AF74D9" w:rsidRDefault="00B53AFC" w:rsidP="00B53AFC">
      <w:pPr>
        <w:ind w:firstLine="567"/>
        <w:jc w:val="both"/>
      </w:pPr>
      <w:r w:rsidRPr="00AF74D9">
        <w:t xml:space="preserve">на «5» - </w:t>
      </w:r>
      <w:r>
        <w:t>7</w:t>
      </w:r>
      <w:r w:rsidRPr="00AF74D9">
        <w:t xml:space="preserve"> человек, на «4» и «5» - 28 человек.</w:t>
      </w:r>
    </w:p>
    <w:p w:rsidR="00B53AFC" w:rsidRPr="008C3837" w:rsidRDefault="00B53AFC" w:rsidP="00B53AFC">
      <w:pPr>
        <w:ind w:firstLine="567"/>
        <w:jc w:val="both"/>
        <w:rPr>
          <w:color w:val="FF0000"/>
        </w:rPr>
      </w:pPr>
    </w:p>
    <w:p w:rsidR="00B53AFC" w:rsidRPr="008C3837" w:rsidRDefault="00B53AFC" w:rsidP="00B53AFC">
      <w:pPr>
        <w:jc w:val="both"/>
        <w:rPr>
          <w:color w:val="FF0000"/>
        </w:rPr>
      </w:pPr>
    </w:p>
    <w:p w:rsidR="00B53AFC" w:rsidRPr="008C3837" w:rsidRDefault="00B53AFC" w:rsidP="00B53AFC">
      <w:pPr>
        <w:jc w:val="center"/>
        <w:rPr>
          <w:b/>
          <w:u w:val="single"/>
        </w:rPr>
      </w:pPr>
      <w:r w:rsidRPr="008C3837">
        <w:rPr>
          <w:b/>
          <w:u w:val="single"/>
        </w:rPr>
        <w:t>Результаты итоговых контрольных работ приведены в  таблицах:</w:t>
      </w:r>
    </w:p>
    <w:p w:rsidR="00B53AFC" w:rsidRPr="008C3837" w:rsidRDefault="00B53AFC" w:rsidP="00B53AFC">
      <w:pPr>
        <w:jc w:val="center"/>
        <w:rPr>
          <w:b/>
          <w:color w:val="FF0000"/>
          <w:u w:val="single"/>
        </w:rPr>
      </w:pPr>
    </w:p>
    <w:p w:rsidR="00B53AFC" w:rsidRPr="008C3837" w:rsidRDefault="00B53AFC" w:rsidP="00B53AFC">
      <w:pPr>
        <w:jc w:val="center"/>
        <w:rPr>
          <w:b/>
          <w:bCs/>
        </w:rPr>
      </w:pPr>
      <w:r w:rsidRPr="008C3837">
        <w:rPr>
          <w:b/>
          <w:bCs/>
        </w:rPr>
        <w:t xml:space="preserve">Общий анализ </w:t>
      </w:r>
      <w:r>
        <w:rPr>
          <w:b/>
          <w:bCs/>
        </w:rPr>
        <w:t xml:space="preserve">административных </w:t>
      </w:r>
      <w:r w:rsidRPr="008C3837">
        <w:rPr>
          <w:b/>
          <w:bCs/>
        </w:rPr>
        <w:t>контрольн</w:t>
      </w:r>
      <w:r>
        <w:rPr>
          <w:b/>
          <w:bCs/>
        </w:rPr>
        <w:t>ых</w:t>
      </w:r>
      <w:r w:rsidRPr="008C3837">
        <w:rPr>
          <w:b/>
          <w:bCs/>
        </w:rPr>
        <w:t xml:space="preserve"> работ по русскому языку</w:t>
      </w:r>
    </w:p>
    <w:p w:rsidR="00B53AFC" w:rsidRPr="008C3837" w:rsidRDefault="00B53AFC" w:rsidP="00B53AFC">
      <w:pPr>
        <w:jc w:val="center"/>
        <w:rPr>
          <w:b/>
          <w:bCs/>
          <w:lang w:val="en-US"/>
        </w:rPr>
      </w:pPr>
      <w:r>
        <w:rPr>
          <w:b/>
          <w:bCs/>
        </w:rPr>
        <w:t>за 2021</w:t>
      </w:r>
      <w:r w:rsidRPr="008C3837">
        <w:rPr>
          <w:b/>
          <w:bCs/>
        </w:rPr>
        <w:t>-202</w:t>
      </w:r>
      <w:r>
        <w:rPr>
          <w:b/>
          <w:bCs/>
        </w:rPr>
        <w:t>2</w:t>
      </w:r>
      <w:r w:rsidRPr="008C3837">
        <w:rPr>
          <w:b/>
          <w:bCs/>
        </w:rPr>
        <w:t xml:space="preserve"> учебный год</w:t>
      </w:r>
    </w:p>
    <w:p w:rsidR="00B53AFC" w:rsidRPr="008C3837" w:rsidRDefault="00B53AFC" w:rsidP="00B53AFC">
      <w:pPr>
        <w:jc w:val="center"/>
        <w:rPr>
          <w:b/>
          <w:bCs/>
          <w:lang w:val="en-US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5"/>
        <w:gridCol w:w="6312"/>
        <w:gridCol w:w="2143"/>
      </w:tblGrid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F1">
              <w:rPr>
                <w:rFonts w:ascii="Times New Roman" w:hAnsi="Times New Roman" w:cs="Times New Roman"/>
              </w:rPr>
              <w:t>п</w:t>
            </w:r>
            <w:proofErr w:type="gramEnd"/>
            <w:r w:rsidRPr="009E7F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9E7FF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Количество учащихся в классе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Количество учащихся выполнявших работу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14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0 ошибок (диктант)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6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roofErr w:type="gramStart"/>
            <w:r w:rsidRPr="009E7FF1">
              <w:t>Допустили 1-2 ошибки диктант)</w:t>
            </w:r>
            <w:proofErr w:type="gramEnd"/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7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3-5 ошибок (диктант)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6 ошибок и более (диктант)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Большая буква в начале предложения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Написание предлогов со словами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Написание безударных гласных, проверяемых ударением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Написание безударных гласных, не проверяемых ударением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Написание парной звонкой и глухой согласной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Точка в конце предложения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Пропуск предложений в тексте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4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9E7FF1" w:rsidTr="00A536E0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9E7FF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Ошибки в заданиях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0 ошибок (гр. задание)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1-2 ошибки (гр. задание)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14 чел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3-5 ошибок (гр. задание)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9E7FF1" w:rsidTr="00A536E0">
        <w:tc>
          <w:tcPr>
            <w:tcW w:w="38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r w:rsidRPr="009E7FF1">
              <w:t>Допустили 6 ошибок и более (гр. задание)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9E7FF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9E7FF1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Default="00B53AFC" w:rsidP="00B53AFC">
      <w:pPr>
        <w:jc w:val="center"/>
        <w:rPr>
          <w:b/>
          <w:bCs/>
          <w:color w:val="FF0000"/>
        </w:rPr>
      </w:pPr>
    </w:p>
    <w:tbl>
      <w:tblPr>
        <w:tblW w:w="5143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0"/>
        <w:gridCol w:w="4266"/>
        <w:gridCol w:w="1287"/>
        <w:gridCol w:w="1843"/>
        <w:gridCol w:w="1287"/>
      </w:tblGrid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D7A6D">
              <w:rPr>
                <w:rFonts w:ascii="Times New Roman" w:hAnsi="Times New Roman" w:cs="Times New Roman"/>
              </w:rPr>
              <w:t>п</w:t>
            </w:r>
            <w:proofErr w:type="gramEnd"/>
            <w:r w:rsidRPr="004D7A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Количество учащихся в классе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Количество учащихся выполнявших работу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"5" (диктант)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"4"(диктант)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6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"3"(диктант)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"2"(диктант)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 xml:space="preserve">Большая буква в начале предложения, в собствен. </w:t>
            </w:r>
            <w:proofErr w:type="gramStart"/>
            <w:r w:rsidRPr="004D7A6D">
              <w:rPr>
                <w:rFonts w:ascii="Times New Roman" w:hAnsi="Times New Roman" w:cs="Times New Roman"/>
              </w:rPr>
              <w:t>сущ</w:t>
            </w:r>
            <w:proofErr w:type="gramEnd"/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Написание предлогов со словами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tabs>
                <w:tab w:val="left" w:pos="352"/>
                <w:tab w:val="center" w:pos="64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ab/>
            </w:r>
            <w:r w:rsidRPr="004D7A6D">
              <w:rPr>
                <w:rFonts w:ascii="Times New Roman" w:hAnsi="Times New Roman" w:cs="Times New Roman"/>
              </w:rPr>
              <w:tab/>
              <w:t>3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4D7A6D" w:rsidTr="00CF719B">
        <w:trPr>
          <w:trHeight w:val="333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Написание проверяемых безударных гласных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Написание непроверяемых безударных гласных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Написание парной звонкой и глухой согласной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Написание непроизносимых согласных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 xml:space="preserve">ЖИ-ШИ, </w:t>
            </w:r>
            <w:proofErr w:type="gramStart"/>
            <w:r w:rsidRPr="004D7A6D">
              <w:rPr>
                <w:rFonts w:ascii="Times New Roman" w:hAnsi="Times New Roman" w:cs="Times New Roman"/>
              </w:rPr>
              <w:t>ЧА-ЩА</w:t>
            </w:r>
            <w:proofErr w:type="gramEnd"/>
            <w:r w:rsidRPr="004D7A6D">
              <w:rPr>
                <w:rFonts w:ascii="Times New Roman" w:hAnsi="Times New Roman" w:cs="Times New Roman"/>
              </w:rPr>
              <w:t>, ЧУ-ЩУ, ЧК-ЧН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Точка в конце предложения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Пропуск предложений в тексте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4D7A6D" w:rsidTr="00CF719B">
        <w:tc>
          <w:tcPr>
            <w:tcW w:w="4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4D7A6D" w:rsidRDefault="00B53AFC" w:rsidP="00CF719B">
            <w:pPr>
              <w:pStyle w:val="ParagraphStyle"/>
              <w:numPr>
                <w:ilvl w:val="0"/>
                <w:numId w:val="61"/>
              </w:numPr>
              <w:tabs>
                <w:tab w:val="left" w:pos="12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4D7A6D" w:rsidTr="00CF719B">
        <w:trPr>
          <w:trHeight w:val="28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4D7A6D" w:rsidRDefault="00B53AFC" w:rsidP="00B53AFC">
            <w:pPr>
              <w:pStyle w:val="Centered"/>
              <w:ind w:left="1416"/>
              <w:jc w:val="left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lastRenderedPageBreak/>
              <w:t>Ошибки в заданиях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"5" (гр. задание)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"4"(гр. задание)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13 чел</w:t>
            </w:r>
          </w:p>
        </w:tc>
      </w:tr>
      <w:tr w:rsidR="00B53AFC" w:rsidRPr="004D7A6D" w:rsidTr="00CF719B"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"3"(гр. задание)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4D7A6D" w:rsidTr="00CF719B">
        <w:trPr>
          <w:trHeight w:val="29"/>
        </w:trPr>
        <w:tc>
          <w:tcPr>
            <w:tcW w:w="26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r w:rsidRPr="004D7A6D">
              <w:t>Выполнили работу на "2"(гр. задание)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4D7A6D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4D7A6D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147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8"/>
        <w:gridCol w:w="4215"/>
        <w:gridCol w:w="1268"/>
        <w:gridCol w:w="1843"/>
        <w:gridCol w:w="1366"/>
      </w:tblGrid>
      <w:tr w:rsidR="00B53AFC" w:rsidRPr="00B1289E" w:rsidTr="00CF719B">
        <w:trPr>
          <w:trHeight w:val="795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289E">
              <w:rPr>
                <w:rFonts w:ascii="Times New Roman" w:hAnsi="Times New Roman" w:cs="Times New Roman"/>
              </w:rPr>
              <w:t>п</w:t>
            </w:r>
            <w:proofErr w:type="gramEnd"/>
            <w:r w:rsidRPr="00B128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3А класс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Количество учащихся в классе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14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Количество учащихся выполнявших работу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13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"5" 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"4"(диктант)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"3"(диктант)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"2"(диктант)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Заглавная буква в начале предложения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Написание предлогов со словами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Правописание гласных после шипящих, сочетания ЧК, ЧН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89E">
              <w:rPr>
                <w:rFonts w:ascii="Times New Roman" w:hAnsi="Times New Roman" w:cs="Times New Roman"/>
              </w:rPr>
              <w:t>Написание непроверяемых б/у гласных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289E">
              <w:rPr>
                <w:rFonts w:ascii="Times New Roman" w:hAnsi="Times New Roman" w:cs="Times New Roman"/>
              </w:rPr>
              <w:t xml:space="preserve">Написание проверяемых б/у гласных в корне 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Правописание  приставок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Правописание суффиксов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Написание парной звонкой и глухой согласной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Написанное непроизносимой согл.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Удвоенная согласная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Написание окончаний прилагательных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 xml:space="preserve">Написание окончаний глаголов 2 лица ед. </w:t>
            </w:r>
            <w:proofErr w:type="gramStart"/>
            <w:r w:rsidRPr="00B1289E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Написание глаголов на тся, ться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Ь – показатель мягкости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B1289E" w:rsidTr="00CF719B">
        <w:trPr>
          <w:trHeight w:val="353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B1289E" w:rsidTr="00CF719B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A72B74">
            <w:pPr>
              <w:pStyle w:val="ParagraphStyle"/>
              <w:numPr>
                <w:ilvl w:val="0"/>
                <w:numId w:val="60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B1289E" w:rsidTr="00CF719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ind w:left="1416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Ошибки в заданиях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"5" 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"4"(гр.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8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"3"(гр.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B1289E" w:rsidTr="00CF719B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r w:rsidRPr="00B1289E">
              <w:t>Выполнили работу на "2"(гр.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B1289E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B1289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Default="00B53AFC" w:rsidP="00B53AFC">
      <w:pPr>
        <w:jc w:val="center"/>
        <w:rPr>
          <w:b/>
          <w:bCs/>
          <w:color w:val="FF0000"/>
        </w:rPr>
      </w:pPr>
    </w:p>
    <w:tbl>
      <w:tblPr>
        <w:tblW w:w="5147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8"/>
        <w:gridCol w:w="4215"/>
        <w:gridCol w:w="1268"/>
        <w:gridCol w:w="1843"/>
        <w:gridCol w:w="1366"/>
      </w:tblGrid>
      <w:tr w:rsidR="00B53AFC" w:rsidRPr="00027A1B" w:rsidTr="001D118F">
        <w:trPr>
          <w:trHeight w:val="795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1D118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7A1B">
              <w:rPr>
                <w:rFonts w:ascii="Times New Roman" w:hAnsi="Times New Roman" w:cs="Times New Roman"/>
              </w:rPr>
              <w:t>п</w:t>
            </w:r>
            <w:proofErr w:type="gramEnd"/>
            <w:r w:rsidRPr="00027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Количество учащихся в классе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Количество учащихся выполнявших работу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"5" 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"4"(диктант)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"3"(диктант)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"2"(диктант)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Заглавная буква в начале предложения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предлогов со словами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гласных после шипящих, сочетания ЧК, ЧН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A1B">
              <w:rPr>
                <w:rFonts w:ascii="Times New Roman" w:hAnsi="Times New Roman" w:cs="Times New Roman"/>
              </w:rPr>
              <w:t>Написание непроверяемых б/у гласных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7A1B">
              <w:rPr>
                <w:rFonts w:ascii="Times New Roman" w:hAnsi="Times New Roman" w:cs="Times New Roman"/>
              </w:rPr>
              <w:t xml:space="preserve">Написание проверяемых б/у гласных в корне 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 приставок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суффиксов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парной звонкой и глухой согласной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Написанное непроизносимой согл.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окончаний прилагательных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Написание окончаний глаголов 2 лица </w:t>
            </w:r>
            <w:r w:rsidRPr="00027A1B">
              <w:rPr>
                <w:rFonts w:ascii="Times New Roman" w:hAnsi="Times New Roman" w:cs="Times New Roman"/>
              </w:rPr>
              <w:lastRenderedPageBreak/>
              <w:t xml:space="preserve">ед. </w:t>
            </w:r>
            <w:proofErr w:type="gramStart"/>
            <w:r w:rsidRPr="00027A1B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глаголов на тся, ться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rPr>
          <w:trHeight w:val="353"/>
        </w:trPr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numPr>
                <w:ilvl w:val="0"/>
                <w:numId w:val="70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pPr>
              <w:pStyle w:val="ParagraphStyle"/>
              <w:spacing w:line="252" w:lineRule="auto"/>
              <w:ind w:left="1416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Ошибки в заданиях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"5" 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"4"(гр.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"3"(гр.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1D118F">
        <w:tc>
          <w:tcPr>
            <w:tcW w:w="2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1D118F">
            <w:r w:rsidRPr="00027A1B">
              <w:t>Выполнили работу на "2"(гр. задание)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155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6"/>
        <w:gridCol w:w="415"/>
        <w:gridCol w:w="4069"/>
        <w:gridCol w:w="1262"/>
        <w:gridCol w:w="1842"/>
        <w:gridCol w:w="1391"/>
      </w:tblGrid>
      <w:tr w:rsidR="00B53AFC" w:rsidRPr="00027A1B" w:rsidTr="00CF719B">
        <w:trPr>
          <w:trHeight w:val="779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7A1B">
              <w:rPr>
                <w:rFonts w:ascii="Times New Roman" w:hAnsi="Times New Roman" w:cs="Times New Roman"/>
              </w:rPr>
              <w:t>п</w:t>
            </w:r>
            <w:proofErr w:type="gramEnd"/>
            <w:r w:rsidRPr="00027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Количество учащихся в классе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Количество учащихся выполнявших работу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"5" (диктант)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"4"(диктант)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"3"(диктант)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"2"(диктант)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Centered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Centered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Заглавная буква в начале предложения, собствен</w:t>
            </w:r>
            <w:proofErr w:type="gramStart"/>
            <w:r w:rsidRPr="00027A1B">
              <w:rPr>
                <w:rFonts w:ascii="Times New Roman" w:hAnsi="Times New Roman" w:cs="Times New Roman"/>
              </w:rPr>
              <w:t>.</w:t>
            </w:r>
            <w:proofErr w:type="gramEnd"/>
            <w:r w:rsidRPr="00027A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7A1B">
              <w:rPr>
                <w:rFonts w:ascii="Times New Roman" w:hAnsi="Times New Roman" w:cs="Times New Roman"/>
              </w:rPr>
              <w:t>с</w:t>
            </w:r>
            <w:proofErr w:type="gramEnd"/>
            <w:r w:rsidRPr="00027A1B">
              <w:rPr>
                <w:rFonts w:ascii="Times New Roman" w:hAnsi="Times New Roman" w:cs="Times New Roman"/>
              </w:rPr>
              <w:t>ущ.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Centered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предлогов со словами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проверяемых безударных гласных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10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непроверяемых безударных гласных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Написание парной звонкой и глухой согласной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Непроизносимые согласные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Разделительный Ь и 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суффиксов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ind w:left="708" w:hanging="708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гласных после шипящих, сочетания ЧК, ЧН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Окончания имен существительных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Окончания имён прилагательных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Окончания глаголов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9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Правописание глаголов на тся, ться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6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CF719B">
        <w:tc>
          <w:tcPr>
            <w:tcW w:w="4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69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Другие ошибки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027A1B" w:rsidTr="00CF719B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ind w:left="1416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Ошибки в заданиях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"5" (гр. задание)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"4"(гр. задание)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"3"(гр. задание)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CF719B">
        <w:tc>
          <w:tcPr>
            <w:tcW w:w="26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r w:rsidRPr="00027A1B">
              <w:t>Выполнили работу на "2"(гр. задание)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p w:rsidR="00B53AFC" w:rsidRPr="00A524BC" w:rsidRDefault="00B53AFC" w:rsidP="00B53AFC">
      <w:pPr>
        <w:ind w:firstLine="567"/>
        <w:jc w:val="both"/>
      </w:pPr>
      <w:r w:rsidRPr="00A524BC">
        <w:rPr>
          <w:b/>
          <w:bCs/>
          <w:u w:val="single"/>
        </w:rPr>
        <w:t>ВЫВОД:</w:t>
      </w:r>
      <w:r w:rsidRPr="00A524BC">
        <w:rPr>
          <w:b/>
          <w:bCs/>
        </w:rPr>
        <w:t xml:space="preserve"> </w:t>
      </w:r>
      <w:r w:rsidRPr="00A524BC">
        <w:t xml:space="preserve"> с итоговой контрольной работой за 2021-2022 учебный год </w:t>
      </w:r>
    </w:p>
    <w:p w:rsidR="00B53AFC" w:rsidRPr="00A524BC" w:rsidRDefault="00B53AFC" w:rsidP="00B53AFC">
      <w:pPr>
        <w:ind w:firstLine="567"/>
        <w:jc w:val="both"/>
      </w:pPr>
      <w:r w:rsidRPr="00A524BC">
        <w:t xml:space="preserve">учащиеся 1-го класса справились по УО на 100%,  по КЗ на 96%, это высокий уровень; </w:t>
      </w:r>
    </w:p>
    <w:p w:rsidR="00B53AFC" w:rsidRPr="00A524BC" w:rsidRDefault="00B53AFC" w:rsidP="00B53AFC">
      <w:pPr>
        <w:ind w:firstLine="567"/>
        <w:jc w:val="both"/>
      </w:pPr>
      <w:r w:rsidRPr="00A524BC">
        <w:t>учащиеся 2-</w:t>
      </w:r>
      <w:r>
        <w:t>го класса</w:t>
      </w:r>
      <w:r w:rsidRPr="00A524BC">
        <w:t xml:space="preserve"> справились по УО на 100%,  по КЗ на 83%, это высокий уровень; </w:t>
      </w:r>
    </w:p>
    <w:p w:rsidR="00B53AFC" w:rsidRPr="00A524BC" w:rsidRDefault="00B53AFC" w:rsidP="00B53AFC">
      <w:pPr>
        <w:ind w:firstLine="567"/>
        <w:jc w:val="both"/>
      </w:pPr>
      <w:r>
        <w:t>учащиеся 3-х классов</w:t>
      </w:r>
      <w:r w:rsidRPr="00A524BC">
        <w:t xml:space="preserve"> справились по УО на 96%,  по КЗ на 61%, это средний уровень; </w:t>
      </w:r>
    </w:p>
    <w:p w:rsidR="00B53AFC" w:rsidRPr="00A524BC" w:rsidRDefault="00B53AFC" w:rsidP="00B53AFC">
      <w:pPr>
        <w:ind w:firstLine="567"/>
        <w:jc w:val="both"/>
      </w:pPr>
      <w:r w:rsidRPr="00A524BC">
        <w:t xml:space="preserve">учащиеся 4-го класса справились по УО на 100%,  по КЗ на 73%, это высокий уровень.  Учащиеся 1-4 классов  справились с  итоговой аттестацией на хорошем уровне.  </w:t>
      </w:r>
    </w:p>
    <w:p w:rsidR="00B53AFC" w:rsidRPr="008C3837" w:rsidRDefault="00B53AFC" w:rsidP="00B53AFC">
      <w:pPr>
        <w:jc w:val="both"/>
        <w:rPr>
          <w:color w:val="FF0000"/>
        </w:rPr>
      </w:pPr>
    </w:p>
    <w:p w:rsidR="00B53AFC" w:rsidRPr="008C3837" w:rsidRDefault="00B53AFC" w:rsidP="00B53AFC">
      <w:pPr>
        <w:jc w:val="center"/>
        <w:rPr>
          <w:b/>
          <w:bCs/>
        </w:rPr>
      </w:pPr>
      <w:r w:rsidRPr="008C3837">
        <w:t xml:space="preserve"> </w:t>
      </w:r>
      <w:r>
        <w:rPr>
          <w:b/>
          <w:bCs/>
        </w:rPr>
        <w:t>Общий анализ административных контрольных работ</w:t>
      </w:r>
      <w:r w:rsidRPr="008C3837">
        <w:rPr>
          <w:b/>
          <w:bCs/>
        </w:rPr>
        <w:t xml:space="preserve"> по математике</w:t>
      </w:r>
    </w:p>
    <w:p w:rsidR="00B53AFC" w:rsidRPr="008C3837" w:rsidRDefault="00B53AFC" w:rsidP="00B53AFC">
      <w:pPr>
        <w:jc w:val="center"/>
        <w:rPr>
          <w:b/>
          <w:bCs/>
        </w:rPr>
      </w:pPr>
      <w:r>
        <w:rPr>
          <w:b/>
          <w:bCs/>
        </w:rPr>
        <w:t>за 2021-2022</w:t>
      </w:r>
      <w:r w:rsidRPr="008C3837">
        <w:rPr>
          <w:b/>
          <w:bCs/>
        </w:rPr>
        <w:t xml:space="preserve"> учебный год </w:t>
      </w:r>
    </w:p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7"/>
        <w:gridCol w:w="5953"/>
        <w:gridCol w:w="2200"/>
      </w:tblGrid>
      <w:tr w:rsidR="00B53AFC" w:rsidRPr="005166D2" w:rsidTr="00A536E0"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166D2">
              <w:rPr>
                <w:rFonts w:ascii="Times New Roman" w:hAnsi="Times New Roman" w:cs="Times New Roman"/>
              </w:rPr>
              <w:t>п</w:t>
            </w:r>
            <w:proofErr w:type="gramEnd"/>
            <w:r w:rsidRPr="005166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t>Количество учащихся в классе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t>Количество учащихся выполнявших работу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13 чел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t xml:space="preserve">Допустили 0 ошибок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7 чел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t xml:space="preserve">Допустили 1-2 ошибки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6 чел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t xml:space="preserve">Допустили 3-5 ошибок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3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r w:rsidRPr="005166D2">
              <w:lastRenderedPageBreak/>
              <w:t xml:space="preserve">Допустили 6 ошибок и более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Допустили ошибки в примерах:</w:t>
            </w:r>
          </w:p>
          <w:p w:rsidR="00B53AFC" w:rsidRPr="005166D2" w:rsidRDefault="00B53AFC" w:rsidP="00A72B74">
            <w:pPr>
              <w:pStyle w:val="ParagraphStyle"/>
              <w:numPr>
                <w:ilvl w:val="0"/>
                <w:numId w:val="62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на сложение</w:t>
            </w:r>
          </w:p>
          <w:p w:rsidR="00B53AFC" w:rsidRPr="005166D2" w:rsidRDefault="00B53AFC" w:rsidP="00A72B74">
            <w:pPr>
              <w:pStyle w:val="ParagraphStyle"/>
              <w:numPr>
                <w:ilvl w:val="0"/>
                <w:numId w:val="62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на вычитание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1 чел</w:t>
            </w:r>
          </w:p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 xml:space="preserve">Допустили ошибку в выражении </w:t>
            </w:r>
            <w:proofErr w:type="gramStart"/>
            <w:r w:rsidRPr="005166D2">
              <w:rPr>
                <w:rFonts w:ascii="Times New Roman" w:hAnsi="Times New Roman" w:cs="Times New Roman"/>
              </w:rPr>
              <w:t>на</w:t>
            </w:r>
            <w:proofErr w:type="gramEnd"/>
            <w:r w:rsidRPr="005166D2">
              <w:rPr>
                <w:rFonts w:ascii="Times New Roman" w:hAnsi="Times New Roman" w:cs="Times New Roman"/>
              </w:rPr>
              <w:t>:</w:t>
            </w:r>
          </w:p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B53AFC">
            <w:pPr>
              <w:pStyle w:val="ParagraphStyle"/>
              <w:spacing w:line="252" w:lineRule="auto"/>
              <w:ind w:left="1020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Допустили ошибку в ходе решения геометрической задачи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 xml:space="preserve">в вычислениях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Допустили ошибку в ходе решения задачи №1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rPr>
          <w:trHeight w:val="399"/>
        </w:trPr>
        <w:tc>
          <w:tcPr>
            <w:tcW w:w="5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 xml:space="preserve">Допустили ошибку в ходе решения задачи №2 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B53AFC">
            <w:pPr>
              <w:pStyle w:val="ParagraphStyle"/>
              <w:spacing w:line="252" w:lineRule="auto"/>
              <w:ind w:left="1020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Допустили ошибки в построении отрезков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5 чел</w:t>
            </w:r>
          </w:p>
        </w:tc>
      </w:tr>
      <w:tr w:rsidR="00B53AFC" w:rsidRPr="005166D2" w:rsidTr="00A536E0"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Допустили ошибки в сравнении числовых выражений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5166D2" w:rsidTr="00A536E0"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5166D2" w:rsidRDefault="00B53AFC" w:rsidP="00A72B74">
            <w:pPr>
              <w:pStyle w:val="ParagraphStyle"/>
              <w:numPr>
                <w:ilvl w:val="0"/>
                <w:numId w:val="63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5166D2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166D2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6"/>
        <w:gridCol w:w="4232"/>
        <w:gridCol w:w="1240"/>
        <w:gridCol w:w="1842"/>
        <w:gridCol w:w="1140"/>
      </w:tblGrid>
      <w:tr w:rsidR="00B53AFC" w:rsidRPr="00027A1B" w:rsidTr="00A536E0">
        <w:trPr>
          <w:trHeight w:val="763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7A1B">
              <w:rPr>
                <w:rFonts w:ascii="Times New Roman" w:hAnsi="Times New Roman" w:cs="Times New Roman"/>
              </w:rPr>
              <w:t>п</w:t>
            </w:r>
            <w:proofErr w:type="gramEnd"/>
            <w:r w:rsidRPr="00027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027A1B" w:rsidTr="00A536E0">
        <w:trPr>
          <w:trHeight w:val="403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>Количество учащихся в классе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027A1B" w:rsidTr="00A536E0">
        <w:trPr>
          <w:trHeight w:val="425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>Количество учащихся выполнявших работу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14 чел</w:t>
            </w:r>
          </w:p>
        </w:tc>
      </w:tr>
      <w:tr w:rsidR="00B53AFC" w:rsidRPr="00027A1B" w:rsidTr="00A536E0">
        <w:trPr>
          <w:trHeight w:val="448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 xml:space="preserve">Выполнили работу на "5"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027A1B" w:rsidTr="00A536E0">
        <w:trPr>
          <w:trHeight w:val="413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>Выполнили работу на "4"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9 чел</w:t>
            </w:r>
          </w:p>
        </w:tc>
      </w:tr>
      <w:tr w:rsidR="00B53AFC" w:rsidRPr="00027A1B" w:rsidTr="00A536E0">
        <w:trPr>
          <w:trHeight w:val="436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>Выполнили работу на "3"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A536E0">
        <w:trPr>
          <w:trHeight w:val="430"/>
        </w:trPr>
        <w:tc>
          <w:tcPr>
            <w:tcW w:w="30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r w:rsidRPr="00027A1B">
              <w:t>Выполнили работу на "2"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659"/>
        </w:trPr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28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Допустили ошибки </w:t>
            </w:r>
            <w:proofErr w:type="gramStart"/>
            <w:r w:rsidRPr="00027A1B">
              <w:rPr>
                <w:rFonts w:ascii="Times New Roman" w:hAnsi="Times New Roman" w:cs="Times New Roman"/>
              </w:rPr>
              <w:t>на</w:t>
            </w:r>
            <w:proofErr w:type="gramEnd"/>
            <w:r w:rsidRPr="00027A1B">
              <w:rPr>
                <w:rFonts w:ascii="Times New Roman" w:hAnsi="Times New Roman" w:cs="Times New Roman"/>
              </w:rPr>
              <w:t>:</w:t>
            </w:r>
          </w:p>
          <w:p w:rsidR="00B53AFC" w:rsidRPr="00027A1B" w:rsidRDefault="00B53AFC" w:rsidP="00B53AFC">
            <w:pPr>
              <w:pStyle w:val="ParagraphStyle"/>
              <w:spacing w:before="240" w:line="228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260"/>
        </w:trPr>
        <w:tc>
          <w:tcPr>
            <w:tcW w:w="5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28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260"/>
        </w:trPr>
        <w:tc>
          <w:tcPr>
            <w:tcW w:w="5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28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260"/>
        </w:trPr>
        <w:tc>
          <w:tcPr>
            <w:tcW w:w="5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28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 xml:space="preserve">Допустили ошибки в нахождении </w:t>
            </w:r>
            <w:r w:rsidRPr="00027A1B">
              <w:rPr>
                <w:rFonts w:ascii="Times New Roman" w:hAnsi="Times New Roman" w:cs="Times New Roman"/>
              </w:rPr>
              <w:lastRenderedPageBreak/>
              <w:t>значения выражений (порядок действий)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lastRenderedPageBreak/>
              <w:t>---</w:t>
            </w:r>
          </w:p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c>
          <w:tcPr>
            <w:tcW w:w="5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ind w:left="3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027A1B" w:rsidTr="00A536E0"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ходе решения задачи 1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A536E0">
        <w:tc>
          <w:tcPr>
            <w:tcW w:w="5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ходе решения задачи 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c>
          <w:tcPr>
            <w:tcW w:w="5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ind w:left="3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A536E0"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сравнении  и преобразовании именованных чисел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027A1B" w:rsidTr="00A536E0"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В решении уравнений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A536E0">
        <w:trPr>
          <w:trHeight w:val="661"/>
        </w:trPr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ходе решения геометрической задачи: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345"/>
        </w:trPr>
        <w:tc>
          <w:tcPr>
            <w:tcW w:w="5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027A1B" w:rsidTr="00A536E0">
        <w:trPr>
          <w:trHeight w:val="345"/>
        </w:trPr>
        <w:tc>
          <w:tcPr>
            <w:tcW w:w="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сравнении выражений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345"/>
        </w:trPr>
        <w:tc>
          <w:tcPr>
            <w:tcW w:w="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Допустили ошибки в построении отрезков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027A1B" w:rsidTr="00A536E0">
        <w:trPr>
          <w:trHeight w:val="345"/>
        </w:trPr>
        <w:tc>
          <w:tcPr>
            <w:tcW w:w="5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A72B74">
            <w:pPr>
              <w:pStyle w:val="ParagraphStyle"/>
              <w:numPr>
                <w:ilvl w:val="0"/>
                <w:numId w:val="59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027A1B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27A1B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1"/>
        <w:gridCol w:w="4207"/>
        <w:gridCol w:w="1240"/>
        <w:gridCol w:w="1842"/>
        <w:gridCol w:w="1140"/>
      </w:tblGrid>
      <w:tr w:rsidR="00B53AFC" w:rsidRPr="00707F71" w:rsidTr="00A536E0">
        <w:trPr>
          <w:trHeight w:val="763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07F71">
              <w:rPr>
                <w:rFonts w:ascii="Times New Roman" w:hAnsi="Times New Roman" w:cs="Times New Roman"/>
              </w:rPr>
              <w:t>п</w:t>
            </w:r>
            <w:proofErr w:type="gramEnd"/>
            <w:r w:rsidRPr="00707F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3А класс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707F71" w:rsidTr="00A536E0">
        <w:trPr>
          <w:trHeight w:val="338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 классе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707F71" w:rsidTr="00A536E0">
        <w:trPr>
          <w:trHeight w:val="444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выполнявших работу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13 чел</w:t>
            </w:r>
          </w:p>
        </w:tc>
      </w:tr>
      <w:tr w:rsidR="00B53AFC" w:rsidRPr="00707F71" w:rsidTr="00A536E0">
        <w:trPr>
          <w:trHeight w:val="410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 xml:space="preserve">Выполнили работу на "5" 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707F71" w:rsidTr="00A536E0">
        <w:trPr>
          <w:trHeight w:val="432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"4"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07F71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B53AFC" w:rsidRPr="00707F71" w:rsidTr="00A536E0">
        <w:trPr>
          <w:trHeight w:val="454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"3"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07F71"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B53AFC" w:rsidRPr="00707F71" w:rsidTr="00A536E0">
        <w:trPr>
          <w:trHeight w:val="420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"2"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659"/>
        </w:trPr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28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Допустили ошибку </w:t>
            </w:r>
            <w:proofErr w:type="gramStart"/>
            <w:r w:rsidRPr="00707F71">
              <w:rPr>
                <w:rFonts w:ascii="Times New Roman" w:hAnsi="Times New Roman" w:cs="Times New Roman"/>
              </w:rPr>
              <w:t>на</w:t>
            </w:r>
            <w:proofErr w:type="gramEnd"/>
            <w:r w:rsidRPr="00707F71">
              <w:rPr>
                <w:rFonts w:ascii="Times New Roman" w:hAnsi="Times New Roman" w:cs="Times New Roman"/>
              </w:rPr>
              <w:t>:</w:t>
            </w:r>
          </w:p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нахождении значения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неверно определили порядок действия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ind w:left="2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сравнении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ind w:left="2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нахождении буквенных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</w:t>
            </w:r>
            <w:proofErr w:type="gramStart"/>
            <w:r w:rsidRPr="00707F7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 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 5 чел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действиях, сравнении и преобразовании именованных чисел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rPr>
          <w:trHeight w:val="697"/>
        </w:trPr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геометрической задачи: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ind w:left="-60" w:firstLine="60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решении уравнений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5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Default="00B53AFC" w:rsidP="00B53AFC">
      <w:pPr>
        <w:jc w:val="center"/>
        <w:rPr>
          <w:b/>
          <w:bCs/>
          <w:color w:val="FF0000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1"/>
        <w:gridCol w:w="4207"/>
        <w:gridCol w:w="1240"/>
        <w:gridCol w:w="1842"/>
        <w:gridCol w:w="1140"/>
      </w:tblGrid>
      <w:tr w:rsidR="00B53AFC" w:rsidRPr="00707F71" w:rsidTr="00A536E0">
        <w:trPr>
          <w:trHeight w:val="763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07F71">
              <w:rPr>
                <w:rFonts w:ascii="Times New Roman" w:hAnsi="Times New Roman" w:cs="Times New Roman"/>
              </w:rPr>
              <w:t>п</w:t>
            </w:r>
            <w:proofErr w:type="gramEnd"/>
            <w:r w:rsidRPr="00707F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707F71" w:rsidTr="00A536E0">
        <w:trPr>
          <w:trHeight w:val="338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 классе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rPr>
          <w:trHeight w:val="444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выполнявших работу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rPr>
          <w:trHeight w:val="410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 xml:space="preserve">Выполнили работу на "5" 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432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"4"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454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"3"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rPr>
          <w:trHeight w:val="420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"2"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659"/>
        </w:trPr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28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Допустили ошибку </w:t>
            </w:r>
            <w:proofErr w:type="gramStart"/>
            <w:r w:rsidRPr="00707F71">
              <w:rPr>
                <w:rFonts w:ascii="Times New Roman" w:hAnsi="Times New Roman" w:cs="Times New Roman"/>
              </w:rPr>
              <w:t>на</w:t>
            </w:r>
            <w:proofErr w:type="gramEnd"/>
            <w:r w:rsidRPr="00707F71">
              <w:rPr>
                <w:rFonts w:ascii="Times New Roman" w:hAnsi="Times New Roman" w:cs="Times New Roman"/>
              </w:rPr>
              <w:t>:</w:t>
            </w:r>
          </w:p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260"/>
        </w:trPr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нахождении значения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неверно определили порядок действия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</w:t>
            </w:r>
            <w:proofErr w:type="gramStart"/>
            <w:r w:rsidRPr="00707F7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 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 ---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действиях, сравнении и преобразовании именованных чисел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697"/>
        </w:trPr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геометрической задачи: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ind w:left="-60" w:firstLine="60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вычислениях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решении уравнений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rPr>
          <w:trHeight w:val="345"/>
        </w:trPr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71"/>
              </w:numPr>
              <w:spacing w:line="252" w:lineRule="auto"/>
              <w:ind w:left="2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center"/>
        <w:rPr>
          <w:b/>
          <w:bCs/>
          <w:color w:val="FF0000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1"/>
        <w:gridCol w:w="4207"/>
        <w:gridCol w:w="1240"/>
        <w:gridCol w:w="1842"/>
        <w:gridCol w:w="1140"/>
      </w:tblGrid>
      <w:tr w:rsidR="00B53AFC" w:rsidRPr="00707F71" w:rsidTr="00A536E0">
        <w:trPr>
          <w:trHeight w:val="878"/>
        </w:trPr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07F71">
              <w:rPr>
                <w:rFonts w:ascii="Times New Roman" w:hAnsi="Times New Roman" w:cs="Times New Roman"/>
              </w:rPr>
              <w:t>п</w:t>
            </w:r>
            <w:proofErr w:type="gramEnd"/>
            <w:r w:rsidRPr="00707F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Стартовый контроль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B53AFC" w:rsidRPr="00707F71" w:rsidTr="00A536E0">
        <w:trPr>
          <w:trHeight w:val="351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 классе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707F71" w:rsidTr="00A536E0">
        <w:trPr>
          <w:trHeight w:val="415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Количество учащихся выполнявших работу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12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15 чел</w:t>
            </w:r>
          </w:p>
        </w:tc>
      </w:tr>
      <w:tr w:rsidR="00B53AFC" w:rsidRPr="00707F71" w:rsidTr="00A536E0">
        <w:trPr>
          <w:trHeight w:val="436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"5"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</w:tr>
      <w:tr w:rsidR="00B53AFC" w:rsidRPr="00707F71" w:rsidTr="00A536E0">
        <w:trPr>
          <w:trHeight w:val="432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"4"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8 чел</w:t>
            </w:r>
          </w:p>
        </w:tc>
      </w:tr>
      <w:tr w:rsidR="00B53AFC" w:rsidRPr="00707F71" w:rsidTr="00A536E0">
        <w:trPr>
          <w:trHeight w:val="426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"3"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707F71" w:rsidTr="00A536E0">
        <w:trPr>
          <w:trHeight w:val="448"/>
        </w:trPr>
        <w:tc>
          <w:tcPr>
            <w:tcW w:w="29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r w:rsidRPr="00707F71">
              <w:t>Выполнили работу на "2"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сравнении 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письменных приёмах</w:t>
            </w:r>
          </w:p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 xml:space="preserve"> сложения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вычитания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умножения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деления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нахождении значения выражений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8 чел</w:t>
            </w:r>
          </w:p>
        </w:tc>
      </w:tr>
      <w:tr w:rsidR="00B53AFC" w:rsidRPr="00707F71" w:rsidTr="00A536E0">
        <w:trPr>
          <w:trHeight w:val="469"/>
        </w:trPr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 1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задачи 2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ind w:left="366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ходе решения геометрической задачи: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  <w:lang w:val="en-US"/>
              </w:rPr>
            </w:pPr>
            <w:r w:rsidRPr="00707F71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707F71" w:rsidTr="00A536E0">
        <w:tc>
          <w:tcPr>
            <w:tcW w:w="5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в вычислениях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решении уравнений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2 чел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Допустили ошибки в преобразовании и сравнении именованных чисел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 чел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11 чел</w:t>
            </w:r>
          </w:p>
        </w:tc>
      </w:tr>
      <w:tr w:rsidR="00B53AFC" w:rsidRPr="00707F71" w:rsidTr="00A536E0"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A72B74">
            <w:pPr>
              <w:pStyle w:val="ParagraphStyle"/>
              <w:numPr>
                <w:ilvl w:val="0"/>
                <w:numId w:val="64"/>
              </w:numPr>
              <w:spacing w:line="252" w:lineRule="auto"/>
              <w:ind w:left="3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Другие ошибки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AFC" w:rsidRPr="00707F71" w:rsidRDefault="00B53AFC" w:rsidP="00B53AFC">
            <w:pPr>
              <w:pStyle w:val="Centered"/>
              <w:rPr>
                <w:rFonts w:ascii="Times New Roman" w:hAnsi="Times New Roman" w:cs="Times New Roman"/>
              </w:rPr>
            </w:pPr>
            <w:r w:rsidRPr="00707F71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53AFC" w:rsidRPr="008C3837" w:rsidRDefault="00B53AFC" w:rsidP="00B53AFC">
      <w:pPr>
        <w:jc w:val="both"/>
        <w:rPr>
          <w:b/>
          <w:bCs/>
        </w:rPr>
      </w:pPr>
    </w:p>
    <w:p w:rsidR="00B53AFC" w:rsidRPr="00A524BC" w:rsidRDefault="00B53AFC" w:rsidP="00B53AFC">
      <w:pPr>
        <w:ind w:firstLine="567"/>
        <w:jc w:val="both"/>
      </w:pPr>
      <w:r w:rsidRPr="00A524BC">
        <w:rPr>
          <w:b/>
          <w:bCs/>
        </w:rPr>
        <w:t xml:space="preserve">ВЫВОД: </w:t>
      </w:r>
      <w:r w:rsidRPr="00A524BC">
        <w:t xml:space="preserve">с итоговой контрольной работой за 2021-2022 учебный год </w:t>
      </w:r>
    </w:p>
    <w:p w:rsidR="00B53AFC" w:rsidRPr="00A524BC" w:rsidRDefault="00B53AFC" w:rsidP="00B53AFC">
      <w:pPr>
        <w:ind w:firstLine="567"/>
        <w:jc w:val="both"/>
      </w:pPr>
      <w:r w:rsidRPr="00A524BC">
        <w:t xml:space="preserve">учащиеся 1-го класса справились по УО на 100%, по КЗ на 100%, это высокий уровень; </w:t>
      </w:r>
    </w:p>
    <w:p w:rsidR="00B53AFC" w:rsidRPr="00A524BC" w:rsidRDefault="00B53AFC" w:rsidP="00B53AFC">
      <w:pPr>
        <w:ind w:firstLine="567"/>
        <w:jc w:val="both"/>
      </w:pPr>
      <w:r>
        <w:t>учащиеся 2-го класса</w:t>
      </w:r>
      <w:r w:rsidRPr="00A524BC">
        <w:t xml:space="preserve"> справились по УО на 100%, по КЗ на 93%, это высокий уровень; </w:t>
      </w:r>
    </w:p>
    <w:p w:rsidR="00B53AFC" w:rsidRPr="00A524BC" w:rsidRDefault="00B53AFC" w:rsidP="00B53AFC">
      <w:pPr>
        <w:ind w:firstLine="567"/>
        <w:jc w:val="both"/>
      </w:pPr>
      <w:r>
        <w:t>учащиеся 3-х классов</w:t>
      </w:r>
      <w:r w:rsidRPr="00A524BC">
        <w:t xml:space="preserve"> справились по УО на 100%, по КЗ на </w:t>
      </w:r>
      <w:r>
        <w:t>6</w:t>
      </w:r>
      <w:r w:rsidRPr="00A524BC">
        <w:t xml:space="preserve">9%, это </w:t>
      </w:r>
      <w:r>
        <w:t>средний</w:t>
      </w:r>
      <w:r w:rsidRPr="00A524BC">
        <w:t xml:space="preserve"> уровень; </w:t>
      </w:r>
    </w:p>
    <w:p w:rsidR="00B53AFC" w:rsidRPr="008C3837" w:rsidRDefault="00B53AFC" w:rsidP="00B53AFC">
      <w:pPr>
        <w:jc w:val="both"/>
        <w:rPr>
          <w:color w:val="FF0000"/>
        </w:rPr>
      </w:pPr>
      <w:r w:rsidRPr="00A524BC">
        <w:t>учащиеся 4-го класса справились по УО на 100%, по КЗ на 80%, это высокий уровень.  Учащиеся 1-4 классов  справились с  итоговой аттестацией на хорошем уровне</w:t>
      </w:r>
    </w:p>
    <w:p w:rsidR="00B53AFC" w:rsidRPr="008C3837" w:rsidRDefault="00B53AFC" w:rsidP="00B53AFC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17"/>
          <w:color w:val="FF0000"/>
        </w:rPr>
      </w:pPr>
    </w:p>
    <w:p w:rsidR="00B53AFC" w:rsidRPr="008C3837" w:rsidRDefault="00B53AFC" w:rsidP="00B53AFC">
      <w:pPr>
        <w:pStyle w:val="c1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u w:val="single"/>
        </w:rPr>
      </w:pPr>
      <w:r w:rsidRPr="008C3837">
        <w:rPr>
          <w:b/>
          <w:bCs/>
          <w:u w:val="single"/>
        </w:rPr>
        <w:t>Общий анализ</w:t>
      </w:r>
    </w:p>
    <w:p w:rsidR="00B53AFC" w:rsidRPr="008C3837" w:rsidRDefault="00B53AFC" w:rsidP="00B53AFC">
      <w:pPr>
        <w:jc w:val="center"/>
        <w:rPr>
          <w:b/>
          <w:bCs/>
          <w:u w:val="single"/>
        </w:rPr>
      </w:pPr>
      <w:r w:rsidRPr="008C3837">
        <w:rPr>
          <w:b/>
          <w:bCs/>
          <w:u w:val="single"/>
        </w:rPr>
        <w:t>по итогам проверки техники чтения в 1-4-х классах</w:t>
      </w:r>
    </w:p>
    <w:p w:rsidR="00B53AFC" w:rsidRPr="008C3837" w:rsidRDefault="00B53AFC" w:rsidP="00B53A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за 2021</w:t>
      </w:r>
      <w:r w:rsidRPr="008C3837">
        <w:rPr>
          <w:b/>
          <w:bCs/>
          <w:u w:val="single"/>
        </w:rPr>
        <w:t>- 20</w:t>
      </w:r>
      <w:r>
        <w:rPr>
          <w:b/>
          <w:bCs/>
          <w:u w:val="single"/>
        </w:rPr>
        <w:t>22</w:t>
      </w:r>
      <w:r w:rsidRPr="008C3837">
        <w:rPr>
          <w:b/>
          <w:bCs/>
          <w:u w:val="single"/>
        </w:rPr>
        <w:t xml:space="preserve"> учебный год</w:t>
      </w:r>
    </w:p>
    <w:p w:rsidR="00B53AFC" w:rsidRPr="00BF42B2" w:rsidRDefault="00B53AFC" w:rsidP="00B53AFC">
      <w:pPr>
        <w:spacing w:before="120" w:after="120"/>
        <w:ind w:left="57" w:firstLine="510"/>
        <w:jc w:val="both"/>
      </w:pPr>
      <w:r w:rsidRPr="00BF42B2">
        <w:t xml:space="preserve">Согласно плану </w:t>
      </w:r>
      <w:r>
        <w:t xml:space="preserve">ВШК </w:t>
      </w:r>
      <w:r w:rsidRPr="00BF42B2">
        <w:t xml:space="preserve">и графику проведения проверки техники чтения, с 16 по 23 мая 2021 года проводилась проверка техники чтения в 1-4-х классах. Тексты предлагались учащимся из специального сборника для контроля чтения в начальной школе. В ходе проверки основное внимание было уделено  скорости и выразительности и осознанности чтения.  </w:t>
      </w:r>
    </w:p>
    <w:p w:rsidR="00B53AFC" w:rsidRPr="008C3837" w:rsidRDefault="00B53AFC" w:rsidP="00B53AFC">
      <w:pPr>
        <w:overflowPunct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B53AFC" w:rsidRPr="008C3837" w:rsidRDefault="00B53AFC" w:rsidP="00B53AF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C3837">
        <w:rPr>
          <w:b/>
        </w:rPr>
        <w:t>Итоги отражены в таблице</w:t>
      </w:r>
    </w:p>
    <w:p w:rsidR="00B53AFC" w:rsidRDefault="00B53AFC" w:rsidP="00B53AFC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53AFC" w:rsidRPr="00B75B47" w:rsidTr="00B53AFC"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темп чтения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способ чтения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правильность чтения</w:t>
            </w:r>
          </w:p>
        </w:tc>
      </w:tr>
      <w:tr w:rsidR="00B53AFC" w:rsidRPr="00B75B47" w:rsidTr="00B53AFC">
        <w:trPr>
          <w:trHeight w:val="1228"/>
        </w:trPr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ниже нормы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слоговое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словарно-слоговое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словарное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</w:tr>
      <w:tr w:rsidR="00B53AFC" w:rsidRPr="00B75B47" w:rsidTr="00B53AFC"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(93%)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(7%)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3AFC" w:rsidRPr="00B75B47" w:rsidTr="00B53AFC"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lastRenderedPageBreak/>
              <w:t>(93%)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lastRenderedPageBreak/>
              <w:t>(7%)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3AFC" w:rsidRPr="00B75B47" w:rsidTr="00B53AFC"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(73%)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(20%)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(7%)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53AFC" w:rsidRPr="00B75B47" w:rsidTr="00B53AFC">
        <w:tc>
          <w:tcPr>
            <w:tcW w:w="993" w:type="dxa"/>
            <w:shd w:val="clear" w:color="auto" w:fill="auto"/>
          </w:tcPr>
          <w:p w:rsidR="00B53AFC" w:rsidRPr="00BB0039" w:rsidRDefault="00B53AFC" w:rsidP="00B53AFC">
            <w:pPr>
              <w:pStyle w:val="af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(60%)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(33%)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(7%)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3AFC" w:rsidRPr="00BB0039" w:rsidRDefault="00B53AFC" w:rsidP="00B53AFC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0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53AFC" w:rsidRPr="008C3837" w:rsidRDefault="00B53AFC" w:rsidP="00B53AF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B53AFC" w:rsidRPr="00E243CF" w:rsidRDefault="00B53AFC" w:rsidP="00B53AFC">
      <w:pPr>
        <w:ind w:firstLine="567"/>
        <w:jc w:val="both"/>
      </w:pPr>
      <w:r w:rsidRPr="00E243CF">
        <w:rPr>
          <w:b/>
          <w:bCs/>
        </w:rPr>
        <w:t xml:space="preserve">ВЫВОД: </w:t>
      </w:r>
      <w:r w:rsidRPr="00E243CF">
        <w:t xml:space="preserve"> таким образом, выявлен в целом высокий  темп чтения. При чтении обучающиеся допускали ошибки. Были учащиеся, которые испытывали затруднение в чтении из-за сильного волнения. В классах есть учащиеся, которые набирали скорость чтения и при этом не прочитывали слова, проглатывали окончания, перепрыгивали через слова. </w:t>
      </w:r>
    </w:p>
    <w:p w:rsidR="00B53AFC" w:rsidRPr="00E243CF" w:rsidRDefault="00B53AFC" w:rsidP="00B53AFC">
      <w:pPr>
        <w:ind w:firstLine="567"/>
        <w:jc w:val="both"/>
      </w:pPr>
    </w:p>
    <w:p w:rsidR="00B53AFC" w:rsidRPr="00E243CF" w:rsidRDefault="00B53AFC" w:rsidP="00B53AFC">
      <w:pPr>
        <w:ind w:firstLine="567"/>
        <w:jc w:val="both"/>
      </w:pPr>
      <w:r w:rsidRPr="00E243CF">
        <w:t xml:space="preserve">Перед учителями начальных классов стоит проблема повышения  качества знаний. Большим резервом являются </w:t>
      </w:r>
      <w:r>
        <w:t>учащиеся, которые закончили 2021</w:t>
      </w:r>
      <w:r w:rsidRPr="00E243CF">
        <w:t xml:space="preserve"> - 20</w:t>
      </w:r>
      <w:r>
        <w:t>22</w:t>
      </w:r>
      <w:r w:rsidRPr="00E243CF">
        <w:t xml:space="preserve"> учебный год с одной  или двумя отметками «3» при общей успеваемости на «4» и «5». </w:t>
      </w:r>
    </w:p>
    <w:p w:rsidR="00B53AFC" w:rsidRDefault="00B53AFC" w:rsidP="00B53AFC">
      <w:pPr>
        <w:ind w:firstLine="567"/>
        <w:jc w:val="both"/>
      </w:pPr>
    </w:p>
    <w:p w:rsidR="00B53AFC" w:rsidRPr="00E243CF" w:rsidRDefault="00B53AFC" w:rsidP="00B53AFC">
      <w:pPr>
        <w:ind w:firstLine="567"/>
        <w:jc w:val="both"/>
      </w:pPr>
      <w:r w:rsidRPr="00E243CF">
        <w:t>По итогам 202</w:t>
      </w:r>
      <w:r>
        <w:t>1</w:t>
      </w:r>
      <w:r w:rsidRPr="00E243CF">
        <w:t xml:space="preserve"> - 202</w:t>
      </w:r>
      <w:r>
        <w:t>2</w:t>
      </w:r>
      <w:r w:rsidRPr="00E243CF">
        <w:t xml:space="preserve"> учебного года во всех классах начальной школы программа выполнена по всем предметам на 100%. Контрольные работы, срезы знаний (контрольное списывание, словарные диктанты, арифметические диктанты), уроки развития речи, практические работы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 основе работы с одарёнными учащимися лежит разноуровневая дифференциация, которая широко применяется учителями начальных классов на разных этапах учебного процесса.  </w:t>
      </w:r>
    </w:p>
    <w:p w:rsidR="00B53AFC" w:rsidRPr="008C3837" w:rsidRDefault="00B53AFC" w:rsidP="00B53AFC">
      <w:pPr>
        <w:ind w:firstLine="567"/>
        <w:jc w:val="both"/>
      </w:pPr>
      <w:r w:rsidRPr="008C3837">
        <w:t xml:space="preserve"> 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  <w:rPr>
          <w:u w:val="single"/>
        </w:rPr>
      </w:pPr>
      <w:r w:rsidRPr="00293596">
        <w:t xml:space="preserve">Исходя из выше изложенного,  перед учителями начальных классов поставлены </w:t>
      </w:r>
      <w:r w:rsidRPr="00293596">
        <w:rPr>
          <w:u w:val="single"/>
        </w:rPr>
        <w:t>следующие задачи на 2022 - 2023 учебный год по учебно-воспитательной работе: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 xml:space="preserve"> - продолжить работу по внедрению в практику педагогических технологий направленных на повышение качества образования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>- вести работу в соответствии с индивидуальным темпом и уровнем развития учащихся;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>- усилить работу с мотивированными детьми;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 xml:space="preserve">- повышать качество образования учителей и профессиональное мастерство классных 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 xml:space="preserve">  руководителей;</w:t>
      </w:r>
    </w:p>
    <w:p w:rsidR="00B53AFC" w:rsidRPr="00293596" w:rsidRDefault="00B53AFC" w:rsidP="00B53AFC">
      <w:pPr>
        <w:tabs>
          <w:tab w:val="left" w:pos="2760"/>
          <w:tab w:val="center" w:pos="5310"/>
        </w:tabs>
        <w:ind w:firstLine="567"/>
        <w:jc w:val="both"/>
      </w:pPr>
      <w:r w:rsidRPr="00293596">
        <w:t>-  вести работу по проектной  и исследовательской деятельности учащихся.</w:t>
      </w:r>
    </w:p>
    <w:p w:rsidR="00B53AFC" w:rsidRDefault="00B53AFC" w:rsidP="00B53AFC">
      <w:pPr>
        <w:tabs>
          <w:tab w:val="left" w:pos="2760"/>
          <w:tab w:val="center" w:pos="5310"/>
        </w:tabs>
        <w:ind w:firstLine="567"/>
        <w:jc w:val="both"/>
        <w:rPr>
          <w:b/>
          <w:color w:val="FF0000"/>
        </w:rPr>
      </w:pPr>
    </w:p>
    <w:p w:rsidR="0092230D" w:rsidRPr="007163A4" w:rsidRDefault="00B53AFC" w:rsidP="00A536E0">
      <w:pPr>
        <w:tabs>
          <w:tab w:val="left" w:pos="2760"/>
          <w:tab w:val="center" w:pos="5310"/>
        </w:tabs>
        <w:ind w:firstLine="567"/>
        <w:jc w:val="both"/>
        <w:rPr>
          <w:rFonts w:eastAsia="Calibri"/>
          <w:color w:val="FF0000"/>
          <w:sz w:val="24"/>
          <w:szCs w:val="24"/>
        </w:rPr>
      </w:pPr>
      <w:r w:rsidRPr="008C3837">
        <w:rPr>
          <w:b/>
          <w:color w:val="FF0000"/>
        </w:rPr>
        <w:tab/>
      </w:r>
    </w:p>
    <w:p w:rsidR="00432589" w:rsidRPr="0092230D" w:rsidRDefault="000842DF" w:rsidP="001A6702">
      <w:pPr>
        <w:pStyle w:val="20"/>
      </w:pPr>
      <w:bookmarkStart w:id="46" w:name="_Toc132621561"/>
      <w:r>
        <w:t xml:space="preserve">11.2. </w:t>
      </w:r>
      <w:r w:rsidR="0092230D">
        <w:t>Основное и среднее общее образование</w:t>
      </w:r>
      <w:bookmarkEnd w:id="46"/>
    </w:p>
    <w:p w:rsidR="007163A4" w:rsidRPr="00620211" w:rsidRDefault="007163A4" w:rsidP="007163A4">
      <w:pPr>
        <w:jc w:val="center"/>
        <w:rPr>
          <w:b/>
          <w:sz w:val="22"/>
          <w:szCs w:val="22"/>
        </w:rPr>
      </w:pPr>
      <w:r w:rsidRPr="00620211">
        <w:rPr>
          <w:b/>
          <w:sz w:val="22"/>
          <w:szCs w:val="22"/>
        </w:rPr>
        <w:t xml:space="preserve">Аналитическая справка о результатах мониторинга качества знаний обучающихся по </w:t>
      </w:r>
      <w:r w:rsidRPr="00620211">
        <w:rPr>
          <w:b/>
          <w:sz w:val="22"/>
          <w:szCs w:val="22"/>
        </w:rPr>
        <w:br/>
        <w:t>результатам РДР и ВПР</w:t>
      </w:r>
    </w:p>
    <w:p w:rsidR="007163A4" w:rsidRPr="007163A4" w:rsidRDefault="007163A4" w:rsidP="007163A4">
      <w:pPr>
        <w:jc w:val="center"/>
        <w:rPr>
          <w:b/>
          <w:i/>
          <w:color w:val="FF0000"/>
          <w:sz w:val="22"/>
          <w:szCs w:val="22"/>
          <w:lang w:eastAsia="en-US"/>
        </w:rPr>
      </w:pPr>
    </w:p>
    <w:p w:rsidR="007A4B4B" w:rsidRPr="00BA5305" w:rsidRDefault="007A4B4B" w:rsidP="007A4B4B">
      <w:pPr>
        <w:jc w:val="center"/>
        <w:rPr>
          <w:b/>
          <w:sz w:val="24"/>
          <w:szCs w:val="24"/>
        </w:rPr>
      </w:pPr>
      <w:r w:rsidRPr="00BA5305">
        <w:rPr>
          <w:b/>
          <w:sz w:val="24"/>
          <w:szCs w:val="24"/>
        </w:rPr>
        <w:t xml:space="preserve">Аналитическая справка о результатах региональных диагностических работ, </w:t>
      </w:r>
      <w:r>
        <w:rPr>
          <w:b/>
          <w:sz w:val="24"/>
          <w:szCs w:val="24"/>
        </w:rPr>
        <w:br/>
        <w:t>проведенных во II полугодии 2021-2022 учебного года</w:t>
      </w:r>
      <w:r w:rsidRPr="00BA5305">
        <w:rPr>
          <w:b/>
          <w:sz w:val="24"/>
          <w:szCs w:val="24"/>
        </w:rPr>
        <w:t>.</w:t>
      </w:r>
    </w:p>
    <w:p w:rsidR="007A4B4B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соответсвии с графиком проведения региональных диагностических работ (РДР) в 202</w:t>
      </w:r>
      <w:r w:rsidRPr="00EF6EB6">
        <w:rPr>
          <w:sz w:val="24"/>
          <w:szCs w:val="24"/>
        </w:rPr>
        <w:t>2</w:t>
      </w:r>
      <w:r>
        <w:rPr>
          <w:sz w:val="24"/>
          <w:szCs w:val="24"/>
        </w:rPr>
        <w:t xml:space="preserve"> г. обучающиеся НЧ СОУ «Школа радости» </w:t>
      </w:r>
      <w:r w:rsidRPr="00EF6EB6">
        <w:rPr>
          <w:sz w:val="24"/>
          <w:szCs w:val="24"/>
        </w:rPr>
        <w:t xml:space="preserve">во </w:t>
      </w:r>
      <w:r>
        <w:rPr>
          <w:sz w:val="24"/>
          <w:szCs w:val="24"/>
          <w:lang w:val="en-US"/>
        </w:rPr>
        <w:t>II</w:t>
      </w:r>
      <w:r w:rsidRPr="00EF6EB6">
        <w:rPr>
          <w:sz w:val="24"/>
          <w:szCs w:val="24"/>
        </w:rPr>
        <w:t xml:space="preserve"> полугодии 2021-2022 учебного года </w:t>
      </w:r>
      <w:r>
        <w:rPr>
          <w:sz w:val="24"/>
          <w:szCs w:val="24"/>
        </w:rPr>
        <w:t xml:space="preserve">приняли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следующих РДР:</w:t>
      </w:r>
    </w:p>
    <w:p w:rsidR="007A4B4B" w:rsidRDefault="007A4B4B" w:rsidP="00CD3B1A">
      <w:pPr>
        <w:pStyle w:val="af8"/>
        <w:numPr>
          <w:ilvl w:val="0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метапредметная работа;</w:t>
      </w:r>
    </w:p>
    <w:p w:rsidR="007A4B4B" w:rsidRDefault="007A4B4B" w:rsidP="00CD3B1A">
      <w:pPr>
        <w:pStyle w:val="af8"/>
        <w:numPr>
          <w:ilvl w:val="0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метапредметная работа.</w:t>
      </w:r>
    </w:p>
    <w:p w:rsidR="007A4B4B" w:rsidRPr="00BA5305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выполнения РДР обучающимися представлены в таблице:</w:t>
      </w:r>
    </w:p>
    <w:tbl>
      <w:tblPr>
        <w:tblStyle w:val="af4"/>
        <w:tblW w:w="0" w:type="auto"/>
        <w:tblInd w:w="-998" w:type="dxa"/>
        <w:tblLayout w:type="fixed"/>
        <w:tblLook w:val="04A0"/>
      </w:tblPr>
      <w:tblGrid>
        <w:gridCol w:w="401"/>
        <w:gridCol w:w="1379"/>
        <w:gridCol w:w="744"/>
        <w:gridCol w:w="1293"/>
        <w:gridCol w:w="1108"/>
        <w:gridCol w:w="1139"/>
        <w:gridCol w:w="797"/>
        <w:gridCol w:w="1164"/>
        <w:gridCol w:w="837"/>
        <w:gridCol w:w="1707"/>
      </w:tblGrid>
      <w:tr w:rsidR="007A4B4B" w:rsidTr="00B53AFC">
        <w:tc>
          <w:tcPr>
            <w:tcW w:w="401" w:type="dxa"/>
            <w:vMerge w:val="restart"/>
          </w:tcPr>
          <w:p w:rsidR="007A4B4B" w:rsidRPr="00584546" w:rsidRDefault="007A4B4B" w:rsidP="00B53AFC">
            <w:pPr>
              <w:jc w:val="center"/>
              <w:rPr>
                <w:sz w:val="24"/>
                <w:szCs w:val="24"/>
              </w:rPr>
            </w:pPr>
            <w:r w:rsidRPr="00584546">
              <w:rPr>
                <w:sz w:val="24"/>
                <w:szCs w:val="24"/>
              </w:rPr>
              <w:t>№</w:t>
            </w:r>
          </w:p>
        </w:tc>
        <w:tc>
          <w:tcPr>
            <w:tcW w:w="1379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Предмет</w:t>
            </w:r>
          </w:p>
        </w:tc>
        <w:tc>
          <w:tcPr>
            <w:tcW w:w="744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Класс</w:t>
            </w:r>
          </w:p>
        </w:tc>
        <w:tc>
          <w:tcPr>
            <w:tcW w:w="1293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Запланированное количество участников</w:t>
            </w:r>
          </w:p>
        </w:tc>
        <w:tc>
          <w:tcPr>
            <w:tcW w:w="1108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Фактическое количество участнико</w:t>
            </w:r>
            <w:r w:rsidRPr="00584546">
              <w:lastRenderedPageBreak/>
              <w:t>в</w:t>
            </w:r>
          </w:p>
        </w:tc>
        <w:tc>
          <w:tcPr>
            <w:tcW w:w="3937" w:type="dxa"/>
            <w:gridSpan w:val="4"/>
          </w:tcPr>
          <w:p w:rsidR="007A4B4B" w:rsidRPr="00584546" w:rsidRDefault="007A4B4B" w:rsidP="00B53AFC">
            <w:pPr>
              <w:jc w:val="center"/>
            </w:pPr>
            <w:r w:rsidRPr="00584546">
              <w:lastRenderedPageBreak/>
              <w:t xml:space="preserve">Количество </w:t>
            </w:r>
            <w:proofErr w:type="gramStart"/>
            <w:r w:rsidRPr="00584546">
              <w:t>обучающихся</w:t>
            </w:r>
            <w:proofErr w:type="gramEnd"/>
            <w:r w:rsidRPr="00584546">
              <w:t xml:space="preserve">, успешно выполнивших работу </w:t>
            </w:r>
          </w:p>
        </w:tc>
        <w:tc>
          <w:tcPr>
            <w:tcW w:w="1707" w:type="dxa"/>
            <w:vMerge w:val="restart"/>
          </w:tcPr>
          <w:p w:rsidR="007A4B4B" w:rsidRPr="00584546" w:rsidRDefault="007A4B4B" w:rsidP="00B53AFC">
            <w:pPr>
              <w:jc w:val="center"/>
            </w:pPr>
            <w:r>
              <w:t>Выполнили работу неудовлетворительно (низкий уровень)</w:t>
            </w:r>
          </w:p>
        </w:tc>
      </w:tr>
      <w:tr w:rsidR="007A4B4B" w:rsidTr="00B53AFC">
        <w:tc>
          <w:tcPr>
            <w:tcW w:w="401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379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744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293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108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139" w:type="dxa"/>
          </w:tcPr>
          <w:p w:rsidR="007A4B4B" w:rsidRPr="00584546" w:rsidRDefault="007A4B4B" w:rsidP="00B53AFC">
            <w:pPr>
              <w:jc w:val="center"/>
            </w:pPr>
            <w:r w:rsidRPr="00584546">
              <w:t>Пониженный уровень</w:t>
            </w:r>
          </w:p>
        </w:tc>
        <w:tc>
          <w:tcPr>
            <w:tcW w:w="797" w:type="dxa"/>
          </w:tcPr>
          <w:p w:rsidR="007A4B4B" w:rsidRPr="00584546" w:rsidRDefault="007A4B4B" w:rsidP="00B53AFC">
            <w:pPr>
              <w:jc w:val="center"/>
            </w:pPr>
            <w:r w:rsidRPr="00584546">
              <w:t>Базовый урове</w:t>
            </w:r>
            <w:r w:rsidRPr="00584546">
              <w:lastRenderedPageBreak/>
              <w:t>нь</w:t>
            </w:r>
          </w:p>
        </w:tc>
        <w:tc>
          <w:tcPr>
            <w:tcW w:w="1164" w:type="dxa"/>
          </w:tcPr>
          <w:p w:rsidR="007A4B4B" w:rsidRPr="00584546" w:rsidRDefault="007A4B4B" w:rsidP="00B53AFC">
            <w:pPr>
              <w:jc w:val="center"/>
            </w:pPr>
            <w:r w:rsidRPr="00584546">
              <w:lastRenderedPageBreak/>
              <w:t>Повышенный уровень</w:t>
            </w:r>
          </w:p>
        </w:tc>
        <w:tc>
          <w:tcPr>
            <w:tcW w:w="837" w:type="dxa"/>
          </w:tcPr>
          <w:p w:rsidR="007A4B4B" w:rsidRPr="00584546" w:rsidRDefault="007A4B4B" w:rsidP="00B53AFC">
            <w:pPr>
              <w:jc w:val="center"/>
            </w:pPr>
            <w:r w:rsidRPr="00584546">
              <w:t>Высокий уровен</w:t>
            </w:r>
            <w:r w:rsidRPr="00584546">
              <w:lastRenderedPageBreak/>
              <w:t>ь</w:t>
            </w:r>
          </w:p>
        </w:tc>
        <w:tc>
          <w:tcPr>
            <w:tcW w:w="1707" w:type="dxa"/>
            <w:vMerge/>
          </w:tcPr>
          <w:p w:rsidR="007A4B4B" w:rsidRPr="00584546" w:rsidRDefault="007A4B4B" w:rsidP="00B53AFC">
            <w:pPr>
              <w:jc w:val="center"/>
            </w:pPr>
          </w:p>
        </w:tc>
      </w:tr>
      <w:tr w:rsidR="007A4B4B" w:rsidTr="00B53AFC">
        <w:tc>
          <w:tcPr>
            <w:tcW w:w="401" w:type="dxa"/>
          </w:tcPr>
          <w:p w:rsidR="007A4B4B" w:rsidRDefault="007A4B4B" w:rsidP="00B53AFC">
            <w:pPr>
              <w:jc w:val="center"/>
            </w:pPr>
            <w:r>
              <w:lastRenderedPageBreak/>
              <w:t>1</w:t>
            </w:r>
          </w:p>
        </w:tc>
        <w:tc>
          <w:tcPr>
            <w:tcW w:w="1379" w:type="dxa"/>
          </w:tcPr>
          <w:p w:rsidR="007A4B4B" w:rsidRDefault="007A4B4B" w:rsidP="00B53AFC">
            <w:pPr>
              <w:jc w:val="center"/>
            </w:pPr>
            <w:r>
              <w:t>Метапредметная работа (17.02.2022)</w:t>
            </w:r>
          </w:p>
        </w:tc>
        <w:tc>
          <w:tcPr>
            <w:tcW w:w="744" w:type="dxa"/>
          </w:tcPr>
          <w:p w:rsidR="007A4B4B" w:rsidRDefault="007A4B4B" w:rsidP="00B53AFC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7A4B4B" w:rsidRDefault="007A4B4B" w:rsidP="00B53AFC">
            <w:pPr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7A4B4B" w:rsidRDefault="007A4B4B" w:rsidP="00B53AFC">
            <w:pPr>
              <w:jc w:val="center"/>
            </w:pPr>
            <w:r>
              <w:t>13</w:t>
            </w:r>
          </w:p>
        </w:tc>
        <w:tc>
          <w:tcPr>
            <w:tcW w:w="1139" w:type="dxa"/>
          </w:tcPr>
          <w:p w:rsidR="007A4B4B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797" w:type="dxa"/>
          </w:tcPr>
          <w:p w:rsidR="007A4B4B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1164" w:type="dxa"/>
          </w:tcPr>
          <w:p w:rsidR="007A4B4B" w:rsidRDefault="007A4B4B" w:rsidP="00B53AFC">
            <w:pPr>
              <w:jc w:val="center"/>
            </w:pPr>
            <w:r>
              <w:t>5</w:t>
            </w:r>
          </w:p>
        </w:tc>
        <w:tc>
          <w:tcPr>
            <w:tcW w:w="837" w:type="dxa"/>
          </w:tcPr>
          <w:p w:rsidR="007A4B4B" w:rsidRDefault="007A4B4B" w:rsidP="00B53AFC">
            <w:pPr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7A4B4B" w:rsidRDefault="007A4B4B" w:rsidP="00B53AFC">
            <w:pPr>
              <w:jc w:val="center"/>
            </w:pPr>
            <w:r>
              <w:t>-</w:t>
            </w:r>
          </w:p>
        </w:tc>
      </w:tr>
      <w:tr w:rsidR="007A4B4B" w:rsidTr="00B53AFC">
        <w:tc>
          <w:tcPr>
            <w:tcW w:w="401" w:type="dxa"/>
          </w:tcPr>
          <w:p w:rsidR="007A4B4B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1379" w:type="dxa"/>
          </w:tcPr>
          <w:p w:rsidR="007A4B4B" w:rsidRDefault="007A4B4B" w:rsidP="00B53AFC">
            <w:pPr>
              <w:jc w:val="center"/>
            </w:pPr>
            <w:r>
              <w:t xml:space="preserve">Метапредметная работа </w:t>
            </w:r>
          </w:p>
        </w:tc>
        <w:tc>
          <w:tcPr>
            <w:tcW w:w="744" w:type="dxa"/>
          </w:tcPr>
          <w:p w:rsidR="007A4B4B" w:rsidRDefault="007A4B4B" w:rsidP="00B53AFC">
            <w:pPr>
              <w:jc w:val="center"/>
            </w:pPr>
            <w:r>
              <w:t>8</w:t>
            </w:r>
          </w:p>
        </w:tc>
        <w:tc>
          <w:tcPr>
            <w:tcW w:w="1293" w:type="dxa"/>
          </w:tcPr>
          <w:p w:rsidR="007A4B4B" w:rsidRPr="00A47090" w:rsidRDefault="007A4B4B" w:rsidP="00B53AFC">
            <w:pPr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7A4B4B" w:rsidRPr="00A47090" w:rsidRDefault="007A4B4B" w:rsidP="00B53AFC">
            <w:pPr>
              <w:jc w:val="center"/>
            </w:pPr>
            <w:r>
              <w:t>11</w:t>
            </w:r>
          </w:p>
        </w:tc>
        <w:tc>
          <w:tcPr>
            <w:tcW w:w="1139" w:type="dxa"/>
          </w:tcPr>
          <w:p w:rsidR="007A4B4B" w:rsidRPr="00A47090" w:rsidRDefault="007A4B4B" w:rsidP="00B53AFC">
            <w:pPr>
              <w:jc w:val="center"/>
            </w:pPr>
            <w:r>
              <w:t>6</w:t>
            </w:r>
          </w:p>
        </w:tc>
        <w:tc>
          <w:tcPr>
            <w:tcW w:w="797" w:type="dxa"/>
          </w:tcPr>
          <w:p w:rsidR="007A4B4B" w:rsidRPr="00A47090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164" w:type="dxa"/>
          </w:tcPr>
          <w:p w:rsidR="007A4B4B" w:rsidRPr="00A47090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837" w:type="dxa"/>
          </w:tcPr>
          <w:p w:rsidR="007A4B4B" w:rsidRPr="00A47090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1707" w:type="dxa"/>
          </w:tcPr>
          <w:p w:rsidR="007A4B4B" w:rsidRDefault="007A4B4B" w:rsidP="00B53AFC">
            <w:pPr>
              <w:jc w:val="center"/>
            </w:pPr>
            <w:r>
              <w:t>1</w:t>
            </w:r>
          </w:p>
          <w:p w:rsidR="007A4B4B" w:rsidRPr="00A47090" w:rsidRDefault="007A4B4B" w:rsidP="00B53AFC">
            <w:pPr>
              <w:jc w:val="center"/>
            </w:pPr>
            <w:r>
              <w:t>(Янюшкин Д.)</w:t>
            </w:r>
          </w:p>
        </w:tc>
      </w:tr>
    </w:tbl>
    <w:p w:rsidR="007A4B4B" w:rsidRDefault="007A4B4B" w:rsidP="007A4B4B">
      <w:pPr>
        <w:rPr>
          <w:sz w:val="28"/>
          <w:szCs w:val="28"/>
        </w:rPr>
      </w:pPr>
    </w:p>
    <w:p w:rsidR="007A4B4B" w:rsidRPr="0013411E" w:rsidRDefault="007A4B4B" w:rsidP="007A4B4B">
      <w:pPr>
        <w:jc w:val="center"/>
        <w:rPr>
          <w:i/>
          <w:sz w:val="28"/>
          <w:szCs w:val="28"/>
        </w:rPr>
      </w:pPr>
      <w:r w:rsidRPr="0013411E">
        <w:rPr>
          <w:i/>
          <w:sz w:val="28"/>
          <w:szCs w:val="28"/>
        </w:rPr>
        <w:t xml:space="preserve">Результаты выполнения метапредметной диагностической работы с </w:t>
      </w:r>
      <w:r>
        <w:rPr>
          <w:i/>
          <w:sz w:val="28"/>
          <w:szCs w:val="28"/>
        </w:rPr>
        <w:br/>
      </w:r>
      <w:r w:rsidRPr="0013411E">
        <w:rPr>
          <w:i/>
          <w:sz w:val="28"/>
          <w:szCs w:val="28"/>
        </w:rPr>
        <w:t xml:space="preserve">указанием сформированного уровня достижения </w:t>
      </w:r>
      <w:proofErr w:type="gramStart"/>
      <w:r w:rsidRPr="0013411E">
        <w:rPr>
          <w:i/>
          <w:sz w:val="28"/>
          <w:szCs w:val="28"/>
        </w:rPr>
        <w:t>обучающимися</w:t>
      </w:r>
      <w:proofErr w:type="gramEnd"/>
      <w:r w:rsidRPr="0013411E">
        <w:rPr>
          <w:i/>
          <w:sz w:val="28"/>
          <w:szCs w:val="28"/>
        </w:rPr>
        <w:t xml:space="preserve"> 7 класса метапредметных результатов обучения</w:t>
      </w:r>
    </w:p>
    <w:tbl>
      <w:tblPr>
        <w:tblW w:w="9371" w:type="dxa"/>
        <w:tblInd w:w="93" w:type="dxa"/>
        <w:tblLook w:val="04A0"/>
      </w:tblPr>
      <w:tblGrid>
        <w:gridCol w:w="532"/>
        <w:gridCol w:w="3590"/>
        <w:gridCol w:w="1254"/>
        <w:gridCol w:w="1240"/>
        <w:gridCol w:w="2755"/>
      </w:tblGrid>
      <w:tr w:rsidR="007A4B4B" w:rsidRPr="00EF6EB6" w:rsidTr="00B53AFC">
        <w:trPr>
          <w:trHeight w:val="43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ФИО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Процент выполнения работы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Суммарный балл (из 21)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Уровень достижения метапредметных результатов обучения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Кашинский Марк Игоревич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80,95%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17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Васильев Савелий Дмитриевич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Тараненко София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76,19%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Резниченко Илья Владиславович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95,24%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Левдиков Тихон Юрьевич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71,43%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Шевчук Антон Сергеевич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61,90%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Сильченко Софья Алексеевна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80,95%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Тюрин Андрей Андреевич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80,95%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Костякова Екатерина Дмитриевна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71,43%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Сарвин Ефим Михайлович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57,14%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Юхневская Софья Михайловна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61,90%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Шепелев Марк Дмитриевич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80,95%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Сундукова Арина Вячеславовна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42,86%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EF6EB6" w:rsidRDefault="007A4B4B" w:rsidP="00B53AFC">
            <w:pPr>
              <w:jc w:val="center"/>
              <w:rPr>
                <w:color w:val="000000"/>
              </w:rPr>
            </w:pPr>
            <w:r w:rsidRPr="00EF6EB6">
              <w:rPr>
                <w:color w:val="000000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</w:tbl>
    <w:p w:rsidR="007A4B4B" w:rsidRDefault="007A4B4B" w:rsidP="007A4B4B">
      <w:pPr>
        <w:ind w:firstLine="567"/>
        <w:rPr>
          <w:sz w:val="24"/>
          <w:szCs w:val="24"/>
        </w:rPr>
      </w:pPr>
    </w:p>
    <w:p w:rsidR="007A4B4B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метапредметной работы в 7 классе все обучающиеся продемонстрировали уровень не ниже базового, при этом 11 человек из 13 (85% обучающихся) показали высокий и повышенный уровень владения метапредметными результатами обучения. Наибольшие затруднения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вызвали задания, проверяющие уровень естественно-научной грамотности.</w:t>
      </w:r>
    </w:p>
    <w:p w:rsidR="007A4B4B" w:rsidRDefault="007A4B4B" w:rsidP="007A4B4B">
      <w:pPr>
        <w:ind w:firstLine="567"/>
        <w:rPr>
          <w:sz w:val="24"/>
          <w:szCs w:val="24"/>
        </w:rPr>
      </w:pPr>
    </w:p>
    <w:p w:rsidR="007A4B4B" w:rsidRPr="0013411E" w:rsidRDefault="007A4B4B" w:rsidP="007A4B4B">
      <w:pPr>
        <w:jc w:val="center"/>
        <w:rPr>
          <w:i/>
          <w:sz w:val="28"/>
          <w:szCs w:val="28"/>
        </w:rPr>
      </w:pPr>
      <w:r w:rsidRPr="0013411E">
        <w:rPr>
          <w:i/>
          <w:sz w:val="28"/>
          <w:szCs w:val="28"/>
        </w:rPr>
        <w:t xml:space="preserve">Результаты выполнения метапредметной диагностической работы с </w:t>
      </w:r>
      <w:r>
        <w:rPr>
          <w:i/>
          <w:sz w:val="28"/>
          <w:szCs w:val="28"/>
        </w:rPr>
        <w:br/>
      </w:r>
      <w:r w:rsidRPr="0013411E">
        <w:rPr>
          <w:i/>
          <w:sz w:val="28"/>
          <w:szCs w:val="28"/>
        </w:rPr>
        <w:t xml:space="preserve">указанием сформированного уровня достижения </w:t>
      </w:r>
      <w:proofErr w:type="gramStart"/>
      <w:r w:rsidRPr="0013411E">
        <w:rPr>
          <w:i/>
          <w:sz w:val="28"/>
          <w:szCs w:val="28"/>
        </w:rPr>
        <w:t>обучающимися</w:t>
      </w:r>
      <w:proofErr w:type="gramEnd"/>
      <w:r w:rsidRPr="001341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 w:rsidRPr="0013411E">
        <w:rPr>
          <w:i/>
          <w:sz w:val="28"/>
          <w:szCs w:val="28"/>
        </w:rPr>
        <w:t xml:space="preserve"> класса метапредметных результатов обучения</w:t>
      </w:r>
    </w:p>
    <w:tbl>
      <w:tblPr>
        <w:tblW w:w="9371" w:type="dxa"/>
        <w:tblInd w:w="93" w:type="dxa"/>
        <w:tblLook w:val="04A0"/>
      </w:tblPr>
      <w:tblGrid>
        <w:gridCol w:w="532"/>
        <w:gridCol w:w="3590"/>
        <w:gridCol w:w="1254"/>
        <w:gridCol w:w="1240"/>
        <w:gridCol w:w="2755"/>
      </w:tblGrid>
      <w:tr w:rsidR="007A4B4B" w:rsidRPr="00CF719B" w:rsidTr="00B53AFC">
        <w:trPr>
          <w:trHeight w:val="43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№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ФИО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Процент выполнения работы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Суммарный балл (из 26)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Уровень достижения метапредметных результатов обучения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Шевченко Тимофей Дмитриевич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2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Дорофеева Арсиа-Сакура Владимировна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65,38%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Повышенный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lastRenderedPageBreak/>
              <w:t>3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Гондаренкова Вероника Алексеевна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4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Попова Анна Евгеньевна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5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Коробов Кирилл Андреевич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Базовый</w:t>
            </w:r>
          </w:p>
        </w:tc>
      </w:tr>
      <w:tr w:rsidR="007A4B4B" w:rsidRPr="00CF719B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6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Крюкова Полина Андреевна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7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Горин Илья Антонович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8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Ишекаев Арсений Владиславович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42,31%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Базовый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9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Крученков Даниил Александрович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53,85%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Базовый</w:t>
            </w:r>
          </w:p>
        </w:tc>
      </w:tr>
      <w:tr w:rsidR="007A4B4B" w:rsidRPr="00CF719B" w:rsidTr="00B53AFC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10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Завгородний Кирилл Александрович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Пониженный</w:t>
            </w:r>
          </w:p>
        </w:tc>
      </w:tr>
      <w:tr w:rsidR="007A4B4B" w:rsidRPr="00CF719B" w:rsidTr="00B53AFC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11</w:t>
            </w:r>
          </w:p>
        </w:tc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Янюшкин Дмитрий Алексеевич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CF719B" w:rsidRDefault="007A4B4B" w:rsidP="00B53AFC">
            <w:pPr>
              <w:jc w:val="right"/>
              <w:rPr>
                <w:color w:val="000000"/>
                <w:sz w:val="16"/>
                <w:szCs w:val="16"/>
              </w:rPr>
            </w:pPr>
            <w:r w:rsidRPr="00CF71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CF719B" w:rsidRDefault="007A4B4B" w:rsidP="00B53AFC">
            <w:pPr>
              <w:jc w:val="center"/>
              <w:rPr>
                <w:color w:val="000000"/>
              </w:rPr>
            </w:pPr>
            <w:r w:rsidRPr="00CF719B">
              <w:rPr>
                <w:color w:val="000000"/>
              </w:rPr>
              <w:t>Низкий</w:t>
            </w:r>
          </w:p>
        </w:tc>
      </w:tr>
    </w:tbl>
    <w:p w:rsidR="007A4B4B" w:rsidRDefault="007A4B4B" w:rsidP="007A4B4B">
      <w:pPr>
        <w:ind w:firstLine="567"/>
        <w:rPr>
          <w:sz w:val="24"/>
          <w:szCs w:val="24"/>
        </w:rPr>
      </w:pPr>
    </w:p>
    <w:p w:rsidR="007A4B4B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метапредметной работы в 8 классе только 4 человека из 11 (36% обучающихся) продемонстрировали уровень не ниже базового, при этом 6 человек (55% обучающихся) показали пониженный уровень владения метапредметными результатами обучения, 1 человек (Янюшкин Д.) показал неприемлемый низкий уровень овладения метапредметными результатами обучения.  Наибольшие затруднения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вызвали задания, проверяющие уровень математической и естественно-научной грамотности, при этом с заданиями, проверяющими уровень читательской грамотности большинство обучающихся справилось.</w:t>
      </w:r>
    </w:p>
    <w:p w:rsidR="007A4B4B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3F6B89">
        <w:rPr>
          <w:rFonts w:ascii="Times New Roman" w:hAnsi="Times New Roman"/>
          <w:sz w:val="24"/>
          <w:szCs w:val="24"/>
        </w:rPr>
        <w:t xml:space="preserve">По итогам анализа результатов </w:t>
      </w:r>
      <w:r>
        <w:rPr>
          <w:rFonts w:ascii="Times New Roman" w:hAnsi="Times New Roman"/>
          <w:sz w:val="24"/>
          <w:szCs w:val="24"/>
        </w:rPr>
        <w:t xml:space="preserve">региональных </w:t>
      </w:r>
      <w:r w:rsidRPr="003F6B89">
        <w:rPr>
          <w:rFonts w:ascii="Times New Roman" w:hAnsi="Times New Roman"/>
          <w:sz w:val="24"/>
          <w:szCs w:val="24"/>
        </w:rPr>
        <w:t>диагностических работ были проведены беседы с педагогами</w:t>
      </w:r>
      <w:r>
        <w:rPr>
          <w:rFonts w:ascii="Times New Roman" w:hAnsi="Times New Roman"/>
          <w:sz w:val="24"/>
          <w:szCs w:val="24"/>
        </w:rPr>
        <w:t>, работающими в классах, участвовавших в проведении РДР,</w:t>
      </w:r>
      <w:r w:rsidRPr="003F6B89">
        <w:rPr>
          <w:rFonts w:ascii="Times New Roman" w:hAnsi="Times New Roman"/>
          <w:sz w:val="24"/>
          <w:szCs w:val="24"/>
        </w:rPr>
        <w:t xml:space="preserve"> были даны рекоменда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Pr="003F6B89">
        <w:rPr>
          <w:rFonts w:ascii="Times New Roman" w:hAnsi="Times New Roman"/>
          <w:sz w:val="24"/>
          <w:szCs w:val="24"/>
        </w:rPr>
        <w:t>провести анализ диагностических работ</w:t>
      </w:r>
      <w:r>
        <w:rPr>
          <w:rFonts w:ascii="Times New Roman" w:hAnsi="Times New Roman"/>
          <w:sz w:val="24"/>
          <w:szCs w:val="24"/>
        </w:rPr>
        <w:t>, пронализировать ошибки, допущенные обучающимися, провести с обучающимися, завершивших работы с неудовлетворительным результатом, дополнительные консультации для ликвидации пробелов в знаниях, в том числе используя электронные образовательные ресурсы для формирования метапредметных результатов обучения.</w:t>
      </w:r>
      <w:proofErr w:type="gramEnd"/>
    </w:p>
    <w:p w:rsidR="007A4B4B" w:rsidRPr="00BA5305" w:rsidRDefault="007A4B4B" w:rsidP="007A4B4B">
      <w:pPr>
        <w:jc w:val="center"/>
        <w:rPr>
          <w:b/>
          <w:sz w:val="24"/>
          <w:szCs w:val="24"/>
        </w:rPr>
      </w:pPr>
      <w:r w:rsidRPr="00BA5305">
        <w:rPr>
          <w:b/>
          <w:sz w:val="24"/>
          <w:szCs w:val="24"/>
        </w:rPr>
        <w:t xml:space="preserve">Аналитическая справка о результатах региональных диагностических работ, </w:t>
      </w:r>
      <w:r>
        <w:rPr>
          <w:b/>
          <w:sz w:val="24"/>
          <w:szCs w:val="24"/>
        </w:rPr>
        <w:br/>
      </w:r>
      <w:r w:rsidRPr="00BA5305">
        <w:rPr>
          <w:b/>
          <w:sz w:val="24"/>
          <w:szCs w:val="24"/>
        </w:rPr>
        <w:t xml:space="preserve">проведенных в </w:t>
      </w:r>
      <w:r>
        <w:rPr>
          <w:b/>
          <w:sz w:val="24"/>
          <w:szCs w:val="24"/>
        </w:rPr>
        <w:t>декабре 2022</w:t>
      </w:r>
      <w:r w:rsidRPr="00BA5305">
        <w:rPr>
          <w:b/>
          <w:sz w:val="24"/>
          <w:szCs w:val="24"/>
        </w:rPr>
        <w:t xml:space="preserve"> г.</w:t>
      </w:r>
    </w:p>
    <w:p w:rsidR="007A4B4B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соответсвии с графиком проведения региональных диагностических работ (РДР) в  декабре 2022 г. обучающиеся НЧ СОУ «Школа радости» приняли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следующих РДР:</w:t>
      </w:r>
    </w:p>
    <w:p w:rsidR="007A4B4B" w:rsidRPr="00920B3D" w:rsidRDefault="007A4B4B" w:rsidP="00CD3B1A">
      <w:pPr>
        <w:pStyle w:val="af8"/>
        <w:numPr>
          <w:ilvl w:val="0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– 10 класс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7A4B4B" w:rsidRDefault="007A4B4B" w:rsidP="00CD3B1A">
      <w:pPr>
        <w:pStyle w:val="af8"/>
        <w:numPr>
          <w:ilvl w:val="0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– 10 класс;</w:t>
      </w:r>
    </w:p>
    <w:p w:rsidR="007A4B4B" w:rsidRDefault="007A4B4B" w:rsidP="00CD3B1A">
      <w:pPr>
        <w:pStyle w:val="af8"/>
        <w:numPr>
          <w:ilvl w:val="0"/>
          <w:numId w:val="3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Метапредметная работа – 10 класс.</w:t>
      </w:r>
    </w:p>
    <w:p w:rsidR="007A4B4B" w:rsidRPr="00BA5305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РДР обучающимися на основе оценки достигнутого ими уровня </w:t>
      </w:r>
      <w:r w:rsidRPr="001B0C69">
        <w:rPr>
          <w:sz w:val="24"/>
          <w:szCs w:val="24"/>
        </w:rPr>
        <w:t xml:space="preserve">образовательных результатов  </w:t>
      </w:r>
      <w:r>
        <w:rPr>
          <w:sz w:val="24"/>
          <w:szCs w:val="24"/>
        </w:rPr>
        <w:t>представлены в таблице:</w:t>
      </w:r>
    </w:p>
    <w:tbl>
      <w:tblPr>
        <w:tblStyle w:val="af4"/>
        <w:tblW w:w="10887" w:type="dxa"/>
        <w:tblInd w:w="-998" w:type="dxa"/>
        <w:tblLayout w:type="fixed"/>
        <w:tblLook w:val="04A0"/>
      </w:tblPr>
      <w:tblGrid>
        <w:gridCol w:w="401"/>
        <w:gridCol w:w="1379"/>
        <w:gridCol w:w="744"/>
        <w:gridCol w:w="1293"/>
        <w:gridCol w:w="1108"/>
        <w:gridCol w:w="1001"/>
        <w:gridCol w:w="992"/>
        <w:gridCol w:w="1276"/>
        <w:gridCol w:w="850"/>
        <w:gridCol w:w="1843"/>
      </w:tblGrid>
      <w:tr w:rsidR="007A4B4B" w:rsidTr="00B53AFC">
        <w:tc>
          <w:tcPr>
            <w:tcW w:w="401" w:type="dxa"/>
            <w:vMerge w:val="restart"/>
          </w:tcPr>
          <w:p w:rsidR="007A4B4B" w:rsidRPr="00584546" w:rsidRDefault="007A4B4B" w:rsidP="00B53AFC">
            <w:pPr>
              <w:jc w:val="center"/>
              <w:rPr>
                <w:sz w:val="24"/>
                <w:szCs w:val="24"/>
              </w:rPr>
            </w:pPr>
            <w:r w:rsidRPr="00584546">
              <w:rPr>
                <w:sz w:val="24"/>
                <w:szCs w:val="24"/>
              </w:rPr>
              <w:t>№</w:t>
            </w:r>
          </w:p>
        </w:tc>
        <w:tc>
          <w:tcPr>
            <w:tcW w:w="1379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Предмет</w:t>
            </w:r>
          </w:p>
        </w:tc>
        <w:tc>
          <w:tcPr>
            <w:tcW w:w="744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Класс</w:t>
            </w:r>
          </w:p>
        </w:tc>
        <w:tc>
          <w:tcPr>
            <w:tcW w:w="1293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Запланированное количество участников</w:t>
            </w:r>
          </w:p>
        </w:tc>
        <w:tc>
          <w:tcPr>
            <w:tcW w:w="1108" w:type="dxa"/>
            <w:vMerge w:val="restart"/>
          </w:tcPr>
          <w:p w:rsidR="007A4B4B" w:rsidRPr="00584546" w:rsidRDefault="007A4B4B" w:rsidP="00B53AFC">
            <w:pPr>
              <w:jc w:val="center"/>
            </w:pPr>
            <w:r w:rsidRPr="00584546">
              <w:t>Фактическое количество участников</w:t>
            </w:r>
          </w:p>
        </w:tc>
        <w:tc>
          <w:tcPr>
            <w:tcW w:w="4119" w:type="dxa"/>
            <w:gridSpan w:val="4"/>
          </w:tcPr>
          <w:p w:rsidR="007A4B4B" w:rsidRPr="00584546" w:rsidRDefault="007A4B4B" w:rsidP="00B53AFC">
            <w:pPr>
              <w:jc w:val="center"/>
            </w:pPr>
            <w:r w:rsidRPr="00584546">
              <w:t xml:space="preserve">Количество </w:t>
            </w:r>
            <w:proofErr w:type="gramStart"/>
            <w:r w:rsidRPr="00584546">
              <w:t>обучающихся</w:t>
            </w:r>
            <w:proofErr w:type="gramEnd"/>
            <w:r w:rsidRPr="00584546">
              <w:t xml:space="preserve">, успешно выполнивших работу </w:t>
            </w:r>
          </w:p>
        </w:tc>
        <w:tc>
          <w:tcPr>
            <w:tcW w:w="1843" w:type="dxa"/>
            <w:vMerge w:val="restart"/>
          </w:tcPr>
          <w:p w:rsidR="007A4B4B" w:rsidRPr="00584546" w:rsidRDefault="007A4B4B" w:rsidP="00B53AFC">
            <w:pPr>
              <w:jc w:val="center"/>
            </w:pPr>
            <w:r>
              <w:t>Выполнили работу неудовлетворительно (недопустимый уровень)</w:t>
            </w:r>
          </w:p>
        </w:tc>
      </w:tr>
      <w:tr w:rsidR="007A4B4B" w:rsidTr="00B53AFC">
        <w:tc>
          <w:tcPr>
            <w:tcW w:w="401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379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744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293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108" w:type="dxa"/>
            <w:vMerge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001" w:type="dxa"/>
          </w:tcPr>
          <w:p w:rsidR="007A4B4B" w:rsidRPr="00584546" w:rsidRDefault="007A4B4B" w:rsidP="00B53AFC">
            <w:pPr>
              <w:jc w:val="center"/>
            </w:pPr>
            <w:r>
              <w:t>Низкий уровень</w:t>
            </w:r>
          </w:p>
        </w:tc>
        <w:tc>
          <w:tcPr>
            <w:tcW w:w="992" w:type="dxa"/>
          </w:tcPr>
          <w:p w:rsidR="007A4B4B" w:rsidRPr="00584546" w:rsidRDefault="007A4B4B" w:rsidP="00B53AFC">
            <w:pPr>
              <w:jc w:val="center"/>
            </w:pPr>
            <w:r w:rsidRPr="00584546">
              <w:t>Базовый уровень</w:t>
            </w:r>
          </w:p>
        </w:tc>
        <w:tc>
          <w:tcPr>
            <w:tcW w:w="1276" w:type="dxa"/>
          </w:tcPr>
          <w:p w:rsidR="007A4B4B" w:rsidRPr="00584546" w:rsidRDefault="007A4B4B" w:rsidP="00B53AFC">
            <w:pPr>
              <w:jc w:val="center"/>
            </w:pPr>
            <w:r w:rsidRPr="00584546">
              <w:t>Повышенный уровень</w:t>
            </w:r>
          </w:p>
        </w:tc>
        <w:tc>
          <w:tcPr>
            <w:tcW w:w="850" w:type="dxa"/>
          </w:tcPr>
          <w:p w:rsidR="007A4B4B" w:rsidRPr="00584546" w:rsidRDefault="007A4B4B" w:rsidP="00B53AFC">
            <w:pPr>
              <w:jc w:val="center"/>
            </w:pPr>
            <w:r w:rsidRPr="00584546">
              <w:t>Высокий уровень</w:t>
            </w:r>
          </w:p>
        </w:tc>
        <w:tc>
          <w:tcPr>
            <w:tcW w:w="1843" w:type="dxa"/>
            <w:vMerge/>
          </w:tcPr>
          <w:p w:rsidR="007A4B4B" w:rsidRPr="00584546" w:rsidRDefault="007A4B4B" w:rsidP="00B53AFC">
            <w:pPr>
              <w:jc w:val="center"/>
            </w:pPr>
          </w:p>
        </w:tc>
      </w:tr>
      <w:tr w:rsidR="007A4B4B" w:rsidTr="00B53AFC">
        <w:tc>
          <w:tcPr>
            <w:tcW w:w="401" w:type="dxa"/>
          </w:tcPr>
          <w:p w:rsidR="007A4B4B" w:rsidRPr="003C283A" w:rsidRDefault="007A4B4B" w:rsidP="00B53AFC">
            <w:pPr>
              <w:jc w:val="center"/>
            </w:pPr>
            <w:r w:rsidRPr="003C283A">
              <w:t>1</w:t>
            </w:r>
          </w:p>
        </w:tc>
        <w:tc>
          <w:tcPr>
            <w:tcW w:w="1379" w:type="dxa"/>
          </w:tcPr>
          <w:p w:rsidR="007A4B4B" w:rsidRPr="00584546" w:rsidRDefault="007A4B4B" w:rsidP="00B53AFC">
            <w:pPr>
              <w:jc w:val="center"/>
            </w:pPr>
            <w:r>
              <w:t>Обществознание (01.12.2022)</w:t>
            </w:r>
          </w:p>
        </w:tc>
        <w:tc>
          <w:tcPr>
            <w:tcW w:w="744" w:type="dxa"/>
          </w:tcPr>
          <w:p w:rsidR="007A4B4B" w:rsidRPr="00584546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7A4B4B" w:rsidRPr="00584546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7A4B4B" w:rsidRPr="00584546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001" w:type="dxa"/>
          </w:tcPr>
          <w:p w:rsidR="007A4B4B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4B4B" w:rsidRPr="00584546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A4B4B" w:rsidRPr="00584546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A4B4B" w:rsidRPr="00584546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A4B4B" w:rsidRPr="00584546" w:rsidRDefault="007A4B4B" w:rsidP="00B53AFC">
            <w:pPr>
              <w:jc w:val="center"/>
            </w:pPr>
            <w:r>
              <w:t>-</w:t>
            </w:r>
          </w:p>
        </w:tc>
      </w:tr>
      <w:tr w:rsidR="007A4B4B" w:rsidTr="00B53AFC">
        <w:tc>
          <w:tcPr>
            <w:tcW w:w="401" w:type="dxa"/>
          </w:tcPr>
          <w:p w:rsidR="007A4B4B" w:rsidRPr="003C283A" w:rsidRDefault="007A4B4B" w:rsidP="00B53AFC">
            <w:pPr>
              <w:jc w:val="center"/>
            </w:pPr>
            <w:r w:rsidRPr="003C283A">
              <w:lastRenderedPageBreak/>
              <w:t>2</w:t>
            </w:r>
          </w:p>
        </w:tc>
        <w:tc>
          <w:tcPr>
            <w:tcW w:w="1379" w:type="dxa"/>
          </w:tcPr>
          <w:p w:rsidR="007A4B4B" w:rsidRDefault="007A4B4B" w:rsidP="00B53AFC">
            <w:pPr>
              <w:jc w:val="center"/>
            </w:pPr>
            <w:r>
              <w:t>Метапредметная РДР</w:t>
            </w:r>
          </w:p>
          <w:p w:rsidR="007A4B4B" w:rsidRPr="00584546" w:rsidRDefault="007A4B4B" w:rsidP="00B53AFC">
            <w:pPr>
              <w:jc w:val="center"/>
            </w:pPr>
            <w:r>
              <w:t>(06.12.2022)</w:t>
            </w:r>
          </w:p>
        </w:tc>
        <w:tc>
          <w:tcPr>
            <w:tcW w:w="744" w:type="dxa"/>
          </w:tcPr>
          <w:p w:rsidR="007A4B4B" w:rsidRPr="00584546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7A4B4B" w:rsidRPr="00584546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7A4B4B" w:rsidRPr="00584546" w:rsidRDefault="007A4B4B" w:rsidP="00B53AFC">
            <w:pPr>
              <w:jc w:val="center"/>
            </w:pPr>
            <w:r>
              <w:t>7</w:t>
            </w:r>
          </w:p>
        </w:tc>
        <w:tc>
          <w:tcPr>
            <w:tcW w:w="1001" w:type="dxa"/>
          </w:tcPr>
          <w:p w:rsidR="007A4B4B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4B4B" w:rsidRPr="00584546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A4B4B" w:rsidRPr="00584546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A4B4B" w:rsidRPr="00584546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7A4B4B" w:rsidRPr="00584546" w:rsidRDefault="007A4B4B" w:rsidP="00B53AFC">
            <w:pPr>
              <w:jc w:val="center"/>
            </w:pPr>
            <w:r>
              <w:t>-</w:t>
            </w:r>
          </w:p>
        </w:tc>
      </w:tr>
      <w:tr w:rsidR="007A4B4B" w:rsidTr="00B53AFC">
        <w:tc>
          <w:tcPr>
            <w:tcW w:w="401" w:type="dxa"/>
          </w:tcPr>
          <w:p w:rsidR="007A4B4B" w:rsidRPr="003C283A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379" w:type="dxa"/>
          </w:tcPr>
          <w:p w:rsidR="007A4B4B" w:rsidRDefault="007A4B4B" w:rsidP="00B53AFC">
            <w:pPr>
              <w:jc w:val="center"/>
            </w:pPr>
            <w:r>
              <w:t>Математика</w:t>
            </w:r>
          </w:p>
          <w:p w:rsidR="007A4B4B" w:rsidRDefault="007A4B4B" w:rsidP="00B53AFC">
            <w:pPr>
              <w:jc w:val="center"/>
            </w:pPr>
            <w:r>
              <w:t>(08.12.2022)</w:t>
            </w:r>
          </w:p>
        </w:tc>
        <w:tc>
          <w:tcPr>
            <w:tcW w:w="744" w:type="dxa"/>
          </w:tcPr>
          <w:p w:rsidR="007A4B4B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7A4B4B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7A4B4B" w:rsidRDefault="007A4B4B" w:rsidP="00B53AFC">
            <w:pPr>
              <w:jc w:val="center"/>
            </w:pPr>
            <w:r>
              <w:t>6</w:t>
            </w:r>
          </w:p>
        </w:tc>
        <w:tc>
          <w:tcPr>
            <w:tcW w:w="1001" w:type="dxa"/>
          </w:tcPr>
          <w:p w:rsidR="007A4B4B" w:rsidRDefault="007A4B4B" w:rsidP="00B53AF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A4B4B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A4B4B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A4B4B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A4B4B" w:rsidRDefault="007A4B4B" w:rsidP="00B53AFC">
            <w:pPr>
              <w:jc w:val="center"/>
            </w:pPr>
            <w:r>
              <w:t>-</w:t>
            </w:r>
          </w:p>
        </w:tc>
      </w:tr>
    </w:tbl>
    <w:p w:rsidR="007A4B4B" w:rsidRDefault="007A4B4B" w:rsidP="007A4B4B">
      <w:pPr>
        <w:rPr>
          <w:sz w:val="28"/>
          <w:szCs w:val="28"/>
        </w:rPr>
      </w:pPr>
    </w:p>
    <w:p w:rsidR="007A4B4B" w:rsidRPr="00BA5305" w:rsidRDefault="007A4B4B" w:rsidP="007A4B4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</w:t>
      </w:r>
      <w:proofErr w:type="gramStart"/>
      <w:r>
        <w:rPr>
          <w:sz w:val="24"/>
          <w:szCs w:val="24"/>
        </w:rPr>
        <w:t>предметных</w:t>
      </w:r>
      <w:proofErr w:type="gramEnd"/>
      <w:r>
        <w:rPr>
          <w:sz w:val="24"/>
          <w:szCs w:val="24"/>
        </w:rPr>
        <w:t xml:space="preserve"> РДР обучающимися на основе выставления оценки в соответствии со шкалой перевода первичного балла в отметку:</w:t>
      </w:r>
    </w:p>
    <w:tbl>
      <w:tblPr>
        <w:tblStyle w:val="af4"/>
        <w:tblW w:w="10746" w:type="dxa"/>
        <w:tblInd w:w="-998" w:type="dxa"/>
        <w:tblLayout w:type="fixed"/>
        <w:tblLook w:val="04A0"/>
      </w:tblPr>
      <w:tblGrid>
        <w:gridCol w:w="401"/>
        <w:gridCol w:w="1379"/>
        <w:gridCol w:w="744"/>
        <w:gridCol w:w="1293"/>
        <w:gridCol w:w="1108"/>
        <w:gridCol w:w="576"/>
        <w:gridCol w:w="567"/>
        <w:gridCol w:w="567"/>
        <w:gridCol w:w="567"/>
        <w:gridCol w:w="992"/>
        <w:gridCol w:w="1276"/>
        <w:gridCol w:w="1276"/>
      </w:tblGrid>
      <w:tr w:rsidR="007A4B4B" w:rsidRPr="00584546" w:rsidTr="00B53AFC">
        <w:tc>
          <w:tcPr>
            <w:tcW w:w="401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  <w:rPr>
                <w:sz w:val="24"/>
                <w:szCs w:val="24"/>
              </w:rPr>
            </w:pPr>
            <w:r w:rsidRPr="00584546">
              <w:rPr>
                <w:sz w:val="24"/>
                <w:szCs w:val="24"/>
              </w:rPr>
              <w:t>№</w:t>
            </w:r>
          </w:p>
        </w:tc>
        <w:tc>
          <w:tcPr>
            <w:tcW w:w="1379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</w:pPr>
            <w:r w:rsidRPr="00584546">
              <w:t>Предмет</w:t>
            </w:r>
          </w:p>
        </w:tc>
        <w:tc>
          <w:tcPr>
            <w:tcW w:w="744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</w:pPr>
            <w:r w:rsidRPr="00584546">
              <w:t>Класс</w:t>
            </w:r>
          </w:p>
        </w:tc>
        <w:tc>
          <w:tcPr>
            <w:tcW w:w="1293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</w:pPr>
            <w:r w:rsidRPr="00584546">
              <w:t>Запланированное количество участников</w:t>
            </w:r>
          </w:p>
        </w:tc>
        <w:tc>
          <w:tcPr>
            <w:tcW w:w="1108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</w:pPr>
            <w:r w:rsidRPr="00584546">
              <w:t>Фактическое количество участников</w:t>
            </w:r>
          </w:p>
        </w:tc>
        <w:tc>
          <w:tcPr>
            <w:tcW w:w="2277" w:type="dxa"/>
            <w:gridSpan w:val="4"/>
            <w:vAlign w:val="center"/>
          </w:tcPr>
          <w:p w:rsidR="007A4B4B" w:rsidRPr="00584546" w:rsidRDefault="007A4B4B" w:rsidP="00B53AFC">
            <w:pPr>
              <w:jc w:val="center"/>
            </w:pPr>
            <w:r w:rsidRPr="00584546">
              <w:t xml:space="preserve">Количество </w:t>
            </w:r>
            <w:proofErr w:type="gramStart"/>
            <w:r w:rsidRPr="00584546">
              <w:t>обучающихся</w:t>
            </w:r>
            <w:proofErr w:type="gramEnd"/>
            <w:r w:rsidRPr="00584546">
              <w:t xml:space="preserve">, </w:t>
            </w:r>
            <w:r>
              <w:t>получивших</w:t>
            </w:r>
          </w:p>
        </w:tc>
        <w:tc>
          <w:tcPr>
            <w:tcW w:w="992" w:type="dxa"/>
            <w:vMerge w:val="restart"/>
            <w:vAlign w:val="center"/>
          </w:tcPr>
          <w:p w:rsidR="007A4B4B" w:rsidRPr="00584546" w:rsidRDefault="007A4B4B" w:rsidP="00B53AFC">
            <w:pPr>
              <w:jc w:val="center"/>
            </w:pPr>
            <w:r>
              <w:t>Средний балл за выполнение работы</w:t>
            </w:r>
          </w:p>
        </w:tc>
        <w:tc>
          <w:tcPr>
            <w:tcW w:w="1276" w:type="dxa"/>
            <w:vMerge w:val="restart"/>
            <w:vAlign w:val="center"/>
          </w:tcPr>
          <w:p w:rsidR="007A4B4B" w:rsidRDefault="007A4B4B" w:rsidP="00B53AFC">
            <w:pPr>
              <w:jc w:val="center"/>
            </w:pPr>
            <w:r>
              <w:t>Качество знаний</w:t>
            </w:r>
          </w:p>
        </w:tc>
        <w:tc>
          <w:tcPr>
            <w:tcW w:w="1276" w:type="dxa"/>
            <w:vMerge w:val="restart"/>
            <w:vAlign w:val="center"/>
          </w:tcPr>
          <w:p w:rsidR="007A4B4B" w:rsidRDefault="007A4B4B" w:rsidP="00B53AFC">
            <w:pPr>
              <w:jc w:val="center"/>
            </w:pPr>
            <w:r>
              <w:t>Уровень обученности</w:t>
            </w:r>
          </w:p>
        </w:tc>
      </w:tr>
      <w:tr w:rsidR="007A4B4B" w:rsidRPr="00584546" w:rsidTr="00B53AFC">
        <w:tc>
          <w:tcPr>
            <w:tcW w:w="401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379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744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293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576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5</w:t>
            </w:r>
          </w:p>
        </w:tc>
        <w:tc>
          <w:tcPr>
            <w:tcW w:w="992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A4B4B" w:rsidRPr="00584546" w:rsidRDefault="007A4B4B" w:rsidP="00B53AFC">
            <w:pPr>
              <w:jc w:val="center"/>
            </w:pPr>
          </w:p>
        </w:tc>
      </w:tr>
      <w:tr w:rsidR="007A4B4B" w:rsidRPr="00584546" w:rsidTr="00B53AFC">
        <w:tc>
          <w:tcPr>
            <w:tcW w:w="401" w:type="dxa"/>
            <w:vAlign w:val="center"/>
          </w:tcPr>
          <w:p w:rsidR="007A4B4B" w:rsidRPr="003C283A" w:rsidRDefault="007A4B4B" w:rsidP="00B53AFC">
            <w:pPr>
              <w:jc w:val="center"/>
            </w:pPr>
            <w:r w:rsidRPr="003C283A">
              <w:t>1</w:t>
            </w:r>
          </w:p>
        </w:tc>
        <w:tc>
          <w:tcPr>
            <w:tcW w:w="1379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Обществознание (01.12.2022)</w:t>
            </w:r>
          </w:p>
        </w:tc>
        <w:tc>
          <w:tcPr>
            <w:tcW w:w="744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293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08" w:type="dxa"/>
            <w:vAlign w:val="center"/>
          </w:tcPr>
          <w:p w:rsidR="007A4B4B" w:rsidRPr="00584546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7A4B4B" w:rsidRPr="001B0C69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A4B4B" w:rsidRPr="001B0C69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A4B4B" w:rsidRPr="001B0C69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A4B4B" w:rsidRPr="001B0C6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A4B4B" w:rsidRPr="001B0C69" w:rsidRDefault="007A4B4B" w:rsidP="00B53AFC">
            <w:pPr>
              <w:jc w:val="center"/>
            </w:pPr>
            <w:r>
              <w:t>4,5</w:t>
            </w:r>
          </w:p>
        </w:tc>
        <w:tc>
          <w:tcPr>
            <w:tcW w:w="1276" w:type="dxa"/>
            <w:vAlign w:val="center"/>
          </w:tcPr>
          <w:p w:rsidR="007A4B4B" w:rsidRDefault="007A4B4B" w:rsidP="00B53AFC">
            <w:pPr>
              <w:jc w:val="center"/>
            </w:pPr>
            <w:r>
              <w:t>75%</w:t>
            </w:r>
          </w:p>
        </w:tc>
        <w:tc>
          <w:tcPr>
            <w:tcW w:w="1276" w:type="dxa"/>
            <w:vAlign w:val="center"/>
          </w:tcPr>
          <w:p w:rsidR="007A4B4B" w:rsidRDefault="007A4B4B" w:rsidP="00B53AFC">
            <w:pPr>
              <w:jc w:val="center"/>
            </w:pPr>
            <w:r>
              <w:t>100%</w:t>
            </w:r>
          </w:p>
        </w:tc>
      </w:tr>
      <w:tr w:rsidR="007A4B4B" w:rsidTr="00B53AFC">
        <w:tc>
          <w:tcPr>
            <w:tcW w:w="401" w:type="dxa"/>
            <w:vAlign w:val="center"/>
          </w:tcPr>
          <w:p w:rsidR="007A4B4B" w:rsidRPr="003C283A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1379" w:type="dxa"/>
            <w:vAlign w:val="center"/>
          </w:tcPr>
          <w:p w:rsidR="007A4B4B" w:rsidRDefault="007A4B4B" w:rsidP="00B53AFC">
            <w:pPr>
              <w:jc w:val="center"/>
            </w:pPr>
            <w:r>
              <w:t>Математика</w:t>
            </w:r>
          </w:p>
          <w:p w:rsidR="007A4B4B" w:rsidRDefault="007A4B4B" w:rsidP="00B53AFC">
            <w:pPr>
              <w:jc w:val="center"/>
            </w:pPr>
            <w:r>
              <w:t>(08.12.2022)</w:t>
            </w:r>
          </w:p>
        </w:tc>
        <w:tc>
          <w:tcPr>
            <w:tcW w:w="744" w:type="dxa"/>
            <w:vAlign w:val="center"/>
          </w:tcPr>
          <w:p w:rsidR="007A4B4B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293" w:type="dxa"/>
            <w:vAlign w:val="center"/>
          </w:tcPr>
          <w:p w:rsidR="007A4B4B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08" w:type="dxa"/>
            <w:vAlign w:val="center"/>
          </w:tcPr>
          <w:p w:rsidR="007A4B4B" w:rsidRDefault="007A4B4B" w:rsidP="00B53AFC">
            <w:pPr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7A4B4B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A4B4B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A4B4B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A4B4B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7A4B4B" w:rsidRDefault="007A4B4B" w:rsidP="00B53AFC">
            <w:pPr>
              <w:jc w:val="center"/>
            </w:pPr>
            <w:r>
              <w:t>4,5</w:t>
            </w:r>
          </w:p>
        </w:tc>
        <w:tc>
          <w:tcPr>
            <w:tcW w:w="1276" w:type="dxa"/>
            <w:vAlign w:val="center"/>
          </w:tcPr>
          <w:p w:rsidR="007A4B4B" w:rsidRDefault="007A4B4B" w:rsidP="00B53AFC">
            <w:pPr>
              <w:jc w:val="center"/>
            </w:pPr>
            <w:r>
              <w:t>83%</w:t>
            </w:r>
          </w:p>
        </w:tc>
        <w:tc>
          <w:tcPr>
            <w:tcW w:w="1276" w:type="dxa"/>
            <w:vAlign w:val="center"/>
          </w:tcPr>
          <w:p w:rsidR="007A4B4B" w:rsidRDefault="007A4B4B" w:rsidP="00B53AFC">
            <w:pPr>
              <w:jc w:val="center"/>
            </w:pPr>
            <w:r>
              <w:t>100%</w:t>
            </w:r>
          </w:p>
        </w:tc>
      </w:tr>
    </w:tbl>
    <w:p w:rsidR="007A4B4B" w:rsidRDefault="007A4B4B" w:rsidP="007A4B4B">
      <w:pPr>
        <w:rPr>
          <w:sz w:val="28"/>
          <w:szCs w:val="28"/>
        </w:rPr>
      </w:pPr>
    </w:p>
    <w:p w:rsidR="007A4B4B" w:rsidRDefault="007A4B4B" w:rsidP="007A4B4B">
      <w:pPr>
        <w:jc w:val="center"/>
        <w:rPr>
          <w:i/>
          <w:sz w:val="24"/>
          <w:szCs w:val="24"/>
        </w:rPr>
      </w:pPr>
      <w:r w:rsidRPr="00B459D2">
        <w:rPr>
          <w:i/>
          <w:sz w:val="24"/>
          <w:szCs w:val="24"/>
        </w:rPr>
        <w:t>Результаты РДР по обществознанию (10 класс)</w:t>
      </w:r>
    </w:p>
    <w:tbl>
      <w:tblPr>
        <w:tblW w:w="9371" w:type="dxa"/>
        <w:tblInd w:w="93" w:type="dxa"/>
        <w:tblLook w:val="04A0"/>
      </w:tblPr>
      <w:tblGrid>
        <w:gridCol w:w="829"/>
        <w:gridCol w:w="3396"/>
        <w:gridCol w:w="1254"/>
        <w:gridCol w:w="1240"/>
        <w:gridCol w:w="2652"/>
      </w:tblGrid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работы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ФИ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Процент выполнения работы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 xml:space="preserve">Суммарный балл (из </w:t>
            </w:r>
            <w:r>
              <w:rPr>
                <w:color w:val="000000"/>
              </w:rPr>
              <w:t>3</w:t>
            </w:r>
            <w:r w:rsidRPr="0013411E">
              <w:rPr>
                <w:color w:val="000000"/>
              </w:rPr>
              <w:t>1)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 xml:space="preserve">Уровень достижения </w:t>
            </w:r>
            <w:r>
              <w:rPr>
                <w:color w:val="000000"/>
              </w:rPr>
              <w:t>образовательных</w:t>
            </w:r>
            <w:r w:rsidRPr="0013411E">
              <w:rPr>
                <w:color w:val="000000"/>
              </w:rPr>
              <w:t xml:space="preserve"> результатов обучения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Франчук Михаил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48,4%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Базовый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Панина Анна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87,1</w:t>
            </w:r>
            <w:r w:rsidRPr="00336DAA"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27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Котов Матвей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90,3</w:t>
            </w:r>
            <w:r w:rsidRPr="00336DAA"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28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CD3B1A">
            <w:pPr>
              <w:pStyle w:val="af8"/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Квартальнов Дмитрий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87,1%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27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 w:rsidRPr="00336DAA">
              <w:rPr>
                <w:color w:val="000000"/>
              </w:rPr>
              <w:t>Высокий</w:t>
            </w:r>
          </w:p>
        </w:tc>
      </w:tr>
    </w:tbl>
    <w:p w:rsidR="007A4B4B" w:rsidRPr="00B459D2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jc w:val="center"/>
        <w:rPr>
          <w:i/>
          <w:sz w:val="24"/>
          <w:szCs w:val="24"/>
        </w:rPr>
      </w:pPr>
      <w:r w:rsidRPr="00B459D2">
        <w:rPr>
          <w:i/>
          <w:sz w:val="24"/>
          <w:szCs w:val="24"/>
        </w:rPr>
        <w:t xml:space="preserve">Результаты РДР по </w:t>
      </w:r>
      <w:r>
        <w:rPr>
          <w:i/>
          <w:sz w:val="24"/>
          <w:szCs w:val="24"/>
        </w:rPr>
        <w:t>математике</w:t>
      </w:r>
      <w:r w:rsidRPr="00B459D2">
        <w:rPr>
          <w:i/>
          <w:sz w:val="24"/>
          <w:szCs w:val="24"/>
        </w:rPr>
        <w:t xml:space="preserve"> (10 класс)</w:t>
      </w:r>
    </w:p>
    <w:tbl>
      <w:tblPr>
        <w:tblW w:w="9371" w:type="dxa"/>
        <w:tblInd w:w="93" w:type="dxa"/>
        <w:tblLook w:val="04A0"/>
      </w:tblPr>
      <w:tblGrid>
        <w:gridCol w:w="829"/>
        <w:gridCol w:w="3396"/>
        <w:gridCol w:w="1254"/>
        <w:gridCol w:w="1240"/>
        <w:gridCol w:w="2652"/>
      </w:tblGrid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работы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ФИ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>Процент выполнения работы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 xml:space="preserve">Суммарный балл (из </w:t>
            </w:r>
            <w:r>
              <w:rPr>
                <w:color w:val="000000"/>
              </w:rPr>
              <w:t>22</w:t>
            </w:r>
            <w:r w:rsidRPr="0013411E">
              <w:rPr>
                <w:color w:val="000000"/>
              </w:rPr>
              <w:t>)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4B" w:rsidRPr="0013411E" w:rsidRDefault="007A4B4B" w:rsidP="00B53AFC">
            <w:pPr>
              <w:jc w:val="center"/>
              <w:rPr>
                <w:color w:val="000000"/>
              </w:rPr>
            </w:pPr>
            <w:r w:rsidRPr="0013411E">
              <w:rPr>
                <w:color w:val="000000"/>
              </w:rPr>
              <w:t xml:space="preserve">Уровень достижения </w:t>
            </w:r>
            <w:r>
              <w:rPr>
                <w:color w:val="000000"/>
              </w:rPr>
              <w:t>образовательных</w:t>
            </w:r>
            <w:r w:rsidRPr="0013411E">
              <w:rPr>
                <w:color w:val="000000"/>
              </w:rPr>
              <w:t xml:space="preserve"> результатов обучения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 w:rsidRPr="0097505A">
              <w:rPr>
                <w:color w:val="000000"/>
              </w:rPr>
              <w:t>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Панина Анна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22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Гребенчиков Максим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63,6%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Кисин Евгений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95,5%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21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AA63D7" w:rsidRDefault="007A4B4B" w:rsidP="00B53A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Франчук Михаил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54,5%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Pr="00336DAA" w:rsidRDefault="007A4B4B" w:rsidP="00B53AFC">
            <w:pPr>
              <w:jc w:val="center"/>
            </w:pPr>
            <w:r>
              <w:t>12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Базовый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Подчернин Василий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</w:pPr>
            <w: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</w:pPr>
            <w:r>
              <w:t>22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7A4B4B" w:rsidRPr="00EF6EB6" w:rsidTr="00B53AFC">
        <w:trPr>
          <w:trHeight w:val="435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97505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Садовой</w:t>
            </w:r>
            <w:proofErr w:type="gramEnd"/>
            <w:r>
              <w:rPr>
                <w:color w:val="000000"/>
              </w:rPr>
              <w:t xml:space="preserve"> Денис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</w:pPr>
            <w:r>
              <w:t>77,3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B4B" w:rsidRDefault="007A4B4B" w:rsidP="00B53AFC">
            <w:pPr>
              <w:jc w:val="center"/>
            </w:pPr>
            <w: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B4B" w:rsidRPr="00336DAA" w:rsidRDefault="007A4B4B" w:rsidP="00B53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</w:tbl>
    <w:p w:rsidR="007A4B4B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jc w:val="center"/>
        <w:rPr>
          <w:i/>
          <w:sz w:val="24"/>
          <w:szCs w:val="24"/>
        </w:rPr>
      </w:pPr>
      <w:r w:rsidRPr="0097505A">
        <w:rPr>
          <w:i/>
          <w:sz w:val="24"/>
          <w:szCs w:val="24"/>
        </w:rPr>
        <w:t xml:space="preserve">Результаты выполнения метапредметной РДР с указанием уровня достижения </w:t>
      </w:r>
      <w:r>
        <w:rPr>
          <w:i/>
          <w:sz w:val="24"/>
          <w:szCs w:val="24"/>
        </w:rPr>
        <w:t xml:space="preserve">метапредметных </w:t>
      </w:r>
      <w:r w:rsidRPr="0097505A">
        <w:rPr>
          <w:i/>
          <w:sz w:val="24"/>
          <w:szCs w:val="24"/>
        </w:rPr>
        <w:t>результатов по отдельным частям диагностической работы:</w:t>
      </w:r>
    </w:p>
    <w:tbl>
      <w:tblPr>
        <w:tblStyle w:val="af4"/>
        <w:tblW w:w="9606" w:type="dxa"/>
        <w:tblLayout w:type="fixed"/>
        <w:tblLook w:val="04A0"/>
      </w:tblPr>
      <w:tblGrid>
        <w:gridCol w:w="748"/>
        <w:gridCol w:w="2195"/>
        <w:gridCol w:w="993"/>
        <w:gridCol w:w="1134"/>
        <w:gridCol w:w="1134"/>
        <w:gridCol w:w="992"/>
        <w:gridCol w:w="992"/>
        <w:gridCol w:w="1418"/>
      </w:tblGrid>
      <w:tr w:rsidR="007A4B4B" w:rsidTr="00B53AFC">
        <w:tc>
          <w:tcPr>
            <w:tcW w:w="748" w:type="dxa"/>
            <w:vAlign w:val="center"/>
          </w:tcPr>
          <w:p w:rsidR="007A4B4B" w:rsidRPr="00705F99" w:rsidRDefault="007A4B4B" w:rsidP="00B53AFC">
            <w:pPr>
              <w:jc w:val="center"/>
            </w:pPr>
            <w:r w:rsidRPr="00705F99">
              <w:t>№</w:t>
            </w:r>
            <w:r>
              <w:t xml:space="preserve"> работ</w:t>
            </w:r>
            <w:r>
              <w:lastRenderedPageBreak/>
              <w:t>ы</w:t>
            </w:r>
          </w:p>
        </w:tc>
        <w:tc>
          <w:tcPr>
            <w:tcW w:w="2195" w:type="dxa"/>
            <w:vAlign w:val="center"/>
          </w:tcPr>
          <w:p w:rsidR="007A4B4B" w:rsidRPr="00705F99" w:rsidRDefault="007A4B4B" w:rsidP="00B53AFC">
            <w:pPr>
              <w:jc w:val="center"/>
            </w:pPr>
            <w:r>
              <w:lastRenderedPageBreak/>
              <w:t>ФИ</w:t>
            </w:r>
          </w:p>
        </w:tc>
        <w:tc>
          <w:tcPr>
            <w:tcW w:w="993" w:type="dxa"/>
            <w:vAlign w:val="center"/>
          </w:tcPr>
          <w:p w:rsidR="007A4B4B" w:rsidRDefault="007A4B4B" w:rsidP="00B53AFC">
            <w:pPr>
              <w:jc w:val="center"/>
            </w:pPr>
            <w:r>
              <w:t>ЧГ</w:t>
            </w:r>
            <w:r>
              <w:rPr>
                <w:rStyle w:val="aff0"/>
              </w:rPr>
              <w:footnoteReference w:id="1"/>
            </w:r>
          </w:p>
          <w:p w:rsidR="007A4B4B" w:rsidRPr="00705F99" w:rsidRDefault="007A4B4B" w:rsidP="00B53AFC">
            <w:pPr>
              <w:jc w:val="center"/>
            </w:pPr>
            <w:r>
              <w:t xml:space="preserve">(10 </w:t>
            </w:r>
            <w:r>
              <w:rPr>
                <w:lang w:val="en-US"/>
              </w:rPr>
              <w:lastRenderedPageBreak/>
              <w:t>ба</w:t>
            </w:r>
            <w:r>
              <w:t>л</w:t>
            </w:r>
            <w:r>
              <w:rPr>
                <w:lang w:val="en-US"/>
              </w:rPr>
              <w:t>лов)</w:t>
            </w:r>
          </w:p>
        </w:tc>
        <w:tc>
          <w:tcPr>
            <w:tcW w:w="1134" w:type="dxa"/>
            <w:vAlign w:val="center"/>
          </w:tcPr>
          <w:p w:rsidR="007A4B4B" w:rsidRDefault="007A4B4B" w:rsidP="00B53AFC">
            <w:pPr>
              <w:jc w:val="center"/>
            </w:pPr>
            <w:r>
              <w:lastRenderedPageBreak/>
              <w:t>МГ</w:t>
            </w:r>
          </w:p>
          <w:p w:rsidR="007A4B4B" w:rsidRPr="00705F99" w:rsidRDefault="007A4B4B" w:rsidP="00B53AFC">
            <w:pPr>
              <w:jc w:val="center"/>
            </w:pPr>
            <w:r>
              <w:t>(9 баллов)</w:t>
            </w:r>
          </w:p>
        </w:tc>
        <w:tc>
          <w:tcPr>
            <w:tcW w:w="1134" w:type="dxa"/>
            <w:vAlign w:val="center"/>
          </w:tcPr>
          <w:p w:rsidR="007A4B4B" w:rsidRDefault="007A4B4B" w:rsidP="00B53AFC">
            <w:pPr>
              <w:jc w:val="center"/>
            </w:pPr>
            <w:r>
              <w:t>ЕНГ</w:t>
            </w:r>
          </w:p>
          <w:p w:rsidR="007A4B4B" w:rsidRPr="00705F99" w:rsidRDefault="007A4B4B" w:rsidP="00B53AFC">
            <w:pPr>
              <w:jc w:val="center"/>
            </w:pPr>
            <w:r>
              <w:t>(6 баллов)</w:t>
            </w:r>
          </w:p>
        </w:tc>
        <w:tc>
          <w:tcPr>
            <w:tcW w:w="992" w:type="dxa"/>
            <w:vAlign w:val="center"/>
          </w:tcPr>
          <w:p w:rsidR="007A4B4B" w:rsidRPr="00705F99" w:rsidRDefault="007A4B4B" w:rsidP="00B53AFC">
            <w:pPr>
              <w:jc w:val="center"/>
            </w:pPr>
            <w:r>
              <w:t>Процент выполне</w:t>
            </w:r>
            <w:r>
              <w:lastRenderedPageBreak/>
              <w:t>ния работы</w:t>
            </w:r>
          </w:p>
        </w:tc>
        <w:tc>
          <w:tcPr>
            <w:tcW w:w="992" w:type="dxa"/>
            <w:vAlign w:val="center"/>
          </w:tcPr>
          <w:p w:rsidR="007A4B4B" w:rsidRDefault="007A4B4B" w:rsidP="00B53AFC">
            <w:pPr>
              <w:jc w:val="center"/>
            </w:pPr>
            <w:r>
              <w:lastRenderedPageBreak/>
              <w:t xml:space="preserve">Суммарный </w:t>
            </w:r>
            <w:r>
              <w:lastRenderedPageBreak/>
              <w:t>балл</w:t>
            </w:r>
          </w:p>
          <w:p w:rsidR="007A4B4B" w:rsidRPr="00705F99" w:rsidRDefault="007A4B4B" w:rsidP="00B53AFC">
            <w:pPr>
              <w:jc w:val="center"/>
            </w:pPr>
            <w:r>
              <w:t>(из 25 баллов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18" w:type="dxa"/>
            <w:vAlign w:val="center"/>
          </w:tcPr>
          <w:p w:rsidR="007A4B4B" w:rsidRPr="00705F99" w:rsidRDefault="007A4B4B" w:rsidP="00B53AFC">
            <w:pPr>
              <w:jc w:val="center"/>
            </w:pPr>
            <w:r>
              <w:lastRenderedPageBreak/>
              <w:t xml:space="preserve">Уровень достижени </w:t>
            </w:r>
            <w:r>
              <w:lastRenderedPageBreak/>
              <w:t>метапредметных результатов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lastRenderedPageBreak/>
              <w:t>1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Панина Анна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60%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Базовый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Кисин Евгений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40%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Низкий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Подчернин Василий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52%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Базовый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Котов Матвей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68%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Повышенный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5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Франчук Михаил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44%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Базовый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6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Гребенчиков Максим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40%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Низкий</w:t>
            </w:r>
          </w:p>
        </w:tc>
      </w:tr>
      <w:tr w:rsidR="007A4B4B" w:rsidTr="00B53AFC">
        <w:tc>
          <w:tcPr>
            <w:tcW w:w="748" w:type="dxa"/>
          </w:tcPr>
          <w:p w:rsidR="007A4B4B" w:rsidRPr="00705F99" w:rsidRDefault="007A4B4B" w:rsidP="00B53AFC">
            <w:pPr>
              <w:jc w:val="center"/>
            </w:pPr>
            <w:r>
              <w:t>7</w:t>
            </w:r>
          </w:p>
        </w:tc>
        <w:tc>
          <w:tcPr>
            <w:tcW w:w="2195" w:type="dxa"/>
          </w:tcPr>
          <w:p w:rsidR="007A4B4B" w:rsidRPr="00705F99" w:rsidRDefault="007A4B4B" w:rsidP="00B53AFC">
            <w:pPr>
              <w:jc w:val="center"/>
            </w:pPr>
            <w:r>
              <w:t>Квартальнов Дмитрий</w:t>
            </w:r>
          </w:p>
        </w:tc>
        <w:tc>
          <w:tcPr>
            <w:tcW w:w="993" w:type="dxa"/>
          </w:tcPr>
          <w:p w:rsidR="007A4B4B" w:rsidRPr="00705F99" w:rsidRDefault="007A4B4B" w:rsidP="00B53AF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A4B4B" w:rsidRPr="00705F99" w:rsidRDefault="007A4B4B" w:rsidP="00B53AF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64%</w:t>
            </w:r>
          </w:p>
        </w:tc>
        <w:tc>
          <w:tcPr>
            <w:tcW w:w="992" w:type="dxa"/>
          </w:tcPr>
          <w:p w:rsidR="007A4B4B" w:rsidRPr="00705F99" w:rsidRDefault="007A4B4B" w:rsidP="00B53AFC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7A4B4B" w:rsidRPr="00705F99" w:rsidRDefault="007A4B4B" w:rsidP="00B53AFC">
            <w:pPr>
              <w:jc w:val="center"/>
            </w:pPr>
            <w:r>
              <w:t>Повышенный</w:t>
            </w:r>
          </w:p>
        </w:tc>
      </w:tr>
      <w:tr w:rsidR="007A4B4B" w:rsidTr="00B53AFC">
        <w:tc>
          <w:tcPr>
            <w:tcW w:w="2943" w:type="dxa"/>
            <w:gridSpan w:val="2"/>
          </w:tcPr>
          <w:p w:rsidR="007A4B4B" w:rsidRDefault="007A4B4B" w:rsidP="00B53AFC">
            <w:pPr>
              <w:jc w:val="center"/>
            </w:pPr>
            <w:proofErr w:type="gramStart"/>
            <w:r>
              <w:t>Средний</w:t>
            </w:r>
            <w:proofErr w:type="gramEnd"/>
            <w:r>
              <w:t xml:space="preserve"> % выполнения заданий</w:t>
            </w:r>
          </w:p>
        </w:tc>
        <w:tc>
          <w:tcPr>
            <w:tcW w:w="993" w:type="dxa"/>
          </w:tcPr>
          <w:p w:rsidR="007A4B4B" w:rsidRDefault="007A4B4B" w:rsidP="00B53AFC">
            <w:pPr>
              <w:jc w:val="center"/>
            </w:pPr>
            <w:r>
              <w:t>74%</w:t>
            </w:r>
          </w:p>
        </w:tc>
        <w:tc>
          <w:tcPr>
            <w:tcW w:w="1134" w:type="dxa"/>
          </w:tcPr>
          <w:p w:rsidR="007A4B4B" w:rsidRDefault="007A4B4B" w:rsidP="00B53AFC">
            <w:pPr>
              <w:jc w:val="center"/>
            </w:pPr>
            <w:r>
              <w:t>30%</w:t>
            </w:r>
          </w:p>
        </w:tc>
        <w:tc>
          <w:tcPr>
            <w:tcW w:w="1134" w:type="dxa"/>
          </w:tcPr>
          <w:p w:rsidR="007A4B4B" w:rsidRDefault="007A4B4B" w:rsidP="00B53AFC">
            <w:pPr>
              <w:jc w:val="center"/>
            </w:pPr>
            <w:r>
              <w:t>52%</w:t>
            </w:r>
          </w:p>
        </w:tc>
        <w:tc>
          <w:tcPr>
            <w:tcW w:w="992" w:type="dxa"/>
          </w:tcPr>
          <w:p w:rsidR="007A4B4B" w:rsidRDefault="007A4B4B" w:rsidP="00B53AFC">
            <w:pPr>
              <w:jc w:val="center"/>
            </w:pPr>
            <w:r>
              <w:t>53%</w:t>
            </w:r>
          </w:p>
        </w:tc>
        <w:tc>
          <w:tcPr>
            <w:tcW w:w="992" w:type="dxa"/>
          </w:tcPr>
          <w:p w:rsidR="007A4B4B" w:rsidRDefault="007A4B4B" w:rsidP="00B53AFC">
            <w:pPr>
              <w:jc w:val="center"/>
            </w:pPr>
          </w:p>
        </w:tc>
        <w:tc>
          <w:tcPr>
            <w:tcW w:w="1418" w:type="dxa"/>
          </w:tcPr>
          <w:p w:rsidR="007A4B4B" w:rsidRDefault="007A4B4B" w:rsidP="00B53AFC">
            <w:pPr>
              <w:jc w:val="center"/>
            </w:pPr>
          </w:p>
        </w:tc>
      </w:tr>
    </w:tbl>
    <w:p w:rsidR="007A4B4B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rPr>
          <w:sz w:val="24"/>
          <w:szCs w:val="24"/>
        </w:rPr>
      </w:pPr>
      <w:r>
        <w:rPr>
          <w:sz w:val="24"/>
          <w:szCs w:val="24"/>
        </w:rPr>
        <w:t xml:space="preserve">При выполнении работ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7A4B4B" w:rsidRDefault="007A4B4B" w:rsidP="00CD3B1A">
      <w:pPr>
        <w:pStyle w:val="af8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Обществознанию (10 класс) обучающиеся продемонстрировали базовый (25%) и высокий уровень (75%)  владения материалом. Недопустимый уровень не показал никто из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Качество знаний по итогам работы составило 75%.</w:t>
      </w:r>
    </w:p>
    <w:p w:rsidR="007A4B4B" w:rsidRDefault="007A4B4B" w:rsidP="00CD3B1A">
      <w:pPr>
        <w:pStyle w:val="af8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Математике</w:t>
      </w:r>
      <w:r w:rsidRPr="00BA63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 к</w:t>
      </w:r>
      <w:r w:rsidRPr="00BA6354">
        <w:rPr>
          <w:rFonts w:ascii="Times New Roman" w:hAnsi="Times New Roman"/>
          <w:sz w:val="24"/>
          <w:szCs w:val="24"/>
        </w:rPr>
        <w:t>ласс) –</w:t>
      </w:r>
      <w:r>
        <w:rPr>
          <w:rFonts w:ascii="Times New Roman" w:hAnsi="Times New Roman"/>
          <w:sz w:val="24"/>
          <w:szCs w:val="24"/>
        </w:rPr>
        <w:t xml:space="preserve"> 67%  </w:t>
      </w:r>
      <w:proofErr w:type="gramStart"/>
      <w:r>
        <w:rPr>
          <w:rFonts w:ascii="Times New Roman" w:hAnsi="Times New Roman"/>
          <w:sz w:val="24"/>
          <w:szCs w:val="24"/>
        </w:rPr>
        <w:t>обучающих</w:t>
      </w:r>
      <w:r w:rsidRPr="00BA6354">
        <w:rPr>
          <w:rFonts w:ascii="Times New Roman" w:hAnsi="Times New Roman"/>
          <w:sz w:val="24"/>
          <w:szCs w:val="24"/>
        </w:rPr>
        <w:t>ся</w:t>
      </w:r>
      <w:proofErr w:type="gramEnd"/>
      <w:r w:rsidRPr="00BA6354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одемонстрировали высокий уровень владения материалом, повышенный – 16,7%, базовый уровень – 16,7%, недопустимый уровень не продемонстрировал никто из обучающихся. Качество знаний по итогам выполнения работы составило 83%</w:t>
      </w:r>
      <w:r w:rsidRPr="00BA6354">
        <w:rPr>
          <w:rFonts w:ascii="Times New Roman" w:hAnsi="Times New Roman"/>
          <w:sz w:val="24"/>
          <w:szCs w:val="24"/>
        </w:rPr>
        <w:t>;</w:t>
      </w:r>
    </w:p>
    <w:p w:rsidR="007A4B4B" w:rsidRPr="001B2666" w:rsidRDefault="007A4B4B" w:rsidP="00CD3B1A">
      <w:pPr>
        <w:pStyle w:val="af8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A6EB4">
        <w:rPr>
          <w:rFonts w:ascii="Times New Roman" w:hAnsi="Times New Roman"/>
          <w:sz w:val="24"/>
          <w:szCs w:val="24"/>
        </w:rPr>
        <w:t xml:space="preserve">Метапредметной РДР (10 класс) – 29 % обучающихся продемонстрировали  повышенный уровень достижения образовательных результатов, 43% обучающихся – базовый уровень, 29% - низкий уровень, недопустимый уровень не продемонстрировал никто </w:t>
      </w:r>
      <w:proofErr w:type="gramStart"/>
      <w:r w:rsidRPr="008A6EB4">
        <w:rPr>
          <w:rFonts w:ascii="Times New Roman" w:hAnsi="Times New Roman"/>
          <w:sz w:val="24"/>
          <w:szCs w:val="24"/>
        </w:rPr>
        <w:t>из</w:t>
      </w:r>
      <w:proofErr w:type="gramEnd"/>
      <w:r w:rsidRPr="008A6EB4">
        <w:rPr>
          <w:rFonts w:ascii="Times New Roman" w:hAnsi="Times New Roman"/>
          <w:sz w:val="24"/>
          <w:szCs w:val="24"/>
        </w:rPr>
        <w:t xml:space="preserve"> обучающихся</w:t>
      </w:r>
      <w:r w:rsidRPr="001B2666">
        <w:rPr>
          <w:rFonts w:ascii="Times New Roman" w:hAnsi="Times New Roman"/>
          <w:sz w:val="24"/>
          <w:szCs w:val="24"/>
        </w:rPr>
        <w:t>. Анализ результатов исследования показал, что уровень математической грамотности участников ниже, чем уро</w:t>
      </w:r>
      <w:r>
        <w:rPr>
          <w:rFonts w:ascii="Times New Roman" w:hAnsi="Times New Roman"/>
          <w:sz w:val="24"/>
          <w:szCs w:val="24"/>
        </w:rPr>
        <w:t>вень читательской и естественно</w:t>
      </w:r>
      <w:r w:rsidRPr="001B2666">
        <w:rPr>
          <w:rFonts w:ascii="Times New Roman" w:hAnsi="Times New Roman"/>
          <w:sz w:val="24"/>
          <w:szCs w:val="24"/>
        </w:rPr>
        <w:t xml:space="preserve">научной грамотности. </w:t>
      </w:r>
    </w:p>
    <w:p w:rsidR="007A4B4B" w:rsidRPr="008A6EB4" w:rsidRDefault="007A4B4B" w:rsidP="007A4B4B">
      <w:pPr>
        <w:pStyle w:val="af8"/>
        <w:ind w:left="1287"/>
        <w:rPr>
          <w:rFonts w:ascii="Times New Roman" w:hAnsi="Times New Roman"/>
          <w:sz w:val="24"/>
          <w:szCs w:val="24"/>
        </w:rPr>
      </w:pPr>
      <w:r w:rsidRPr="008A6EB4">
        <w:rPr>
          <w:rFonts w:ascii="Times New Roman" w:hAnsi="Times New Roman"/>
          <w:sz w:val="24"/>
          <w:szCs w:val="24"/>
        </w:rPr>
        <w:t xml:space="preserve"> </w:t>
      </w:r>
    </w:p>
    <w:p w:rsidR="007A4B4B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 w:rsidRPr="003F6B89">
        <w:rPr>
          <w:rFonts w:ascii="Times New Roman" w:hAnsi="Times New Roman"/>
          <w:sz w:val="24"/>
          <w:szCs w:val="24"/>
        </w:rPr>
        <w:t xml:space="preserve">По итогам анализа результатов </w:t>
      </w:r>
      <w:r>
        <w:rPr>
          <w:rFonts w:ascii="Times New Roman" w:hAnsi="Times New Roman"/>
          <w:sz w:val="24"/>
          <w:szCs w:val="24"/>
        </w:rPr>
        <w:t xml:space="preserve">региональных </w:t>
      </w:r>
      <w:r w:rsidRPr="003F6B89">
        <w:rPr>
          <w:rFonts w:ascii="Times New Roman" w:hAnsi="Times New Roman"/>
          <w:sz w:val="24"/>
          <w:szCs w:val="24"/>
        </w:rPr>
        <w:t>диагностических работ были проведены беседы с педагогами</w:t>
      </w:r>
      <w:r>
        <w:rPr>
          <w:rFonts w:ascii="Times New Roman" w:hAnsi="Times New Roman"/>
          <w:sz w:val="24"/>
          <w:szCs w:val="24"/>
        </w:rPr>
        <w:t>, работающими в классах, участвовавших в проведении РДР,</w:t>
      </w:r>
      <w:r w:rsidRPr="003F6B89">
        <w:rPr>
          <w:rFonts w:ascii="Times New Roman" w:hAnsi="Times New Roman"/>
          <w:sz w:val="24"/>
          <w:szCs w:val="24"/>
        </w:rPr>
        <w:t xml:space="preserve"> были даны рекоменда</w:t>
      </w:r>
      <w:r>
        <w:rPr>
          <w:rFonts w:ascii="Times New Roman" w:hAnsi="Times New Roman"/>
          <w:sz w:val="24"/>
          <w:szCs w:val="24"/>
        </w:rPr>
        <w:t xml:space="preserve">ции </w:t>
      </w:r>
      <w:r w:rsidRPr="003F6B89">
        <w:rPr>
          <w:rFonts w:ascii="Times New Roman" w:hAnsi="Times New Roman"/>
          <w:sz w:val="24"/>
          <w:szCs w:val="24"/>
        </w:rPr>
        <w:t xml:space="preserve">провести </w:t>
      </w:r>
      <w:r>
        <w:rPr>
          <w:rFonts w:ascii="Times New Roman" w:hAnsi="Times New Roman"/>
          <w:sz w:val="24"/>
          <w:szCs w:val="24"/>
        </w:rPr>
        <w:t xml:space="preserve">детальный </w:t>
      </w:r>
      <w:r w:rsidRPr="003F6B89">
        <w:rPr>
          <w:rFonts w:ascii="Times New Roman" w:hAnsi="Times New Roman"/>
          <w:sz w:val="24"/>
          <w:szCs w:val="24"/>
        </w:rPr>
        <w:t>анализ диагностических работ</w:t>
      </w:r>
      <w:r>
        <w:rPr>
          <w:rFonts w:ascii="Times New Roman" w:hAnsi="Times New Roman"/>
          <w:sz w:val="24"/>
          <w:szCs w:val="24"/>
        </w:rPr>
        <w:t xml:space="preserve">, проанализировать ошибки, допущенные обучающимися. </w:t>
      </w:r>
    </w:p>
    <w:p w:rsidR="007A4B4B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</w:p>
    <w:p w:rsidR="007A4B4B" w:rsidRPr="001B2666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 w:rsidRPr="001B2666">
        <w:rPr>
          <w:rFonts w:ascii="Times New Roman" w:hAnsi="Times New Roman"/>
          <w:sz w:val="24"/>
          <w:szCs w:val="24"/>
        </w:rPr>
        <w:t>На основе выявленных у обучающихся дефицитов на основе комплексного анализа дефицитов функциональной грамотности (по видам грамотности</w:t>
      </w:r>
      <w:r>
        <w:rPr>
          <w:rFonts w:ascii="Times New Roman" w:hAnsi="Times New Roman"/>
          <w:sz w:val="24"/>
          <w:szCs w:val="24"/>
        </w:rPr>
        <w:t>, исследовавшимся в метапредметной работе</w:t>
      </w:r>
      <w:r w:rsidRPr="001B2666">
        <w:rPr>
          <w:rFonts w:ascii="Times New Roman" w:hAnsi="Times New Roman"/>
          <w:sz w:val="24"/>
          <w:szCs w:val="24"/>
        </w:rPr>
        <w:t>) рекомендо</w:t>
      </w:r>
      <w:r>
        <w:rPr>
          <w:rFonts w:ascii="Times New Roman" w:hAnsi="Times New Roman"/>
          <w:sz w:val="24"/>
          <w:szCs w:val="24"/>
        </w:rPr>
        <w:t>вано</w:t>
      </w:r>
      <w:r w:rsidRPr="001B2666">
        <w:rPr>
          <w:rFonts w:ascii="Times New Roman" w:hAnsi="Times New Roman"/>
          <w:sz w:val="24"/>
          <w:szCs w:val="24"/>
        </w:rPr>
        <w:t xml:space="preserve"> учителям:</w:t>
      </w:r>
    </w:p>
    <w:p w:rsidR="007A4B4B" w:rsidRPr="001B2666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 w:rsidRPr="001B2666">
        <w:rPr>
          <w:rFonts w:ascii="Times New Roman" w:hAnsi="Times New Roman"/>
          <w:sz w:val="24"/>
          <w:szCs w:val="24"/>
        </w:rPr>
        <w:t>-  использовать на уроках</w:t>
      </w:r>
      <w:r>
        <w:rPr>
          <w:rFonts w:ascii="Times New Roman" w:hAnsi="Times New Roman"/>
          <w:sz w:val="24"/>
          <w:szCs w:val="24"/>
        </w:rPr>
        <w:t xml:space="preserve"> всех предметных областей разные типы</w:t>
      </w:r>
      <w:r w:rsidRPr="001B2666">
        <w:rPr>
          <w:rFonts w:ascii="Times New Roman" w:hAnsi="Times New Roman"/>
          <w:sz w:val="24"/>
          <w:szCs w:val="24"/>
        </w:rPr>
        <w:t xml:space="preserve"> текстов: сплош</w:t>
      </w:r>
      <w:r>
        <w:rPr>
          <w:rFonts w:ascii="Times New Roman" w:hAnsi="Times New Roman"/>
          <w:sz w:val="24"/>
          <w:szCs w:val="24"/>
        </w:rPr>
        <w:t>ные</w:t>
      </w:r>
      <w:r w:rsidRPr="001B2666">
        <w:rPr>
          <w:rFonts w:ascii="Times New Roman" w:hAnsi="Times New Roman"/>
          <w:sz w:val="24"/>
          <w:szCs w:val="24"/>
        </w:rPr>
        <w:t>, неспло</w:t>
      </w:r>
      <w:r>
        <w:rPr>
          <w:rFonts w:ascii="Times New Roman" w:hAnsi="Times New Roman"/>
          <w:sz w:val="24"/>
          <w:szCs w:val="24"/>
        </w:rPr>
        <w:t>шные</w:t>
      </w:r>
      <w:r w:rsidRPr="001B2666">
        <w:rPr>
          <w:rFonts w:ascii="Times New Roman" w:hAnsi="Times New Roman"/>
          <w:sz w:val="24"/>
          <w:szCs w:val="24"/>
        </w:rPr>
        <w:t xml:space="preserve"> (графики,</w:t>
      </w:r>
      <w:r>
        <w:rPr>
          <w:rFonts w:ascii="Times New Roman" w:hAnsi="Times New Roman"/>
          <w:sz w:val="24"/>
          <w:szCs w:val="24"/>
        </w:rPr>
        <w:t xml:space="preserve"> диаграммы, таблицы) и смешанные тексты, содержащие</w:t>
      </w:r>
      <w:r w:rsidRPr="001B2666">
        <w:rPr>
          <w:rFonts w:ascii="Times New Roman" w:hAnsi="Times New Roman"/>
          <w:sz w:val="24"/>
          <w:szCs w:val="24"/>
        </w:rPr>
        <w:t xml:space="preserve"> вербальную и графическую информацию с целью оценки качества и достоверности информации, обнаружения противоречий и т.п.; </w:t>
      </w:r>
    </w:p>
    <w:p w:rsidR="007A4B4B" w:rsidRPr="001B2666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 w:rsidRPr="001B2666">
        <w:rPr>
          <w:rFonts w:ascii="Times New Roman" w:hAnsi="Times New Roman"/>
          <w:sz w:val="24"/>
          <w:szCs w:val="24"/>
        </w:rPr>
        <w:t>- разрабатывать и использовать на уроках продуктивные задания (по построению на основании текста диаграмм, таблиц, схем; по грамотному чтению рисунков, фотографий и др.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1B2666">
        <w:rPr>
          <w:rFonts w:ascii="Times New Roman" w:hAnsi="Times New Roman"/>
          <w:sz w:val="24"/>
          <w:szCs w:val="24"/>
        </w:rPr>
        <w:t>по применению информ</w:t>
      </w:r>
      <w:r>
        <w:rPr>
          <w:rFonts w:ascii="Times New Roman" w:hAnsi="Times New Roman"/>
          <w:sz w:val="24"/>
          <w:szCs w:val="24"/>
        </w:rPr>
        <w:t>ации из текста в новой ситуации</w:t>
      </w:r>
      <w:r w:rsidRPr="001B2666">
        <w:rPr>
          <w:rFonts w:ascii="Times New Roman" w:hAnsi="Times New Roman"/>
          <w:sz w:val="24"/>
          <w:szCs w:val="24"/>
        </w:rPr>
        <w:t>;</w:t>
      </w:r>
      <w:r w:rsidRPr="001B2666">
        <w:rPr>
          <w:rFonts w:ascii="Times New Roman" w:hAnsi="Times New Roman"/>
          <w:sz w:val="24"/>
          <w:szCs w:val="24"/>
        </w:rPr>
        <w:tab/>
        <w:t xml:space="preserve"> </w:t>
      </w:r>
    </w:p>
    <w:p w:rsidR="007A4B4B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 w:rsidRPr="001B2666">
        <w:rPr>
          <w:rFonts w:ascii="Times New Roman" w:hAnsi="Times New Roman"/>
          <w:sz w:val="24"/>
          <w:szCs w:val="24"/>
        </w:rPr>
        <w:lastRenderedPageBreak/>
        <w:t xml:space="preserve"> - включать в образовательный процесс дополнительные практико-ориентированные задания, решение которых подразумевает использование предметной основы, математических </w:t>
      </w:r>
      <w:r>
        <w:rPr>
          <w:rFonts w:ascii="Times New Roman" w:hAnsi="Times New Roman"/>
          <w:sz w:val="24"/>
          <w:szCs w:val="24"/>
        </w:rPr>
        <w:t>и естественнонаучных знаний</w:t>
      </w:r>
      <w:r w:rsidRPr="001B2666">
        <w:rPr>
          <w:rFonts w:ascii="Times New Roman" w:hAnsi="Times New Roman"/>
          <w:sz w:val="24"/>
          <w:szCs w:val="24"/>
        </w:rPr>
        <w:t>;</w:t>
      </w:r>
    </w:p>
    <w:p w:rsidR="007A4B4B" w:rsidRPr="001B2666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 использовать на уроках и во внеурочной деятельности предметные и метапредметные задания, размещенные в методических сборниках и на цифровых платформах.  </w:t>
      </w: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 xml:space="preserve">Аналитическая справка о результатах ВПР </w:t>
      </w:r>
      <w:r>
        <w:rPr>
          <w:b/>
          <w:sz w:val="24"/>
          <w:szCs w:val="24"/>
        </w:rPr>
        <w:t>в 5-9 классах, сентябрь - октябрь  2022</w:t>
      </w:r>
      <w:r w:rsidRPr="000E1AAD">
        <w:rPr>
          <w:b/>
          <w:sz w:val="24"/>
          <w:szCs w:val="24"/>
        </w:rPr>
        <w:t xml:space="preserve"> г.</w:t>
      </w:r>
    </w:p>
    <w:p w:rsidR="007A4B4B" w:rsidRPr="000E1AAD" w:rsidRDefault="007A4B4B" w:rsidP="007A4B4B">
      <w:pPr>
        <w:ind w:firstLine="567"/>
        <w:rPr>
          <w:sz w:val="24"/>
          <w:szCs w:val="24"/>
        </w:rPr>
      </w:pPr>
      <w:r w:rsidRPr="000E1AAD">
        <w:rPr>
          <w:sz w:val="24"/>
          <w:szCs w:val="24"/>
        </w:rPr>
        <w:t xml:space="preserve">В </w:t>
      </w:r>
      <w:r>
        <w:rPr>
          <w:sz w:val="24"/>
          <w:szCs w:val="24"/>
        </w:rPr>
        <w:t>сентябре - октябре</w:t>
      </w:r>
      <w:r w:rsidRPr="000E1AAD">
        <w:rPr>
          <w:sz w:val="24"/>
          <w:szCs w:val="24"/>
        </w:rPr>
        <w:t xml:space="preserve"> </w:t>
      </w:r>
      <w:r>
        <w:rPr>
          <w:sz w:val="24"/>
          <w:szCs w:val="24"/>
        </w:rPr>
        <w:t>2022 г. обучающиеся 5-9</w:t>
      </w:r>
      <w:r w:rsidRPr="000E1AAD">
        <w:rPr>
          <w:sz w:val="24"/>
          <w:szCs w:val="24"/>
        </w:rPr>
        <w:t xml:space="preserve"> классов НЧ СОУ «Школа радости» принимали участие во Всероссийских проверочных работах </w:t>
      </w:r>
      <w:r>
        <w:rPr>
          <w:sz w:val="24"/>
          <w:szCs w:val="24"/>
        </w:rPr>
        <w:t xml:space="preserve">в соответствии с утвержденным графиком проведения ВПР </w:t>
      </w:r>
      <w:r w:rsidRPr="000E1AAD">
        <w:rPr>
          <w:sz w:val="24"/>
          <w:szCs w:val="24"/>
        </w:rPr>
        <w:t xml:space="preserve">по </w:t>
      </w:r>
      <w:r>
        <w:rPr>
          <w:sz w:val="24"/>
          <w:szCs w:val="24"/>
        </w:rPr>
        <w:t>следующим предметам</w:t>
      </w:r>
      <w:r w:rsidRPr="000E1AAD">
        <w:rPr>
          <w:sz w:val="24"/>
          <w:szCs w:val="24"/>
        </w:rPr>
        <w:t>:</w:t>
      </w:r>
    </w:p>
    <w:p w:rsidR="007A4B4B" w:rsidRPr="000E1AAD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0E1AAD">
        <w:rPr>
          <w:sz w:val="24"/>
          <w:szCs w:val="24"/>
        </w:rPr>
        <w:t xml:space="preserve"> класс – русский язык, математика, </w:t>
      </w:r>
      <w:r>
        <w:rPr>
          <w:sz w:val="24"/>
          <w:szCs w:val="24"/>
        </w:rPr>
        <w:t>окружающий мир (по программе 4 класса)</w:t>
      </w:r>
      <w:r w:rsidRPr="000E1AAD">
        <w:rPr>
          <w:sz w:val="24"/>
          <w:szCs w:val="24"/>
        </w:rPr>
        <w:t>;</w:t>
      </w:r>
    </w:p>
    <w:p w:rsidR="007A4B4B" w:rsidRPr="000E1AAD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0E1AAD">
        <w:rPr>
          <w:sz w:val="24"/>
          <w:szCs w:val="24"/>
        </w:rPr>
        <w:t xml:space="preserve"> класс – русский язык, математика, история, </w:t>
      </w:r>
      <w:r>
        <w:rPr>
          <w:sz w:val="24"/>
          <w:szCs w:val="24"/>
        </w:rPr>
        <w:t>биология (по программе 5 класса)</w:t>
      </w:r>
      <w:r w:rsidRPr="000E1AAD">
        <w:rPr>
          <w:sz w:val="24"/>
          <w:szCs w:val="24"/>
        </w:rPr>
        <w:t>;</w:t>
      </w:r>
    </w:p>
    <w:p w:rsidR="007A4B4B" w:rsidRPr="000E1AAD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Pr="000E1AAD">
        <w:rPr>
          <w:sz w:val="24"/>
          <w:szCs w:val="24"/>
        </w:rPr>
        <w:t xml:space="preserve"> класс – русский язык, математика, история, география</w:t>
      </w:r>
      <w:r>
        <w:rPr>
          <w:sz w:val="24"/>
          <w:szCs w:val="24"/>
        </w:rPr>
        <w:t xml:space="preserve"> (по программе 6 класса)</w:t>
      </w:r>
      <w:r w:rsidRPr="000E1AAD">
        <w:rPr>
          <w:sz w:val="24"/>
          <w:szCs w:val="24"/>
        </w:rPr>
        <w:t>;</w:t>
      </w:r>
    </w:p>
    <w:p w:rsidR="007A4B4B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Pr="000E1AAD">
        <w:rPr>
          <w:sz w:val="24"/>
          <w:szCs w:val="24"/>
        </w:rPr>
        <w:t xml:space="preserve"> класс </w:t>
      </w:r>
      <w:r>
        <w:rPr>
          <w:sz w:val="24"/>
          <w:szCs w:val="24"/>
        </w:rPr>
        <w:t xml:space="preserve">- </w:t>
      </w:r>
      <w:r w:rsidRPr="000E1AAD">
        <w:rPr>
          <w:sz w:val="24"/>
          <w:szCs w:val="24"/>
        </w:rPr>
        <w:t>русский язык, математика</w:t>
      </w:r>
      <w:r>
        <w:rPr>
          <w:sz w:val="24"/>
          <w:szCs w:val="24"/>
        </w:rPr>
        <w:t>, биология, обществознание, английский язык (по программе 7 класса);</w:t>
      </w:r>
    </w:p>
    <w:p w:rsidR="007A4B4B" w:rsidRPr="000E1AAD" w:rsidRDefault="007A4B4B" w:rsidP="007A4B4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 класс  - русский язык, математика, биология, обществознание (по программе 8 класса)</w:t>
      </w:r>
      <w:r w:rsidRPr="000E1AAD">
        <w:rPr>
          <w:sz w:val="24"/>
          <w:szCs w:val="24"/>
        </w:rPr>
        <w:t>.</w:t>
      </w: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Результаты ВПР 5 класс</w:t>
      </w:r>
    </w:p>
    <w:tbl>
      <w:tblPr>
        <w:tblStyle w:val="af4"/>
        <w:tblW w:w="10569" w:type="dxa"/>
        <w:tblInd w:w="-998" w:type="dxa"/>
        <w:tblLook w:val="04A0"/>
      </w:tblPr>
      <w:tblGrid>
        <w:gridCol w:w="445"/>
        <w:gridCol w:w="1640"/>
        <w:gridCol w:w="1998"/>
        <w:gridCol w:w="1539"/>
        <w:gridCol w:w="414"/>
        <w:gridCol w:w="491"/>
        <w:gridCol w:w="398"/>
        <w:gridCol w:w="393"/>
        <w:gridCol w:w="1111"/>
        <w:gridCol w:w="1155"/>
        <w:gridCol w:w="1523"/>
      </w:tblGrid>
      <w:tr w:rsidR="007A4B4B" w:rsidRPr="000E1AAD" w:rsidTr="00B53AFC">
        <w:tc>
          <w:tcPr>
            <w:tcW w:w="431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№</w:t>
            </w:r>
          </w:p>
        </w:tc>
        <w:tc>
          <w:tcPr>
            <w:tcW w:w="1552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188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45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644" w:type="dxa"/>
            <w:gridSpan w:val="4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1AAD">
              <w:rPr>
                <w:sz w:val="24"/>
                <w:szCs w:val="24"/>
              </w:rPr>
              <w:t>обучающихся</w:t>
            </w:r>
            <w:proofErr w:type="gramEnd"/>
            <w:r w:rsidRPr="000E1AAD">
              <w:rPr>
                <w:sz w:val="24"/>
                <w:szCs w:val="24"/>
              </w:rPr>
              <w:t>, получивших</w:t>
            </w:r>
          </w:p>
        </w:tc>
        <w:tc>
          <w:tcPr>
            <w:tcW w:w="105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97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4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Уровень обученности</w:t>
            </w:r>
          </w:p>
        </w:tc>
      </w:tr>
      <w:tr w:rsidR="007A4B4B" w:rsidRPr="000E1AAD" w:rsidTr="00B53AFC">
        <w:tc>
          <w:tcPr>
            <w:tcW w:w="43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5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</w:tr>
      <w:tr w:rsidR="007A4B4B" w:rsidRPr="000E1AAD" w:rsidTr="00B53AFC"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88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58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3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3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03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5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6" w:type="dxa"/>
            <w:vAlign w:val="center"/>
          </w:tcPr>
          <w:p w:rsidR="007A4B4B" w:rsidRPr="00BD1669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 w:rsidRPr="00BD16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097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44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8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97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44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8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97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44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7A4B4B" w:rsidRPr="00BD1669" w:rsidRDefault="007A4B4B" w:rsidP="007A4B4B">
      <w:pPr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88"/>
        <w:gridCol w:w="2781"/>
        <w:gridCol w:w="1506"/>
        <w:gridCol w:w="1585"/>
        <w:gridCol w:w="1846"/>
      </w:tblGrid>
      <w:tr w:rsidR="007A4B4B" w:rsidRPr="000E1AAD" w:rsidTr="00B53AFC">
        <w:tc>
          <w:tcPr>
            <w:tcW w:w="588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BD16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506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Алешанов Руслан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Бакалярова Злата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Беляков Даниил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Билялова Милана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Вихлянцев Всеволод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Деев Пантелеймон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Иванов Владислав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Коробков Георгий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Муханова Лидия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Невменов Ленар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Отлетов Максим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Рутц Елизавета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Самотина Софья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Строганова Мирослава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Тимина Анастасия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781" w:type="dxa"/>
            <w:vAlign w:val="center"/>
          </w:tcPr>
          <w:p w:rsidR="007A4B4B" w:rsidRPr="00BD1669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D1669">
              <w:rPr>
                <w:bCs/>
                <w:color w:val="000000"/>
                <w:sz w:val="24"/>
                <w:szCs w:val="24"/>
              </w:rPr>
              <w:t>Шевчук Роман</w:t>
            </w:r>
          </w:p>
        </w:tc>
        <w:tc>
          <w:tcPr>
            <w:tcW w:w="150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bottom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A4B4B" w:rsidRPr="000E1AAD" w:rsidRDefault="007A4B4B" w:rsidP="007A4B4B">
      <w:pPr>
        <w:rPr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Сравнение отметок за ВПР с отметками по журналу</w:t>
      </w:r>
    </w:p>
    <w:tbl>
      <w:tblPr>
        <w:tblStyle w:val="af4"/>
        <w:tblW w:w="0" w:type="auto"/>
        <w:tblLook w:val="04A0"/>
      </w:tblPr>
      <w:tblGrid>
        <w:gridCol w:w="1641"/>
        <w:gridCol w:w="1417"/>
        <w:gridCol w:w="1133"/>
        <w:gridCol w:w="1417"/>
        <w:gridCol w:w="1131"/>
        <w:gridCol w:w="1417"/>
        <w:gridCol w:w="1130"/>
      </w:tblGrid>
      <w:tr w:rsidR="007A4B4B" w:rsidRPr="000E1AAD" w:rsidTr="00B53AFC">
        <w:tc>
          <w:tcPr>
            <w:tcW w:w="1641" w:type="dxa"/>
            <w:vMerge w:val="restart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645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Понизили</w:t>
            </w:r>
          </w:p>
        </w:tc>
        <w:tc>
          <w:tcPr>
            <w:tcW w:w="2643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Подтвердили</w:t>
            </w:r>
          </w:p>
        </w:tc>
        <w:tc>
          <w:tcPr>
            <w:tcW w:w="2642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</w:t>
            </w:r>
          </w:p>
        </w:tc>
      </w:tr>
      <w:tr w:rsidR="007A4B4B" w:rsidRPr="000E1AAD" w:rsidTr="00B53AFC">
        <w:tc>
          <w:tcPr>
            <w:tcW w:w="164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6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26,67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4B4B" w:rsidRPr="00BD1669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vAlign w:val="center"/>
          </w:tcPr>
          <w:p w:rsidR="007A4B4B" w:rsidRPr="00BD1669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417" w:type="dxa"/>
            <w:vAlign w:val="center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6" w:type="dxa"/>
            <w:vAlign w:val="center"/>
          </w:tcPr>
          <w:p w:rsidR="007A4B4B" w:rsidRPr="00BD1669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417" w:type="dxa"/>
            <w:vAlign w:val="center"/>
          </w:tcPr>
          <w:p w:rsidR="007A4B4B" w:rsidRPr="0030456F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8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6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</w:t>
            </w:r>
          </w:p>
        </w:tc>
      </w:tr>
    </w:tbl>
    <w:p w:rsidR="007A4B4B" w:rsidRPr="000E1AAD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ind w:firstLine="567"/>
        <w:rPr>
          <w:sz w:val="24"/>
          <w:szCs w:val="24"/>
        </w:rPr>
      </w:pPr>
      <w:r w:rsidRPr="000E1AAD">
        <w:rPr>
          <w:sz w:val="24"/>
          <w:szCs w:val="24"/>
        </w:rPr>
        <w:t xml:space="preserve">Результаты ВПР в 5 классе можно считать удовлетворительными.  Все обучающиеся справились с работами. </w:t>
      </w:r>
      <w:r>
        <w:rPr>
          <w:sz w:val="24"/>
          <w:szCs w:val="24"/>
        </w:rPr>
        <w:t>Однако стоит обратить внимание на результаты ВПР по окружающему миру, т.к. 9 человек (56,25%)  показали результаты, ниже, чем отметка в журнале, что говорит о необъективности выставления отметок по предмету.</w:t>
      </w:r>
    </w:p>
    <w:p w:rsidR="007A4B4B" w:rsidRDefault="007A4B4B" w:rsidP="007A4B4B">
      <w:pPr>
        <w:jc w:val="center"/>
        <w:rPr>
          <w:b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Результаты ВПР 6 класс</w:t>
      </w:r>
    </w:p>
    <w:tbl>
      <w:tblPr>
        <w:tblStyle w:val="af4"/>
        <w:tblW w:w="10569" w:type="dxa"/>
        <w:tblInd w:w="-998" w:type="dxa"/>
        <w:tblLayout w:type="fixed"/>
        <w:tblLook w:val="04A0"/>
      </w:tblPr>
      <w:tblGrid>
        <w:gridCol w:w="436"/>
        <w:gridCol w:w="1412"/>
        <w:gridCol w:w="1923"/>
        <w:gridCol w:w="1483"/>
        <w:gridCol w:w="390"/>
        <w:gridCol w:w="511"/>
        <w:gridCol w:w="480"/>
        <w:gridCol w:w="425"/>
        <w:gridCol w:w="926"/>
        <w:gridCol w:w="1115"/>
        <w:gridCol w:w="1468"/>
      </w:tblGrid>
      <w:tr w:rsidR="007A4B4B" w:rsidRPr="000E1AAD" w:rsidTr="00B53AFC">
        <w:tc>
          <w:tcPr>
            <w:tcW w:w="43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№</w:t>
            </w:r>
          </w:p>
        </w:tc>
        <w:tc>
          <w:tcPr>
            <w:tcW w:w="1412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192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48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806" w:type="dxa"/>
            <w:gridSpan w:val="4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1AAD">
              <w:rPr>
                <w:sz w:val="24"/>
                <w:szCs w:val="24"/>
              </w:rPr>
              <w:t>обучающихся</w:t>
            </w:r>
            <w:proofErr w:type="gramEnd"/>
            <w:r w:rsidRPr="000E1AAD">
              <w:rPr>
                <w:sz w:val="24"/>
                <w:szCs w:val="24"/>
              </w:rPr>
              <w:t>, получивших</w:t>
            </w:r>
          </w:p>
        </w:tc>
        <w:tc>
          <w:tcPr>
            <w:tcW w:w="92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15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6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Уровень обученности</w:t>
            </w:r>
          </w:p>
        </w:tc>
      </w:tr>
      <w:tr w:rsidR="007A4B4B" w:rsidRPr="000E1AAD" w:rsidTr="00B53AFC">
        <w:tc>
          <w:tcPr>
            <w:tcW w:w="43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</w:tr>
      <w:tr w:rsidR="007A4B4B" w:rsidRPr="000E1AAD" w:rsidTr="00B53AFC">
        <w:tc>
          <w:tcPr>
            <w:tcW w:w="43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92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1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46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3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1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6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3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История</w:t>
            </w:r>
          </w:p>
        </w:tc>
        <w:tc>
          <w:tcPr>
            <w:tcW w:w="192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1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6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3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2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3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15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68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7A4B4B" w:rsidRPr="000E1AAD" w:rsidRDefault="007A4B4B" w:rsidP="007A4B4B">
      <w:pPr>
        <w:spacing w:before="240"/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573"/>
        <w:gridCol w:w="2388"/>
        <w:gridCol w:w="1537"/>
        <w:gridCol w:w="1759"/>
        <w:gridCol w:w="1764"/>
        <w:gridCol w:w="1265"/>
      </w:tblGrid>
      <w:tr w:rsidR="007A4B4B" w:rsidRPr="000E1AAD" w:rsidTr="00B53AFC">
        <w:tc>
          <w:tcPr>
            <w:tcW w:w="588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505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597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8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51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246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Азеков Юрий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Алтындал Илайда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Бойко Анастасия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Верекета Петр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Ким Дмитрий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Крюков Константин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Кудюмова Мария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Куропаткина Олеся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Перцев Кирилл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Перцева Ксения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Попов Арсений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Пронин Василий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Сарвина Кристина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Фенько Алексей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Якушенко Александр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588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505" w:type="dxa"/>
            <w:vAlign w:val="center"/>
          </w:tcPr>
          <w:p w:rsidR="007A4B4B" w:rsidRPr="00536B38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36B38">
              <w:rPr>
                <w:bCs/>
                <w:color w:val="000000"/>
                <w:sz w:val="24"/>
                <w:szCs w:val="24"/>
              </w:rPr>
              <w:t>Ярцева Софья</w:t>
            </w:r>
          </w:p>
        </w:tc>
        <w:tc>
          <w:tcPr>
            <w:tcW w:w="1597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7A4B4B" w:rsidRPr="002D1DF5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7A4B4B" w:rsidRDefault="007A4B4B" w:rsidP="007A4B4B">
      <w:pPr>
        <w:jc w:val="center"/>
        <w:rPr>
          <w:b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Сравнение отметок за ВПР с отметками по журналу</w:t>
      </w:r>
    </w:p>
    <w:tbl>
      <w:tblPr>
        <w:tblStyle w:val="af4"/>
        <w:tblW w:w="0" w:type="auto"/>
        <w:tblLook w:val="04A0"/>
      </w:tblPr>
      <w:tblGrid>
        <w:gridCol w:w="1609"/>
        <w:gridCol w:w="1417"/>
        <w:gridCol w:w="1143"/>
        <w:gridCol w:w="1417"/>
        <w:gridCol w:w="1142"/>
        <w:gridCol w:w="1417"/>
        <w:gridCol w:w="1141"/>
      </w:tblGrid>
      <w:tr w:rsidR="007A4B4B" w:rsidRPr="000E1AAD" w:rsidTr="00B53AFC">
        <w:tc>
          <w:tcPr>
            <w:tcW w:w="1641" w:type="dxa"/>
            <w:vMerge w:val="restart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2645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Понизили</w:t>
            </w:r>
          </w:p>
        </w:tc>
        <w:tc>
          <w:tcPr>
            <w:tcW w:w="2643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Подтвердили</w:t>
            </w:r>
          </w:p>
        </w:tc>
        <w:tc>
          <w:tcPr>
            <w:tcW w:w="2642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Повысили</w:t>
            </w:r>
          </w:p>
        </w:tc>
      </w:tr>
      <w:tr w:rsidR="007A4B4B" w:rsidRPr="000E1AAD" w:rsidTr="00B53AFC">
        <w:tc>
          <w:tcPr>
            <w:tcW w:w="164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2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26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6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56,25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6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7,14</w:t>
            </w:r>
          </w:p>
        </w:tc>
      </w:tr>
      <w:tr w:rsidR="007A4B4B" w:rsidRPr="000E1AAD" w:rsidTr="00B53AFC">
        <w:tc>
          <w:tcPr>
            <w:tcW w:w="16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</w:tr>
    </w:tbl>
    <w:p w:rsidR="007A4B4B" w:rsidRPr="000E1AAD" w:rsidRDefault="007A4B4B" w:rsidP="007A4B4B">
      <w:pPr>
        <w:ind w:firstLine="567"/>
        <w:rPr>
          <w:sz w:val="24"/>
          <w:szCs w:val="24"/>
        </w:rPr>
      </w:pPr>
    </w:p>
    <w:p w:rsidR="007A4B4B" w:rsidRDefault="007A4B4B" w:rsidP="007A4B4B">
      <w:pPr>
        <w:ind w:firstLine="567"/>
        <w:rPr>
          <w:sz w:val="24"/>
          <w:szCs w:val="24"/>
        </w:rPr>
      </w:pPr>
      <w:r w:rsidRPr="000E1AAD">
        <w:rPr>
          <w:sz w:val="24"/>
          <w:szCs w:val="24"/>
        </w:rPr>
        <w:t xml:space="preserve">Результаты ВПР в 6 классе можно считать удовлетворительными. </w:t>
      </w:r>
      <w:r>
        <w:rPr>
          <w:sz w:val="24"/>
          <w:szCs w:val="24"/>
        </w:rPr>
        <w:t xml:space="preserve">Все обучающиеся, принимавшие участие в ВПР, справились с работами. Однако стоит обратить внимание на несовпадение отметок, полученных на ВПР и отметок, выставленных по предмету за предыдущий учебный год. Так по русскому языку 60% обучающихся повысили свои отметки, а по математике таких обучающихся – 56%. По биологии 8 человек (57%) понизили свои отметки по сравнению с годовой отметкой прошлого учебного года. </w:t>
      </w: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Результаты ВПР 7 класс</w:t>
      </w:r>
    </w:p>
    <w:tbl>
      <w:tblPr>
        <w:tblStyle w:val="af4"/>
        <w:tblW w:w="10569" w:type="dxa"/>
        <w:tblInd w:w="-998" w:type="dxa"/>
        <w:tblLayout w:type="fixed"/>
        <w:tblLook w:val="04A0"/>
      </w:tblPr>
      <w:tblGrid>
        <w:gridCol w:w="423"/>
        <w:gridCol w:w="1780"/>
        <w:gridCol w:w="1833"/>
        <w:gridCol w:w="1416"/>
        <w:gridCol w:w="474"/>
        <w:gridCol w:w="567"/>
        <w:gridCol w:w="425"/>
        <w:gridCol w:w="425"/>
        <w:gridCol w:w="756"/>
        <w:gridCol w:w="1068"/>
        <w:gridCol w:w="1402"/>
      </w:tblGrid>
      <w:tr w:rsidR="007A4B4B" w:rsidRPr="000E1AAD" w:rsidTr="00B53AFC">
        <w:tc>
          <w:tcPr>
            <w:tcW w:w="42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№</w:t>
            </w:r>
          </w:p>
        </w:tc>
        <w:tc>
          <w:tcPr>
            <w:tcW w:w="1780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183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41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891" w:type="dxa"/>
            <w:gridSpan w:val="4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1AAD">
              <w:rPr>
                <w:sz w:val="24"/>
                <w:szCs w:val="24"/>
              </w:rPr>
              <w:t>обучающихся</w:t>
            </w:r>
            <w:proofErr w:type="gramEnd"/>
            <w:r w:rsidRPr="000E1AAD">
              <w:rPr>
                <w:sz w:val="24"/>
                <w:szCs w:val="24"/>
              </w:rPr>
              <w:t>, получивших</w:t>
            </w:r>
          </w:p>
        </w:tc>
        <w:tc>
          <w:tcPr>
            <w:tcW w:w="75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6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02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Уровень обученности</w:t>
            </w:r>
          </w:p>
        </w:tc>
      </w:tr>
      <w:tr w:rsidR="007A4B4B" w:rsidRPr="000E1AAD" w:rsidTr="00B53AFC">
        <w:tc>
          <w:tcPr>
            <w:tcW w:w="42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История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География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7A4B4B" w:rsidRPr="00152685" w:rsidRDefault="007A4B4B" w:rsidP="007A4B4B">
      <w:pPr>
        <w:spacing w:before="240"/>
        <w:ind w:firstLine="567"/>
        <w:rPr>
          <w:sz w:val="24"/>
          <w:szCs w:val="24"/>
        </w:rPr>
      </w:pPr>
    </w:p>
    <w:tbl>
      <w:tblPr>
        <w:tblStyle w:val="af4"/>
        <w:tblW w:w="10348" w:type="dxa"/>
        <w:tblInd w:w="-1026" w:type="dxa"/>
        <w:tblLayout w:type="fixed"/>
        <w:tblLook w:val="04A0"/>
      </w:tblPr>
      <w:tblGrid>
        <w:gridCol w:w="567"/>
        <w:gridCol w:w="2694"/>
        <w:gridCol w:w="1771"/>
        <w:gridCol w:w="1772"/>
        <w:gridCol w:w="1772"/>
        <w:gridCol w:w="1772"/>
      </w:tblGrid>
      <w:tr w:rsidR="007A4B4B" w:rsidRPr="000E1AAD" w:rsidTr="00B53AFC">
        <w:trPr>
          <w:tblHeader/>
        </w:trPr>
        <w:tc>
          <w:tcPr>
            <w:tcW w:w="567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1526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771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2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72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72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География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Быков Егор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Горина Мария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Горячева Софья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Жирнова Евгения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Каштанова Александра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Коробкова Валентина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Кривошеина Алевтина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Левдикова Злата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Лейба Лукиан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Медведева Мария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Новикова Дарья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Попов Дмитрий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Попова Маргарита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Свистунова Светлана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Тюрина Ульяна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Филиппова Арина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567" w:type="dxa"/>
          </w:tcPr>
          <w:p w:rsidR="007A4B4B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7A4B4B" w:rsidRPr="000A1BCE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1BCE">
              <w:rPr>
                <w:bCs/>
                <w:color w:val="000000"/>
                <w:sz w:val="24"/>
                <w:szCs w:val="24"/>
              </w:rPr>
              <w:t>Янюшкин Павел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0A1BCE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7A4B4B" w:rsidRPr="004423C3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A4B4B" w:rsidRPr="000E1AAD" w:rsidRDefault="007A4B4B" w:rsidP="007A4B4B">
      <w:pPr>
        <w:jc w:val="center"/>
        <w:rPr>
          <w:b/>
          <w:sz w:val="24"/>
          <w:szCs w:val="24"/>
        </w:rPr>
      </w:pPr>
    </w:p>
    <w:p w:rsidR="007A4B4B" w:rsidRDefault="007A4B4B" w:rsidP="007A4B4B">
      <w:pPr>
        <w:jc w:val="center"/>
        <w:rPr>
          <w:b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Сравнение отметок за ВПР с отметками по журналу</w:t>
      </w:r>
    </w:p>
    <w:tbl>
      <w:tblPr>
        <w:tblStyle w:val="af4"/>
        <w:tblW w:w="0" w:type="auto"/>
        <w:tblLook w:val="04A0"/>
      </w:tblPr>
      <w:tblGrid>
        <w:gridCol w:w="1855"/>
        <w:gridCol w:w="1417"/>
        <w:gridCol w:w="1074"/>
        <w:gridCol w:w="1417"/>
        <w:gridCol w:w="1074"/>
        <w:gridCol w:w="1417"/>
        <w:gridCol w:w="1032"/>
      </w:tblGrid>
      <w:tr w:rsidR="007A4B4B" w:rsidRPr="000E1AAD" w:rsidTr="00B53AFC">
        <w:tc>
          <w:tcPr>
            <w:tcW w:w="1941" w:type="dxa"/>
            <w:vMerge w:val="restart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2561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Понизили</w:t>
            </w:r>
          </w:p>
        </w:tc>
        <w:tc>
          <w:tcPr>
            <w:tcW w:w="2560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Подтвердили</w:t>
            </w:r>
          </w:p>
        </w:tc>
        <w:tc>
          <w:tcPr>
            <w:tcW w:w="2509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Повысили</w:t>
            </w:r>
          </w:p>
        </w:tc>
      </w:tr>
      <w:tr w:rsidR="007A4B4B" w:rsidRPr="000E1AAD" w:rsidTr="00B53AFC">
        <w:tc>
          <w:tcPr>
            <w:tcW w:w="194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</w:tr>
      <w:tr w:rsidR="007A4B4B" w:rsidRPr="000E1AAD" w:rsidTr="00B53AFC">
        <w:tc>
          <w:tcPr>
            <w:tcW w:w="19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bottom"/>
          </w:tcPr>
          <w:p w:rsidR="007A4B4B" w:rsidRPr="00956692" w:rsidRDefault="007A4B4B" w:rsidP="00B53A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44" w:type="dxa"/>
            <w:vAlign w:val="bottom"/>
          </w:tcPr>
          <w:p w:rsidR="007A4B4B" w:rsidRPr="00956692" w:rsidRDefault="007A4B4B" w:rsidP="00B53AF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42,</w:t>
            </w:r>
            <w:r w:rsidRPr="00956692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vAlign w:val="bottom"/>
          </w:tcPr>
          <w:p w:rsidR="007A4B4B" w:rsidRPr="00956692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17" w:type="dxa"/>
            <w:vAlign w:val="bottom"/>
          </w:tcPr>
          <w:p w:rsidR="007A4B4B" w:rsidRPr="00956692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 w:rsidRPr="009566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</w:tr>
      <w:tr w:rsidR="007A4B4B" w:rsidRPr="000E1AAD" w:rsidTr="00B53AFC">
        <w:tc>
          <w:tcPr>
            <w:tcW w:w="19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44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23,08</w:t>
            </w:r>
          </w:p>
        </w:tc>
      </w:tr>
      <w:tr w:rsidR="007A4B4B" w:rsidRPr="000E1AAD" w:rsidTr="00B53AFC">
        <w:tc>
          <w:tcPr>
            <w:tcW w:w="19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3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</w:tc>
      </w:tr>
      <w:tr w:rsidR="007A4B4B" w:rsidRPr="000E1AAD" w:rsidTr="00B53AFC">
        <w:tc>
          <w:tcPr>
            <w:tcW w:w="1941" w:type="dxa"/>
          </w:tcPr>
          <w:p w:rsidR="007A4B4B" w:rsidRPr="000E1AAD" w:rsidRDefault="007A4B4B" w:rsidP="00B53AFC">
            <w:pPr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417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vAlign w:val="bottom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A4B4B" w:rsidRDefault="007A4B4B" w:rsidP="007A4B4B">
      <w:pPr>
        <w:spacing w:before="240"/>
        <w:ind w:firstLine="567"/>
        <w:rPr>
          <w:sz w:val="24"/>
          <w:szCs w:val="24"/>
        </w:rPr>
      </w:pPr>
      <w:r w:rsidRPr="000E1AAD">
        <w:rPr>
          <w:sz w:val="24"/>
          <w:szCs w:val="24"/>
        </w:rPr>
        <w:lastRenderedPageBreak/>
        <w:t xml:space="preserve">Результаты ВПР в 7 классе </w:t>
      </w:r>
      <w:r>
        <w:rPr>
          <w:sz w:val="24"/>
          <w:szCs w:val="24"/>
        </w:rPr>
        <w:t xml:space="preserve">говорят о достаточном уровне достижения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планируемых результатов по предметам. </w:t>
      </w:r>
    </w:p>
    <w:p w:rsidR="007A4B4B" w:rsidRDefault="007A4B4B" w:rsidP="007A4B4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Однако необходимо обратить внимание на объективность выставления отметок по предметам, при выполнении ВПР по которым многие обучающиеся показали результаты, ниже выставленных в журнале: так при выполнении работы по русскому языку свою отметку понизили 42,86% обучающихся, по географии – 23,08%.. </w:t>
      </w:r>
    </w:p>
    <w:p w:rsidR="007A4B4B" w:rsidRDefault="007A4B4B" w:rsidP="007A4B4B">
      <w:pPr>
        <w:jc w:val="center"/>
        <w:rPr>
          <w:b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 w:rsidRPr="000E1AAD">
        <w:rPr>
          <w:b/>
          <w:sz w:val="24"/>
          <w:szCs w:val="24"/>
        </w:rPr>
        <w:t>Результаты ВПР 8 класс</w:t>
      </w:r>
    </w:p>
    <w:tbl>
      <w:tblPr>
        <w:tblStyle w:val="af4"/>
        <w:tblW w:w="10569" w:type="dxa"/>
        <w:tblInd w:w="-998" w:type="dxa"/>
        <w:tblLook w:val="04A0"/>
      </w:tblPr>
      <w:tblGrid>
        <w:gridCol w:w="445"/>
        <w:gridCol w:w="1941"/>
        <w:gridCol w:w="1998"/>
        <w:gridCol w:w="1539"/>
        <w:gridCol w:w="414"/>
        <w:gridCol w:w="413"/>
        <w:gridCol w:w="415"/>
        <w:gridCol w:w="453"/>
        <w:gridCol w:w="1111"/>
        <w:gridCol w:w="1155"/>
        <w:gridCol w:w="1523"/>
      </w:tblGrid>
      <w:tr w:rsidR="007A4B4B" w:rsidRPr="000E1AAD" w:rsidTr="00B53AFC">
        <w:tc>
          <w:tcPr>
            <w:tcW w:w="42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№</w:t>
            </w:r>
          </w:p>
        </w:tc>
        <w:tc>
          <w:tcPr>
            <w:tcW w:w="1781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183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41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618" w:type="dxa"/>
            <w:gridSpan w:val="4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1AAD">
              <w:rPr>
                <w:sz w:val="24"/>
                <w:szCs w:val="24"/>
              </w:rPr>
              <w:t>обучающихся</w:t>
            </w:r>
            <w:proofErr w:type="gramEnd"/>
            <w:r w:rsidRPr="000E1AAD">
              <w:rPr>
                <w:sz w:val="24"/>
                <w:szCs w:val="24"/>
              </w:rPr>
              <w:t>, получивших</w:t>
            </w:r>
          </w:p>
        </w:tc>
        <w:tc>
          <w:tcPr>
            <w:tcW w:w="102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6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02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Уровень обученности</w:t>
            </w:r>
          </w:p>
        </w:tc>
      </w:tr>
      <w:tr w:rsidR="007A4B4B" w:rsidRPr="000E1AAD" w:rsidTr="00B53AFC">
        <w:trPr>
          <w:trHeight w:val="281"/>
        </w:trPr>
        <w:tc>
          <w:tcPr>
            <w:tcW w:w="42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Биология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7" w:type="dxa"/>
          </w:tcPr>
          <w:p w:rsidR="007A4B4B" w:rsidRPr="00951B52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dxa"/>
          </w:tcPr>
          <w:p w:rsidR="007A4B4B" w:rsidRPr="00951B52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89" w:type="dxa"/>
          </w:tcPr>
          <w:p w:rsidR="007A4B4B" w:rsidRPr="00951B52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7A4B4B" w:rsidRPr="00951B52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28" w:type="dxa"/>
          </w:tcPr>
          <w:p w:rsidR="007A4B4B" w:rsidRPr="00951B52" w:rsidRDefault="007A4B4B" w:rsidP="00B53A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7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68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402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</w:tbl>
    <w:p w:rsidR="007A4B4B" w:rsidRPr="000E1AAD" w:rsidRDefault="007A4B4B" w:rsidP="007A4B4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 работой по английскому языку не справилась Юхневская С.</w:t>
      </w:r>
    </w:p>
    <w:tbl>
      <w:tblPr>
        <w:tblStyle w:val="af4"/>
        <w:tblW w:w="9606" w:type="dxa"/>
        <w:tblLayout w:type="fixed"/>
        <w:tblLook w:val="04A0"/>
      </w:tblPr>
      <w:tblGrid>
        <w:gridCol w:w="611"/>
        <w:gridCol w:w="2474"/>
        <w:gridCol w:w="1304"/>
        <w:gridCol w:w="1304"/>
        <w:gridCol w:w="1304"/>
        <w:gridCol w:w="1304"/>
        <w:gridCol w:w="1305"/>
      </w:tblGrid>
      <w:tr w:rsidR="007A4B4B" w:rsidRPr="000E1AAD" w:rsidTr="00B53AFC">
        <w:tc>
          <w:tcPr>
            <w:tcW w:w="611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951B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7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05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Васильев Савелий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Гильманов Арсений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Кашинский Марк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Костякова Екатерина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Левдиков Тихон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Резниченко Илья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Сарвин Ефим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Сильченко Софья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Сундукова Арина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Тараненко София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Тюрин Андрей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Филатов Олег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Френкель Михаил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Шевчук Антон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Шепелев Марк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Юхневская София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FF0000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474" w:type="dxa"/>
            <w:vAlign w:val="center"/>
          </w:tcPr>
          <w:p w:rsidR="007A4B4B" w:rsidRPr="003A489F" w:rsidRDefault="007A4B4B" w:rsidP="00B53A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489F">
              <w:rPr>
                <w:bCs/>
                <w:color w:val="000000"/>
                <w:sz w:val="24"/>
                <w:szCs w:val="24"/>
              </w:rPr>
              <w:t>Яковлев Сергей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FFFFFF" w:themeFill="background1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7A4B4B" w:rsidRDefault="007A4B4B" w:rsidP="007A4B4B">
      <w:pPr>
        <w:jc w:val="center"/>
        <w:rPr>
          <w:b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0E1AAD">
        <w:rPr>
          <w:b/>
          <w:sz w:val="24"/>
          <w:szCs w:val="24"/>
        </w:rPr>
        <w:t>равнение отметок за ВПР с отметками по журналу</w:t>
      </w:r>
    </w:p>
    <w:tbl>
      <w:tblPr>
        <w:tblStyle w:val="af4"/>
        <w:tblW w:w="0" w:type="auto"/>
        <w:tblLook w:val="04A0"/>
      </w:tblPr>
      <w:tblGrid>
        <w:gridCol w:w="1941"/>
        <w:gridCol w:w="1417"/>
        <w:gridCol w:w="1044"/>
        <w:gridCol w:w="1417"/>
        <w:gridCol w:w="1044"/>
        <w:gridCol w:w="1417"/>
        <w:gridCol w:w="1006"/>
      </w:tblGrid>
      <w:tr w:rsidR="007A4B4B" w:rsidRPr="000E1AAD" w:rsidTr="00B53AFC">
        <w:tc>
          <w:tcPr>
            <w:tcW w:w="1941" w:type="dxa"/>
            <w:vMerge w:val="restart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2561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Понизили</w:t>
            </w:r>
          </w:p>
        </w:tc>
        <w:tc>
          <w:tcPr>
            <w:tcW w:w="2560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Подтвердили</w:t>
            </w:r>
          </w:p>
        </w:tc>
        <w:tc>
          <w:tcPr>
            <w:tcW w:w="2509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Повысили</w:t>
            </w:r>
          </w:p>
        </w:tc>
      </w:tr>
      <w:tr w:rsidR="007A4B4B" w:rsidRPr="000E1AAD" w:rsidTr="00B53AFC">
        <w:tc>
          <w:tcPr>
            <w:tcW w:w="194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7,14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13,33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7,14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</w:tbl>
    <w:p w:rsidR="007A4B4B" w:rsidRDefault="007A4B4B" w:rsidP="007A4B4B">
      <w:pPr>
        <w:ind w:firstLine="567"/>
        <w:rPr>
          <w:sz w:val="24"/>
          <w:szCs w:val="24"/>
        </w:rPr>
      </w:pPr>
    </w:p>
    <w:p w:rsidR="007A4B4B" w:rsidRDefault="007A4B4B" w:rsidP="007A4B4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ВПР в 8</w:t>
      </w:r>
      <w:r w:rsidRPr="000E1AAD">
        <w:rPr>
          <w:sz w:val="24"/>
          <w:szCs w:val="24"/>
        </w:rPr>
        <w:t xml:space="preserve"> классе </w:t>
      </w:r>
      <w:r>
        <w:rPr>
          <w:sz w:val="24"/>
          <w:szCs w:val="24"/>
        </w:rPr>
        <w:t xml:space="preserve">говорят о достаточном уровне достижения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планируемых результатов по предметам. Необходимо обратить внимание на результаты  отдельных обучающихся, </w:t>
      </w:r>
      <w:proofErr w:type="gramStart"/>
      <w:r>
        <w:rPr>
          <w:sz w:val="24"/>
          <w:szCs w:val="24"/>
        </w:rPr>
        <w:t>получившими</w:t>
      </w:r>
      <w:proofErr w:type="gramEnd"/>
      <w:r>
        <w:rPr>
          <w:sz w:val="24"/>
          <w:szCs w:val="24"/>
        </w:rPr>
        <w:t xml:space="preserve"> низкие балы при выполнении ВПР, а так же на результаты выполнения работы по русскому языку, где качество знаний обучающихся составило 43%. </w:t>
      </w:r>
    </w:p>
    <w:p w:rsidR="007A4B4B" w:rsidRDefault="007A4B4B" w:rsidP="007A4B4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Большинство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результатами ВПР подтвердили отметки, выставленные по соответствующим предметам в журнале. Однако по английскому языку 43,75%, а по биологии– 46,15%  обучающихся понизили свои отметки по предметам, что требует обратить внимание на объективность выставления отметок по этим предметам. </w:t>
      </w:r>
    </w:p>
    <w:p w:rsidR="007A4B4B" w:rsidRDefault="007A4B4B" w:rsidP="007A4B4B">
      <w:pPr>
        <w:ind w:firstLine="567"/>
        <w:rPr>
          <w:b/>
          <w:i/>
          <w:sz w:val="24"/>
          <w:szCs w:val="24"/>
        </w:rPr>
      </w:pP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ВПР 9</w:t>
      </w:r>
      <w:r w:rsidRPr="000E1AAD">
        <w:rPr>
          <w:b/>
          <w:sz w:val="24"/>
          <w:szCs w:val="24"/>
        </w:rPr>
        <w:t xml:space="preserve"> класс</w:t>
      </w:r>
    </w:p>
    <w:tbl>
      <w:tblPr>
        <w:tblStyle w:val="af4"/>
        <w:tblW w:w="10569" w:type="dxa"/>
        <w:tblInd w:w="-998" w:type="dxa"/>
        <w:tblLook w:val="04A0"/>
      </w:tblPr>
      <w:tblGrid>
        <w:gridCol w:w="445"/>
        <w:gridCol w:w="1941"/>
        <w:gridCol w:w="1998"/>
        <w:gridCol w:w="1539"/>
        <w:gridCol w:w="395"/>
        <w:gridCol w:w="492"/>
        <w:gridCol w:w="395"/>
        <w:gridCol w:w="414"/>
        <w:gridCol w:w="1111"/>
        <w:gridCol w:w="1155"/>
        <w:gridCol w:w="1523"/>
      </w:tblGrid>
      <w:tr w:rsidR="007A4B4B" w:rsidRPr="000E1AAD" w:rsidTr="00B53AFC">
        <w:tc>
          <w:tcPr>
            <w:tcW w:w="42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№</w:t>
            </w:r>
          </w:p>
        </w:tc>
        <w:tc>
          <w:tcPr>
            <w:tcW w:w="1780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1833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Запланированное количество участников</w:t>
            </w:r>
          </w:p>
        </w:tc>
        <w:tc>
          <w:tcPr>
            <w:tcW w:w="1416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619" w:type="dxa"/>
            <w:gridSpan w:val="4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E1AAD">
              <w:rPr>
                <w:sz w:val="24"/>
                <w:szCs w:val="24"/>
              </w:rPr>
              <w:t>обучающихся</w:t>
            </w:r>
            <w:proofErr w:type="gramEnd"/>
            <w:r w:rsidRPr="000E1AAD">
              <w:rPr>
                <w:sz w:val="24"/>
                <w:szCs w:val="24"/>
              </w:rPr>
              <w:t>, получивших</w:t>
            </w:r>
          </w:p>
        </w:tc>
        <w:tc>
          <w:tcPr>
            <w:tcW w:w="102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068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402" w:type="dxa"/>
            <w:vMerge w:val="restart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Уровень обученности</w:t>
            </w:r>
          </w:p>
        </w:tc>
      </w:tr>
      <w:tr w:rsidR="007A4B4B" w:rsidRPr="000E1AAD" w:rsidTr="00B53AFC">
        <w:trPr>
          <w:trHeight w:val="281"/>
        </w:trPr>
        <w:tc>
          <w:tcPr>
            <w:tcW w:w="42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5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Биология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A4B4B" w:rsidRPr="000E1AAD" w:rsidTr="00B53AFC">
        <w:tc>
          <w:tcPr>
            <w:tcW w:w="42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3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" w:type="dxa"/>
          </w:tcPr>
          <w:p w:rsidR="007A4B4B" w:rsidRPr="005A259C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7A4B4B" w:rsidRPr="005A259C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:rsidR="007A4B4B" w:rsidRPr="005A259C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:rsidR="007A4B4B" w:rsidRPr="005A259C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7A4B4B" w:rsidRPr="005A259C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068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0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</w:tbl>
    <w:p w:rsidR="007A4B4B" w:rsidRDefault="007A4B4B" w:rsidP="007A4B4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 работой по математике не справился Янюшкин Д., с работой по русскому языку не справились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: Крученков Д., Филюнкин М., Янюшкин Д.,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работой по обществознанию не справился Янюшкин Д.</w:t>
      </w:r>
    </w:p>
    <w:p w:rsidR="007A4B4B" w:rsidRDefault="007A4B4B" w:rsidP="007A4B4B">
      <w:pPr>
        <w:spacing w:before="240"/>
        <w:rPr>
          <w:sz w:val="24"/>
          <w:szCs w:val="24"/>
        </w:rPr>
      </w:pPr>
    </w:p>
    <w:p w:rsidR="007A4B4B" w:rsidRPr="000E1AAD" w:rsidRDefault="007A4B4B" w:rsidP="007A4B4B">
      <w:pPr>
        <w:spacing w:before="240"/>
        <w:rPr>
          <w:sz w:val="24"/>
          <w:szCs w:val="24"/>
        </w:rPr>
      </w:pPr>
    </w:p>
    <w:tbl>
      <w:tblPr>
        <w:tblStyle w:val="af4"/>
        <w:tblW w:w="8301" w:type="dxa"/>
        <w:tblLayout w:type="fixed"/>
        <w:tblLook w:val="04A0"/>
      </w:tblPr>
      <w:tblGrid>
        <w:gridCol w:w="611"/>
        <w:gridCol w:w="2474"/>
        <w:gridCol w:w="1304"/>
        <w:gridCol w:w="1304"/>
        <w:gridCol w:w="1304"/>
        <w:gridCol w:w="1304"/>
      </w:tblGrid>
      <w:tr w:rsidR="007A4B4B" w:rsidRPr="000E1AAD" w:rsidTr="00B53AFC">
        <w:tc>
          <w:tcPr>
            <w:tcW w:w="611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951B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7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  <w:vAlign w:val="center"/>
          </w:tcPr>
          <w:p w:rsidR="007A4B4B" w:rsidRPr="000E1AAD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0E1AAD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Андреева Александра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Батырев Василий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Богатырева Софья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Горин Илья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Дорофеева Арсиа-Сакура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Завгородний Кирилл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Ишекаев Арсений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Коробов Кирилл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Крученков Даниил</w:t>
            </w:r>
          </w:p>
        </w:tc>
        <w:tc>
          <w:tcPr>
            <w:tcW w:w="1304" w:type="dxa"/>
            <w:shd w:val="clear" w:color="auto" w:fill="FF0000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Крюкова Полина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Ларикова Софья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 w:rsidRPr="000E1AAD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Попова Анна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Филюнкин Михаил</w:t>
            </w:r>
          </w:p>
        </w:tc>
        <w:tc>
          <w:tcPr>
            <w:tcW w:w="1304" w:type="dxa"/>
            <w:shd w:val="clear" w:color="auto" w:fill="FF0000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Шевченко Тимофей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B4B" w:rsidRPr="000E1AAD" w:rsidTr="00B53AFC">
        <w:tc>
          <w:tcPr>
            <w:tcW w:w="611" w:type="dxa"/>
          </w:tcPr>
          <w:p w:rsidR="007A4B4B" w:rsidRPr="000E1AAD" w:rsidRDefault="007A4B4B" w:rsidP="00B53A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474" w:type="dxa"/>
            <w:vAlign w:val="center"/>
          </w:tcPr>
          <w:p w:rsidR="007A4B4B" w:rsidRDefault="007A4B4B" w:rsidP="00B53A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Янюшкин Дмитрий</w:t>
            </w:r>
          </w:p>
        </w:tc>
        <w:tc>
          <w:tcPr>
            <w:tcW w:w="1304" w:type="dxa"/>
            <w:shd w:val="clear" w:color="auto" w:fill="FF0000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0000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0000"/>
            <w:vAlign w:val="center"/>
          </w:tcPr>
          <w:p w:rsidR="007A4B4B" w:rsidRPr="00B02894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7A4B4B" w:rsidRDefault="007A4B4B" w:rsidP="007A4B4B">
      <w:pPr>
        <w:tabs>
          <w:tab w:val="left" w:pos="5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7A4B4B" w:rsidRPr="000E1AAD" w:rsidRDefault="007A4B4B" w:rsidP="007A4B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0E1AAD">
        <w:rPr>
          <w:b/>
          <w:sz w:val="24"/>
          <w:szCs w:val="24"/>
        </w:rPr>
        <w:t>равнение отметок за ВПР с отметками по журналу</w:t>
      </w:r>
    </w:p>
    <w:tbl>
      <w:tblPr>
        <w:tblStyle w:val="af4"/>
        <w:tblW w:w="0" w:type="auto"/>
        <w:tblLook w:val="04A0"/>
      </w:tblPr>
      <w:tblGrid>
        <w:gridCol w:w="1942"/>
        <w:gridCol w:w="1417"/>
        <w:gridCol w:w="1054"/>
        <w:gridCol w:w="1417"/>
        <w:gridCol w:w="1053"/>
        <w:gridCol w:w="1417"/>
        <w:gridCol w:w="986"/>
      </w:tblGrid>
      <w:tr w:rsidR="007A4B4B" w:rsidRPr="000E1AAD" w:rsidTr="00B53AFC">
        <w:tc>
          <w:tcPr>
            <w:tcW w:w="1941" w:type="dxa"/>
            <w:vMerge w:val="restart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Предмет</w:t>
            </w:r>
          </w:p>
        </w:tc>
        <w:tc>
          <w:tcPr>
            <w:tcW w:w="2561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Понизили</w:t>
            </w:r>
          </w:p>
        </w:tc>
        <w:tc>
          <w:tcPr>
            <w:tcW w:w="2560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Подтвердили</w:t>
            </w:r>
          </w:p>
        </w:tc>
        <w:tc>
          <w:tcPr>
            <w:tcW w:w="2509" w:type="dxa"/>
            <w:gridSpan w:val="2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Повысили</w:t>
            </w:r>
          </w:p>
        </w:tc>
      </w:tr>
      <w:tr w:rsidR="007A4B4B" w:rsidRPr="000E1AAD" w:rsidTr="00B53AFC">
        <w:tc>
          <w:tcPr>
            <w:tcW w:w="1941" w:type="dxa"/>
            <w:vMerge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4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143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Количество</w:t>
            </w:r>
          </w:p>
        </w:tc>
        <w:tc>
          <w:tcPr>
            <w:tcW w:w="1092" w:type="dxa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%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A4B4B" w:rsidRPr="000E1AAD" w:rsidTr="00B53AFC">
        <w:tc>
          <w:tcPr>
            <w:tcW w:w="1941" w:type="dxa"/>
            <w:vAlign w:val="center"/>
          </w:tcPr>
          <w:p w:rsidR="007A4B4B" w:rsidRPr="000E1AAD" w:rsidRDefault="007A4B4B" w:rsidP="00B53AFC">
            <w:pPr>
              <w:jc w:val="center"/>
              <w:rPr>
                <w:sz w:val="24"/>
                <w:szCs w:val="24"/>
              </w:rPr>
            </w:pPr>
            <w:r w:rsidRPr="000E1A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4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417" w:type="dxa"/>
            <w:vAlign w:val="center"/>
          </w:tcPr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7A4B4B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6,67</w:t>
            </w:r>
          </w:p>
          <w:p w:rsidR="007A4B4B" w:rsidRPr="000E1AAD" w:rsidRDefault="007A4B4B" w:rsidP="00B53A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4B4B" w:rsidRDefault="007A4B4B" w:rsidP="007A4B4B">
      <w:pPr>
        <w:ind w:firstLine="567"/>
        <w:rPr>
          <w:sz w:val="24"/>
          <w:szCs w:val="24"/>
        </w:rPr>
      </w:pPr>
    </w:p>
    <w:p w:rsidR="007A4B4B" w:rsidRDefault="007A4B4B" w:rsidP="007A4B4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ВПР в 9</w:t>
      </w:r>
      <w:r w:rsidRPr="000E1AAD">
        <w:rPr>
          <w:sz w:val="24"/>
          <w:szCs w:val="24"/>
        </w:rPr>
        <w:t xml:space="preserve"> классе </w:t>
      </w:r>
      <w:r>
        <w:rPr>
          <w:sz w:val="24"/>
          <w:szCs w:val="24"/>
        </w:rPr>
        <w:t xml:space="preserve">говорят о достаточном уровне достижения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планируемых результатов по большинству предметов. Необходимо обратить внимание на результаты  отдельных обучающихся, </w:t>
      </w:r>
      <w:proofErr w:type="gramStart"/>
      <w:r>
        <w:rPr>
          <w:sz w:val="24"/>
          <w:szCs w:val="24"/>
        </w:rPr>
        <w:t>получившими</w:t>
      </w:r>
      <w:proofErr w:type="gramEnd"/>
      <w:r>
        <w:rPr>
          <w:sz w:val="24"/>
          <w:szCs w:val="24"/>
        </w:rPr>
        <w:t xml:space="preserve"> низкие балы при выполнении ВПР (Янюшкин Д., Крученков Д., Филюнкин М.), а так же на результаты выполнения работы по русскому языку, где качество знаний по классу составило всего 38%. </w:t>
      </w:r>
    </w:p>
    <w:p w:rsidR="007A4B4B" w:rsidRDefault="007A4B4B" w:rsidP="007A4B4B">
      <w:pPr>
        <w:spacing w:before="24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Так же следует обратить внимание на объективность выставления отметок обучающимся по отдельным предметам.</w:t>
      </w:r>
      <w:proofErr w:type="gramEnd"/>
      <w:r>
        <w:rPr>
          <w:sz w:val="24"/>
          <w:szCs w:val="24"/>
        </w:rPr>
        <w:t xml:space="preserve"> Так по русскому языку и математике 76,92%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получили результаты ВПР ниже, чем отметка за прошлый учебный год, по обществознанию 46,67% обучающихся также понизили свою отметку.</w:t>
      </w:r>
    </w:p>
    <w:p w:rsidR="007A4B4B" w:rsidRPr="000E1AAD" w:rsidRDefault="007A4B4B" w:rsidP="007A4B4B">
      <w:pPr>
        <w:spacing w:before="240"/>
        <w:ind w:firstLine="567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</w:t>
      </w:r>
      <w:r w:rsidRPr="000E1AAD">
        <w:rPr>
          <w:b/>
          <w:i/>
          <w:sz w:val="24"/>
          <w:szCs w:val="24"/>
        </w:rPr>
        <w:t>екомендации по итогам проведен</w:t>
      </w:r>
      <w:r>
        <w:rPr>
          <w:b/>
          <w:i/>
          <w:sz w:val="24"/>
          <w:szCs w:val="24"/>
        </w:rPr>
        <w:t>ия ВПР в сентябре-октябре  2022 г</w:t>
      </w:r>
      <w:r w:rsidRPr="000E1AAD">
        <w:rPr>
          <w:b/>
          <w:i/>
          <w:sz w:val="24"/>
          <w:szCs w:val="24"/>
        </w:rPr>
        <w:t>:</w:t>
      </w:r>
    </w:p>
    <w:p w:rsidR="007A4B4B" w:rsidRPr="00FC2F82" w:rsidRDefault="007A4B4B" w:rsidP="00CD3B1A">
      <w:pPr>
        <w:pStyle w:val="af8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Учителям-предметникам, провести детальный анализ результатов, полученных </w:t>
      </w:r>
      <w:proofErr w:type="gramStart"/>
      <w:r w:rsidRPr="00FC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FC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Особенно обратить внимание на пробелы в знаниях обучающихся, приведшие к неудовлетворительным результатам ВПР и понижению результата по сравнению с годовыми отметками по предметам, а так же на объективность выставления отметок. </w:t>
      </w:r>
    </w:p>
    <w:p w:rsidR="007A4B4B" w:rsidRPr="00FC2F82" w:rsidRDefault="007A4B4B" w:rsidP="00CD3B1A">
      <w:pPr>
        <w:pStyle w:val="af8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Проблемные поля, дефициты в виде несформированных планируемых результатов включить в процесс организации и проведения учебных занятий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ходе итогового повторения и обобщения учебного материала</w:t>
      </w:r>
      <w:r w:rsidRPr="00FC2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7A4B4B" w:rsidRPr="00FC2F82" w:rsidRDefault="007A4B4B" w:rsidP="00CD3B1A">
      <w:pPr>
        <w:pStyle w:val="af8"/>
        <w:numPr>
          <w:ilvl w:val="0"/>
          <w:numId w:val="39"/>
        </w:num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FC2F82">
        <w:rPr>
          <w:rFonts w:ascii="Times New Roman" w:hAnsi="Times New Roman"/>
          <w:color w:val="000000"/>
          <w:sz w:val="24"/>
          <w:szCs w:val="24"/>
        </w:rPr>
        <w:t>чителям-предметникам скорректировать работу в рамках консультационных часов с целью развития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</w:t>
      </w:r>
    </w:p>
    <w:p w:rsidR="007A4B4B" w:rsidRDefault="007A4B4B" w:rsidP="007A4B4B">
      <w:pPr>
        <w:jc w:val="both"/>
        <w:rPr>
          <w:sz w:val="24"/>
          <w:szCs w:val="24"/>
        </w:rPr>
      </w:pPr>
      <w:bookmarkStart w:id="47" w:name="dst100053"/>
      <w:bookmarkEnd w:id="47"/>
    </w:p>
    <w:p w:rsidR="007A4B4B" w:rsidRDefault="007A4B4B" w:rsidP="007A4B4B">
      <w:pPr>
        <w:rPr>
          <w:sz w:val="24"/>
          <w:szCs w:val="24"/>
        </w:rPr>
      </w:pPr>
      <w:r>
        <w:rPr>
          <w:sz w:val="24"/>
          <w:szCs w:val="24"/>
        </w:rPr>
        <w:t>На особый контроль взять  устранение дефицитов</w:t>
      </w:r>
      <w:r w:rsidRPr="00D20D01">
        <w:rPr>
          <w:color w:val="000000"/>
          <w:sz w:val="24"/>
          <w:szCs w:val="24"/>
          <w:shd w:val="clear" w:color="auto" w:fill="FFFFFF"/>
        </w:rPr>
        <w:t xml:space="preserve"> </w:t>
      </w:r>
      <w:r w:rsidRPr="000E1AAD">
        <w:rPr>
          <w:color w:val="000000"/>
          <w:sz w:val="24"/>
          <w:szCs w:val="24"/>
          <w:shd w:val="clear" w:color="auto" w:fill="FFFFFF"/>
        </w:rPr>
        <w:t xml:space="preserve">в виде несформированных планируемых </w:t>
      </w:r>
      <w:r w:rsidRPr="003A489F">
        <w:rPr>
          <w:color w:val="000000"/>
          <w:sz w:val="24"/>
          <w:szCs w:val="24"/>
          <w:shd w:val="clear" w:color="auto" w:fill="FFFFFF"/>
        </w:rPr>
        <w:t xml:space="preserve">образовательных </w:t>
      </w:r>
      <w:r w:rsidRPr="000E1AAD">
        <w:rPr>
          <w:color w:val="000000"/>
          <w:sz w:val="24"/>
          <w:szCs w:val="24"/>
          <w:shd w:val="clear" w:color="auto" w:fill="FFFFFF"/>
        </w:rPr>
        <w:t xml:space="preserve">результатов </w:t>
      </w:r>
      <w:r>
        <w:rPr>
          <w:color w:val="000000"/>
          <w:sz w:val="24"/>
          <w:szCs w:val="24"/>
          <w:shd w:val="clear" w:color="auto" w:fill="FFFFFF"/>
        </w:rPr>
        <w:t>следующих о</w:t>
      </w:r>
      <w:r>
        <w:rPr>
          <w:sz w:val="24"/>
          <w:szCs w:val="24"/>
        </w:rPr>
        <w:t>бучающихся:</w:t>
      </w:r>
    </w:p>
    <w:tbl>
      <w:tblPr>
        <w:tblStyle w:val="af4"/>
        <w:tblW w:w="0" w:type="auto"/>
        <w:tblLook w:val="04A0"/>
      </w:tblPr>
      <w:tblGrid>
        <w:gridCol w:w="1081"/>
        <w:gridCol w:w="3402"/>
        <w:gridCol w:w="2403"/>
        <w:gridCol w:w="2400"/>
      </w:tblGrid>
      <w:tr w:rsidR="007A4B4B" w:rsidTr="00B53AFC">
        <w:tc>
          <w:tcPr>
            <w:tcW w:w="1101" w:type="dxa"/>
          </w:tcPr>
          <w:p w:rsidR="007A4B4B" w:rsidRPr="00FC2F82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FC2F8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7A4B4B" w:rsidRPr="00FC2F82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FC2F82">
              <w:rPr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2443" w:type="dxa"/>
          </w:tcPr>
          <w:p w:rsidR="007A4B4B" w:rsidRPr="00FC2F82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FC2F82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84" w:type="dxa"/>
          </w:tcPr>
          <w:p w:rsidR="007A4B4B" w:rsidRPr="00FC2F82" w:rsidRDefault="007A4B4B" w:rsidP="00B53AFC">
            <w:pPr>
              <w:jc w:val="center"/>
              <w:rPr>
                <w:b/>
                <w:sz w:val="24"/>
                <w:szCs w:val="24"/>
              </w:rPr>
            </w:pPr>
            <w:r w:rsidRPr="00FC2F82">
              <w:rPr>
                <w:b/>
                <w:sz w:val="24"/>
                <w:szCs w:val="24"/>
              </w:rPr>
              <w:t>Ф. И. О. учителя</w:t>
            </w:r>
          </w:p>
        </w:tc>
      </w:tr>
      <w:tr w:rsidR="007A4B4B" w:rsidTr="00B53AFC">
        <w:tc>
          <w:tcPr>
            <w:tcW w:w="1101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Юхневская София</w:t>
            </w:r>
          </w:p>
        </w:tc>
        <w:tc>
          <w:tcPr>
            <w:tcW w:w="2443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84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Т.В.</w:t>
            </w:r>
          </w:p>
        </w:tc>
      </w:tr>
      <w:tr w:rsidR="007A4B4B" w:rsidTr="00B53AFC">
        <w:tc>
          <w:tcPr>
            <w:tcW w:w="1101" w:type="dxa"/>
          </w:tcPr>
          <w:p w:rsidR="007A4B4B" w:rsidRDefault="007A4B4B" w:rsidP="00B53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Янюшкин Дмитрий</w:t>
            </w:r>
          </w:p>
        </w:tc>
        <w:tc>
          <w:tcPr>
            <w:tcW w:w="2443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84" w:type="dxa"/>
          </w:tcPr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Рассказова О.К.</w:t>
            </w:r>
          </w:p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Дубышкина Л.В.</w:t>
            </w:r>
          </w:p>
          <w:p w:rsidR="007A4B4B" w:rsidRDefault="007A4B4B" w:rsidP="00B53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А.С.</w:t>
            </w:r>
          </w:p>
        </w:tc>
      </w:tr>
    </w:tbl>
    <w:p w:rsidR="007A4B4B" w:rsidRDefault="007A4B4B" w:rsidP="007A4B4B">
      <w:pPr>
        <w:rPr>
          <w:sz w:val="24"/>
          <w:szCs w:val="24"/>
        </w:rPr>
      </w:pPr>
    </w:p>
    <w:p w:rsidR="007A4B4B" w:rsidRDefault="007A4B4B" w:rsidP="007A4B4B">
      <w:pPr>
        <w:pStyle w:val="af8"/>
        <w:ind w:left="0" w:firstLine="567"/>
        <w:rPr>
          <w:rFonts w:ascii="Times New Roman" w:hAnsi="Times New Roman"/>
          <w:sz w:val="24"/>
          <w:szCs w:val="24"/>
        </w:rPr>
      </w:pPr>
    </w:p>
    <w:p w:rsidR="00860058" w:rsidRPr="001E6D11" w:rsidRDefault="000842DF" w:rsidP="001A6702">
      <w:pPr>
        <w:pStyle w:val="20"/>
      </w:pPr>
      <w:bookmarkStart w:id="48" w:name="_Toc132621562"/>
      <w:r>
        <w:lastRenderedPageBreak/>
        <w:t xml:space="preserve">11.3 </w:t>
      </w:r>
      <w:r w:rsidR="00860058" w:rsidRPr="001E6D11">
        <w:t xml:space="preserve">Анализ внутришкольного контроля </w:t>
      </w:r>
      <w:r w:rsidR="00FE7BEE">
        <w:t xml:space="preserve">реализации ФГОС НОО </w:t>
      </w:r>
      <w:r w:rsidR="00860058" w:rsidRPr="001E6D11">
        <w:t>(1-4 классы)</w:t>
      </w:r>
      <w:bookmarkEnd w:id="48"/>
      <w:r w:rsidR="00860058" w:rsidRPr="001E6D11">
        <w:t xml:space="preserve"> </w:t>
      </w:r>
    </w:p>
    <w:p w:rsidR="00860058" w:rsidRPr="001E6D11" w:rsidRDefault="00B50342" w:rsidP="00860058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Pr="00B50342">
        <w:rPr>
          <w:b/>
          <w:i/>
          <w:sz w:val="24"/>
          <w:szCs w:val="24"/>
        </w:rPr>
        <w:t xml:space="preserve"> </w:t>
      </w:r>
      <w:r w:rsidR="00860058" w:rsidRPr="001E6D11">
        <w:rPr>
          <w:b/>
          <w:i/>
          <w:sz w:val="24"/>
          <w:szCs w:val="24"/>
        </w:rPr>
        <w:t>20</w:t>
      </w:r>
      <w:r w:rsidR="007163A4">
        <w:rPr>
          <w:b/>
          <w:i/>
          <w:sz w:val="24"/>
          <w:szCs w:val="24"/>
        </w:rPr>
        <w:t>2</w:t>
      </w:r>
      <w:r w:rsidR="00A536E0">
        <w:rPr>
          <w:b/>
          <w:i/>
          <w:sz w:val="24"/>
          <w:szCs w:val="24"/>
        </w:rPr>
        <w:t>1</w:t>
      </w:r>
      <w:r w:rsidR="00860058" w:rsidRPr="001E6D11">
        <w:rPr>
          <w:b/>
          <w:i/>
          <w:sz w:val="24"/>
          <w:szCs w:val="24"/>
        </w:rPr>
        <w:t>-20</w:t>
      </w:r>
      <w:r w:rsidR="008A3B4E">
        <w:rPr>
          <w:b/>
          <w:i/>
          <w:sz w:val="24"/>
          <w:szCs w:val="24"/>
        </w:rPr>
        <w:t>2</w:t>
      </w:r>
      <w:r w:rsidR="00A536E0">
        <w:rPr>
          <w:b/>
          <w:i/>
          <w:sz w:val="24"/>
          <w:szCs w:val="24"/>
        </w:rPr>
        <w:t>2</w:t>
      </w:r>
      <w:r w:rsidR="008A3B4E">
        <w:rPr>
          <w:b/>
          <w:i/>
          <w:sz w:val="24"/>
          <w:szCs w:val="24"/>
        </w:rPr>
        <w:t xml:space="preserve"> </w:t>
      </w:r>
      <w:r w:rsidR="00860058" w:rsidRPr="001E6D11">
        <w:rPr>
          <w:b/>
          <w:i/>
          <w:sz w:val="24"/>
          <w:szCs w:val="24"/>
        </w:rPr>
        <w:t>учебно</w:t>
      </w:r>
      <w:r>
        <w:rPr>
          <w:b/>
          <w:i/>
          <w:sz w:val="24"/>
          <w:szCs w:val="24"/>
        </w:rPr>
        <w:t>м</w:t>
      </w:r>
      <w:r w:rsidR="00860058" w:rsidRPr="001E6D11">
        <w:rPr>
          <w:b/>
          <w:i/>
          <w:sz w:val="24"/>
          <w:szCs w:val="24"/>
        </w:rPr>
        <w:t xml:space="preserve"> год</w:t>
      </w:r>
      <w:r>
        <w:rPr>
          <w:b/>
          <w:i/>
          <w:sz w:val="24"/>
          <w:szCs w:val="24"/>
        </w:rPr>
        <w:t>у</w:t>
      </w:r>
    </w:p>
    <w:p w:rsidR="00A536E0" w:rsidRPr="008C3837" w:rsidRDefault="00A536E0" w:rsidP="00A536E0">
      <w:pPr>
        <w:ind w:firstLine="567"/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В 2021-2022 учебном году перед педагогами школы стояла </w:t>
      </w:r>
      <w:r w:rsidRPr="006B0F12">
        <w:rPr>
          <w:b/>
          <w:sz w:val="24"/>
          <w:szCs w:val="24"/>
        </w:rPr>
        <w:t>цель:</w:t>
      </w:r>
      <w:r w:rsidRPr="006B0F12">
        <w:rPr>
          <w:sz w:val="24"/>
          <w:szCs w:val="24"/>
        </w:rPr>
        <w:t xml:space="preserve"> </w:t>
      </w:r>
      <w:r w:rsidRPr="006B0F12">
        <w:rPr>
          <w:bCs/>
          <w:sz w:val="24"/>
          <w:szCs w:val="24"/>
        </w:rPr>
        <w:t>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A536E0" w:rsidRPr="006B0F12" w:rsidRDefault="00A536E0" w:rsidP="00CF719B">
      <w:pPr>
        <w:ind w:firstLine="567"/>
        <w:jc w:val="both"/>
        <w:rPr>
          <w:b/>
          <w:sz w:val="24"/>
          <w:szCs w:val="24"/>
        </w:rPr>
      </w:pPr>
      <w:r w:rsidRPr="006B0F12">
        <w:rPr>
          <w:b/>
          <w:sz w:val="24"/>
          <w:szCs w:val="24"/>
        </w:rPr>
        <w:t>Внутришкольный контроль в 2021 -2022 учебном году проводился с целью:</w:t>
      </w:r>
    </w:p>
    <w:p w:rsidR="00A536E0" w:rsidRPr="006B0F12" w:rsidRDefault="00A536E0" w:rsidP="00CF719B">
      <w:pPr>
        <w:numPr>
          <w:ilvl w:val="0"/>
          <w:numId w:val="73"/>
        </w:numPr>
        <w:jc w:val="both"/>
        <w:rPr>
          <w:bCs/>
          <w:sz w:val="24"/>
          <w:szCs w:val="24"/>
        </w:rPr>
      </w:pPr>
      <w:r w:rsidRPr="006B0F12">
        <w:rPr>
          <w:bCs/>
          <w:sz w:val="24"/>
          <w:szCs w:val="24"/>
        </w:rPr>
        <w:t>повышения качества образования через непрерывное развитие учительского потенциала;</w:t>
      </w:r>
    </w:p>
    <w:p w:rsidR="00A536E0" w:rsidRPr="006B0F12" w:rsidRDefault="00A536E0" w:rsidP="00CF719B">
      <w:pPr>
        <w:numPr>
          <w:ilvl w:val="0"/>
          <w:numId w:val="73"/>
        </w:numPr>
        <w:jc w:val="both"/>
        <w:rPr>
          <w:bCs/>
          <w:sz w:val="24"/>
          <w:szCs w:val="24"/>
        </w:rPr>
      </w:pPr>
      <w:r w:rsidRPr="006B0F12">
        <w:rPr>
          <w:bCs/>
          <w:sz w:val="24"/>
          <w:szCs w:val="24"/>
        </w:rPr>
        <w:t xml:space="preserve">повышение уровня профессионального мастерства и профессиональной компетентности педагогов для успешной реализации ФГОС и воспитания личности; </w:t>
      </w:r>
    </w:p>
    <w:p w:rsidR="00A536E0" w:rsidRPr="006B0F12" w:rsidRDefault="00A536E0" w:rsidP="00CF719B">
      <w:pPr>
        <w:numPr>
          <w:ilvl w:val="0"/>
          <w:numId w:val="73"/>
        </w:numPr>
        <w:jc w:val="both"/>
        <w:rPr>
          <w:sz w:val="24"/>
          <w:szCs w:val="24"/>
        </w:rPr>
      </w:pPr>
      <w:proofErr w:type="gramStart"/>
      <w:r w:rsidRPr="006B0F12">
        <w:rPr>
          <w:bCs/>
          <w:sz w:val="24"/>
          <w:szCs w:val="24"/>
        </w:rPr>
        <w:t>подготовленной к жизни в высокотехнологичном, конкурентном мире.</w:t>
      </w:r>
      <w:proofErr w:type="gramEnd"/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Методы, которые были использованы в процессе контроля: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наблюдения;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проверки;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собеседования;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индивидуальные беседы;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посещение уроков, внеклассных мероприятий;</w:t>
      </w:r>
    </w:p>
    <w:p w:rsidR="00A536E0" w:rsidRPr="006B0F12" w:rsidRDefault="00A536E0" w:rsidP="00CF719B">
      <w:pPr>
        <w:numPr>
          <w:ilvl w:val="0"/>
          <w:numId w:val="72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анкетирование.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Основными элементами контроля явились: </w:t>
      </w:r>
    </w:p>
    <w:p w:rsidR="00A536E0" w:rsidRPr="006B0F12" w:rsidRDefault="00A536E0" w:rsidP="00CF719B">
      <w:pPr>
        <w:numPr>
          <w:ilvl w:val="0"/>
          <w:numId w:val="74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состояние преподавания учебных предметов;</w:t>
      </w:r>
    </w:p>
    <w:p w:rsidR="00A536E0" w:rsidRPr="006B0F12" w:rsidRDefault="00A536E0" w:rsidP="00CF719B">
      <w:pPr>
        <w:numPr>
          <w:ilvl w:val="0"/>
          <w:numId w:val="74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ведение школьной документации;</w:t>
      </w:r>
    </w:p>
    <w:p w:rsidR="00A536E0" w:rsidRPr="006B0F12" w:rsidRDefault="00A536E0" w:rsidP="00CF719B">
      <w:pPr>
        <w:numPr>
          <w:ilvl w:val="0"/>
          <w:numId w:val="74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выполнение учебных программ;</w:t>
      </w:r>
    </w:p>
    <w:p w:rsidR="00A536E0" w:rsidRPr="006B0F12" w:rsidRDefault="00A536E0" w:rsidP="00CF719B">
      <w:pPr>
        <w:numPr>
          <w:ilvl w:val="0"/>
          <w:numId w:val="74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подготовка и проведение промежуточной аттестации;</w:t>
      </w:r>
    </w:p>
    <w:p w:rsidR="00A536E0" w:rsidRPr="006B0F12" w:rsidRDefault="00A536E0" w:rsidP="00CF719B">
      <w:pPr>
        <w:numPr>
          <w:ilvl w:val="0"/>
          <w:numId w:val="74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выполнение решений педагогических советов и совещаний.</w:t>
      </w:r>
    </w:p>
    <w:p w:rsidR="00A536E0" w:rsidRPr="006B0F12" w:rsidRDefault="00A536E0" w:rsidP="00CF719B">
      <w:pPr>
        <w:jc w:val="both"/>
        <w:rPr>
          <w:color w:val="FF0000"/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1. Календарно-тематические планы соответствовали требованиям и сдавались в срок всеми педагогами. Замечания, в основном, касались планирования текущих проверочных работ. Все замечания устраняли в срок.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2. В течение года проверялись классные журналы, журналы внеурочной деятельности. При проверке классных журналов отслеживались:</w:t>
      </w:r>
    </w:p>
    <w:p w:rsidR="00A536E0" w:rsidRPr="006B0F12" w:rsidRDefault="00A536E0" w:rsidP="00CF719B">
      <w:pPr>
        <w:numPr>
          <w:ilvl w:val="0"/>
          <w:numId w:val="75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правильность, своевременность заполнения;</w:t>
      </w:r>
    </w:p>
    <w:p w:rsidR="00A536E0" w:rsidRPr="006B0F12" w:rsidRDefault="00A536E0" w:rsidP="00CF719B">
      <w:pPr>
        <w:numPr>
          <w:ilvl w:val="0"/>
          <w:numId w:val="75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выполнение программы, практической её части;</w:t>
      </w:r>
    </w:p>
    <w:p w:rsidR="00A536E0" w:rsidRPr="006B0F12" w:rsidRDefault="00A536E0" w:rsidP="00CF719B">
      <w:pPr>
        <w:numPr>
          <w:ilvl w:val="0"/>
          <w:numId w:val="75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объективность оценивания учащихся.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Проверка показала, что большинство учителей правильно и вовремя оформляют электронные журналы. Есть учителя, которые оформляют журналы не в соответствии с требованиями, допускают ошибки, т.е. нарушают инструкцию по заполнению журналов. После сделанных замечаний все учителя устраняли их в срок.  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Вместе с тем в ходе проверки были выявлены следующие недочеты и нарушения инструкции по ведению классных журналов: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выставлена колонка оценок, а за что в темах не записано и наоборот, записана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проверочная работа, а оценок нет;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оценки за проверочные работы, самостоятельные работы, срезы, тесты выставлены не у всех учащихся.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3. Проверка состояния тетрадей 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соблюдается. Количество диктантов, контрольных работ соответствует календарно-тематическому планированию.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4.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рождении,  согласие на обработку персональных данных, договора). Классные руководители своевременно вносят в личные дела итоговые оценки, сведения о поощрении учащихся. Были даны рекомендации внимательно заполнять личные дела учащихся, не допускать исправлений. 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5.  В рамках внутришкольного контроля были проведены контрольные срезы, административные контрольные работы и диктанты, а также проверка техники чтения. (Результаты работ в папке "Внутришкольный контроль")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Анализируя результаты контрольных срезов, можно сделать вывод, что в основном учащиеся начальных классов с базовым уровнем справились.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Учителям начальных классов после проведения срезов были даны следующие рекомендации: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- усилить работу по формированию у детей грамотного письма, вычислительных 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навыков, воспитанию добросовестного отношения к учению, используя личностн</w:t>
      </w:r>
      <w:proofErr w:type="gramStart"/>
      <w:r w:rsidRPr="006B0F12">
        <w:rPr>
          <w:sz w:val="24"/>
          <w:szCs w:val="24"/>
        </w:rPr>
        <w:t>о-</w:t>
      </w:r>
      <w:proofErr w:type="gramEnd"/>
      <w:r w:rsidRPr="006B0F12">
        <w:rPr>
          <w:sz w:val="24"/>
          <w:szCs w:val="24"/>
        </w:rPr>
        <w:t xml:space="preserve"> ориентированный подход  и современные педагогические технологии;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каждому учителю тщательно проанализировать работы учащихся и наметить план   работы с детьми, не справившимися с предложенными заданиями, со слабоуспевающими учениками.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6. По посещенным урокам хотелось бы также отметить, что учителя в системе проводят работу по формированию УУД: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 Учителя активно работают по ФГОС.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Также в большинстве случаев прослеживается согласованность учебных действий между учителями и обучающими. Имеет место и то, что далеко не все обучающиеся заинтересованы происходящим на уроке. Учителя испытывают затруднения в организации деятельности </w:t>
      </w:r>
      <w:proofErr w:type="gramStart"/>
      <w:r w:rsidRPr="006B0F12">
        <w:rPr>
          <w:sz w:val="24"/>
          <w:szCs w:val="24"/>
        </w:rPr>
        <w:t>обучающихся</w:t>
      </w:r>
      <w:proofErr w:type="gramEnd"/>
      <w:r w:rsidRPr="006B0F12">
        <w:rPr>
          <w:sz w:val="24"/>
          <w:szCs w:val="24"/>
        </w:rPr>
        <w:t xml:space="preserve"> с низкой мотивацией.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По итогам посещения уроков даны рекомендации: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1. Эффективно внедрять личностно-ориентированные и мультимедийные технологии.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2. Рационально использовать учебное время урока.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3. Учитывая возрастные особенности </w:t>
      </w:r>
      <w:proofErr w:type="gramStart"/>
      <w:r w:rsidRPr="006B0F12">
        <w:rPr>
          <w:sz w:val="24"/>
          <w:szCs w:val="24"/>
        </w:rPr>
        <w:t>обучающихся</w:t>
      </w:r>
      <w:proofErr w:type="gramEnd"/>
      <w:r w:rsidRPr="006B0F12">
        <w:rPr>
          <w:sz w:val="24"/>
          <w:szCs w:val="24"/>
        </w:rPr>
        <w:t xml:space="preserve"> использовать разные формы работы на уроке.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Итоги различных видов контроля рассматривались на заседаниях педагогического совета, совещаниях при директоре, на заседаниях методической кафедры учителей начальных классов.</w:t>
      </w:r>
    </w:p>
    <w:p w:rsidR="00A536E0" w:rsidRPr="006B0F12" w:rsidRDefault="00A536E0" w:rsidP="00CF719B">
      <w:pPr>
        <w:ind w:firstLine="567"/>
        <w:jc w:val="both"/>
        <w:rPr>
          <w:color w:val="FF0000"/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b/>
          <w:sz w:val="24"/>
          <w:szCs w:val="24"/>
        </w:rPr>
      </w:pPr>
      <w:r w:rsidRPr="006B0F12">
        <w:rPr>
          <w:b/>
          <w:sz w:val="24"/>
          <w:szCs w:val="24"/>
        </w:rPr>
        <w:t>Задачи, поставленные на 2022-2023 учебный год следующие:</w:t>
      </w:r>
    </w:p>
    <w:p w:rsidR="00A536E0" w:rsidRPr="006B0F12" w:rsidRDefault="00A536E0" w:rsidP="00CF719B">
      <w:pPr>
        <w:ind w:firstLine="567"/>
        <w:jc w:val="both"/>
        <w:rPr>
          <w:b/>
          <w:sz w:val="24"/>
          <w:szCs w:val="24"/>
        </w:rPr>
      </w:pPr>
    </w:p>
    <w:p w:rsidR="00A536E0" w:rsidRPr="006B0F12" w:rsidRDefault="00A536E0" w:rsidP="00CF719B">
      <w:pPr>
        <w:pStyle w:val="ParagraphStyle"/>
        <w:keepNext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  <w:bCs/>
        </w:rPr>
      </w:pPr>
      <w:r w:rsidRPr="006B0F12">
        <w:rPr>
          <w:rFonts w:ascii="Times New Roman" w:hAnsi="Times New Roman" w:cs="Times New Roman"/>
          <w:bCs/>
        </w:rPr>
        <w:t>Выполнение требований обновленных ФГОС НОО, соответствие условиям реализации.</w:t>
      </w:r>
    </w:p>
    <w:p w:rsidR="00A536E0" w:rsidRPr="006B0F12" w:rsidRDefault="00A536E0" w:rsidP="00CF719B">
      <w:pPr>
        <w:pStyle w:val="ParagraphStyle"/>
        <w:keepNext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  <w:bCs/>
        </w:rPr>
      </w:pPr>
      <w:r w:rsidRPr="006B0F12">
        <w:rPr>
          <w:rFonts w:ascii="Times New Roman" w:hAnsi="Times New Roman" w:cs="Times New Roman"/>
          <w:bCs/>
        </w:rPr>
        <w:t>Создание условий (организационно-управленческих, методических, педагогических) для обновления образовательных программ.</w:t>
      </w:r>
    </w:p>
    <w:p w:rsidR="00A536E0" w:rsidRPr="006B0F12" w:rsidRDefault="00A536E0" w:rsidP="00CF719B">
      <w:pPr>
        <w:pStyle w:val="af2"/>
        <w:numPr>
          <w:ilvl w:val="0"/>
          <w:numId w:val="76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6B0F12">
        <w:rPr>
          <w:rFonts w:ascii="Times New Roman" w:hAnsi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технологиями.</w:t>
      </w:r>
    </w:p>
    <w:p w:rsidR="00A536E0" w:rsidRPr="006B0F12" w:rsidRDefault="00A536E0" w:rsidP="00CF719B">
      <w:pPr>
        <w:pStyle w:val="af2"/>
        <w:numPr>
          <w:ilvl w:val="0"/>
          <w:numId w:val="76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6B0F12">
        <w:rPr>
          <w:rFonts w:ascii="Times New Roman" w:hAnsi="Times New Roman"/>
          <w:sz w:val="24"/>
          <w:szCs w:val="24"/>
        </w:rPr>
        <w:t>Систематизация работы учителей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A536E0" w:rsidRPr="006B0F12" w:rsidRDefault="00A536E0" w:rsidP="00CF719B">
      <w:pPr>
        <w:pStyle w:val="af2"/>
        <w:numPr>
          <w:ilvl w:val="0"/>
          <w:numId w:val="76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6B0F12">
        <w:rPr>
          <w:rFonts w:ascii="Times New Roman" w:hAnsi="Times New Roman"/>
          <w:sz w:val="24"/>
          <w:szCs w:val="24"/>
        </w:rPr>
        <w:t>Создание условий для самореализации учащихся в учебно-воспитательном процессе и развития их ключевых компетенций.</w:t>
      </w:r>
    </w:p>
    <w:p w:rsidR="00A536E0" w:rsidRPr="006B0F12" w:rsidRDefault="00A536E0" w:rsidP="00CF719B">
      <w:pPr>
        <w:pStyle w:val="af2"/>
        <w:numPr>
          <w:ilvl w:val="0"/>
          <w:numId w:val="76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6B0F12">
        <w:rPr>
          <w:rFonts w:ascii="Times New Roman" w:hAnsi="Times New Roman"/>
          <w:sz w:val="24"/>
          <w:szCs w:val="24"/>
        </w:rPr>
        <w:t>Развитие системы работы с детьми, имеющими повышенные интеллектуальные способности.</w:t>
      </w:r>
    </w:p>
    <w:p w:rsidR="00A536E0" w:rsidRPr="006B0F12" w:rsidRDefault="00A536E0" w:rsidP="00CF719B">
      <w:pPr>
        <w:numPr>
          <w:ilvl w:val="0"/>
          <w:numId w:val="76"/>
        </w:numPr>
        <w:tabs>
          <w:tab w:val="left" w:pos="426"/>
        </w:tabs>
        <w:ind w:left="426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</w:t>
      </w:r>
    </w:p>
    <w:p w:rsidR="00A536E0" w:rsidRPr="006B0F12" w:rsidRDefault="00A536E0" w:rsidP="00CF719B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:rsidR="00A536E0" w:rsidRPr="006B0F12" w:rsidRDefault="00A536E0" w:rsidP="00CF719B">
      <w:pPr>
        <w:tabs>
          <w:tab w:val="left" w:pos="3408"/>
        </w:tabs>
        <w:ind w:firstLine="567"/>
        <w:jc w:val="both"/>
        <w:rPr>
          <w:b/>
          <w:sz w:val="24"/>
          <w:szCs w:val="24"/>
          <w:u w:val="single"/>
        </w:rPr>
      </w:pPr>
      <w:r w:rsidRPr="006B0F12">
        <w:rPr>
          <w:color w:val="FF0000"/>
          <w:sz w:val="24"/>
          <w:szCs w:val="24"/>
        </w:rPr>
        <w:tab/>
      </w:r>
      <w:r w:rsidRPr="006B0F12">
        <w:rPr>
          <w:b/>
          <w:sz w:val="24"/>
          <w:szCs w:val="24"/>
          <w:u w:val="single"/>
        </w:rPr>
        <w:t>Методическая работа</w:t>
      </w:r>
    </w:p>
    <w:p w:rsidR="00A536E0" w:rsidRPr="006B0F12" w:rsidRDefault="00A536E0" w:rsidP="00CF719B">
      <w:pPr>
        <w:tabs>
          <w:tab w:val="left" w:pos="3408"/>
        </w:tabs>
        <w:ind w:firstLine="567"/>
        <w:jc w:val="both"/>
        <w:rPr>
          <w:b/>
          <w:sz w:val="24"/>
          <w:szCs w:val="24"/>
          <w:u w:val="single"/>
        </w:rPr>
      </w:pPr>
    </w:p>
    <w:p w:rsidR="00A536E0" w:rsidRPr="006B0F12" w:rsidRDefault="00A536E0" w:rsidP="00CF719B">
      <w:pPr>
        <w:jc w:val="both"/>
        <w:rPr>
          <w:b/>
          <w:sz w:val="24"/>
          <w:szCs w:val="24"/>
        </w:rPr>
      </w:pPr>
      <w:r w:rsidRPr="006B0F12">
        <w:rPr>
          <w:b/>
          <w:sz w:val="24"/>
          <w:szCs w:val="24"/>
        </w:rPr>
        <w:t xml:space="preserve">Основная тема работы школьной методической кафедры учителей начальной школы 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b/>
          <w:sz w:val="24"/>
          <w:szCs w:val="24"/>
        </w:rPr>
        <w:t>на 2021/2022 учебный год:</w:t>
      </w:r>
    </w:p>
    <w:p w:rsidR="00A536E0" w:rsidRPr="006B0F12" w:rsidRDefault="00A536E0" w:rsidP="00CF719B">
      <w:pPr>
        <w:pStyle w:val="af5"/>
        <w:spacing w:before="0" w:beforeAutospacing="0" w:after="0" w:afterAutospacing="0"/>
        <w:ind w:firstLine="567"/>
        <w:jc w:val="both"/>
        <w:rPr>
          <w:iCs/>
        </w:rPr>
      </w:pPr>
      <w:r w:rsidRPr="006B0F12">
        <w:rPr>
          <w:iCs/>
        </w:rPr>
        <w:t>«</w:t>
      </w:r>
      <w:r w:rsidRPr="006B0F12">
        <w:rPr>
          <w:bCs/>
        </w:rPr>
        <w:t>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</w:t>
      </w:r>
      <w:r w:rsidRPr="006B0F12">
        <w:rPr>
          <w:iCs/>
        </w:rPr>
        <w:t>»</w:t>
      </w:r>
    </w:p>
    <w:p w:rsidR="00A536E0" w:rsidRPr="006B0F12" w:rsidRDefault="00A536E0" w:rsidP="00CF719B">
      <w:pPr>
        <w:pStyle w:val="af5"/>
        <w:spacing w:before="0" w:beforeAutospacing="0" w:after="0" w:afterAutospacing="0"/>
        <w:ind w:firstLine="567"/>
        <w:jc w:val="both"/>
      </w:pPr>
      <w:r w:rsidRPr="006B0F12">
        <w:rPr>
          <w:b/>
        </w:rPr>
        <w:t>Цель:</w:t>
      </w:r>
      <w:r w:rsidRPr="006B0F12">
        <w:rPr>
          <w:rFonts w:eastAsia="Calibri"/>
          <w:lang w:eastAsia="en-US"/>
        </w:rPr>
        <w:t xml:space="preserve">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</w:t>
      </w:r>
      <w:r w:rsidRPr="006B0F12">
        <w:t>.</w:t>
      </w:r>
    </w:p>
    <w:p w:rsidR="00A536E0" w:rsidRPr="006B0F12" w:rsidRDefault="00A536E0" w:rsidP="00CF719B">
      <w:pPr>
        <w:pStyle w:val="listparagraph"/>
        <w:spacing w:before="0" w:after="0"/>
        <w:ind w:left="360" w:firstLine="567"/>
        <w:jc w:val="both"/>
        <w:rPr>
          <w:b/>
          <w:bCs/>
          <w:sz w:val="24"/>
          <w:szCs w:val="24"/>
        </w:rPr>
      </w:pPr>
      <w:r w:rsidRPr="006B0F12">
        <w:rPr>
          <w:b/>
          <w:bCs/>
          <w:sz w:val="24"/>
          <w:szCs w:val="24"/>
        </w:rPr>
        <w:t>Основные задачи работы:</w:t>
      </w:r>
    </w:p>
    <w:p w:rsidR="00A536E0" w:rsidRPr="006B0F12" w:rsidRDefault="00A536E0" w:rsidP="00CF719B">
      <w:pPr>
        <w:numPr>
          <w:ilvl w:val="0"/>
          <w:numId w:val="77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A536E0" w:rsidRPr="006B0F12" w:rsidRDefault="00A536E0" w:rsidP="00CF719B">
      <w:pPr>
        <w:numPr>
          <w:ilvl w:val="0"/>
          <w:numId w:val="77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Активно внедрять в педагогическую деятельность современныех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A536E0" w:rsidRPr="006B0F12" w:rsidRDefault="00A536E0" w:rsidP="00CF719B">
      <w:pPr>
        <w:numPr>
          <w:ilvl w:val="0"/>
          <w:numId w:val="77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A536E0" w:rsidRPr="006B0F12" w:rsidRDefault="00A536E0" w:rsidP="00CF719B">
      <w:pPr>
        <w:numPr>
          <w:ilvl w:val="0"/>
          <w:numId w:val="77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A536E0" w:rsidRPr="006B0F12" w:rsidRDefault="00A536E0" w:rsidP="00CF719B">
      <w:pPr>
        <w:jc w:val="both"/>
        <w:rPr>
          <w:b/>
          <w:sz w:val="24"/>
          <w:szCs w:val="24"/>
        </w:rPr>
      </w:pPr>
      <w:r w:rsidRPr="006B0F12">
        <w:rPr>
          <w:b/>
          <w:sz w:val="24"/>
          <w:szCs w:val="24"/>
        </w:rPr>
        <w:t>Направления  работы  МК учителей начальных классов на 2021-2022 учебный год:</w:t>
      </w:r>
    </w:p>
    <w:p w:rsidR="00A536E0" w:rsidRPr="006B0F12" w:rsidRDefault="00A536E0" w:rsidP="00CF719B">
      <w:pPr>
        <w:jc w:val="both"/>
        <w:rPr>
          <w:b/>
          <w:sz w:val="24"/>
          <w:szCs w:val="24"/>
        </w:rPr>
      </w:pP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b/>
          <w:bCs/>
          <w:i/>
          <w:iCs/>
          <w:color w:val="000000"/>
          <w:u w:val="single"/>
        </w:rPr>
        <w:t>Аналитическая деятельность: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1.  Анализ методической деятельности за 2020/21 учебный год и планирование на 2021/22 учебный год.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2. Изучение направлений деятельности педагогов (тема самообразования).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lastRenderedPageBreak/>
        <w:t>3. Анализ работы педагогов с целью оказания помощи.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b/>
          <w:bCs/>
          <w:i/>
          <w:iCs/>
          <w:color w:val="000000"/>
          <w:u w:val="single"/>
        </w:rPr>
        <w:t>Информационная деятельность: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1. Изучение новинок в методической литературе в целях совершенствования педагогической деятельности.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2. Продолжение знакомства с ФГОС начального общего образования.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3.  Пополнение тематической папки «Методическое объединение учителей начальных классов».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4. Подготовка и выбор аттестационных работ для промежуточной аттестации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b/>
          <w:bCs/>
          <w:i/>
          <w:iCs/>
          <w:color w:val="000000"/>
          <w:u w:val="single"/>
        </w:rPr>
        <w:t>Консультативная деятельность: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1. Консультирование педагогов по вопросам тематического планирования.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2.  Консультирование педагогов с целью ликвидации затруднений в педагогической деятельности.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3. Консультирование педагогов по вопросам в сфере формирования универсальных учебных действий в рамках ФГОС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b/>
          <w:bCs/>
          <w:color w:val="000000"/>
          <w:u w:val="single"/>
        </w:rPr>
        <w:t>Методическая работа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 xml:space="preserve"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</w:t>
      </w:r>
      <w:proofErr w:type="gramStart"/>
      <w:r w:rsidRPr="006B0F12">
        <w:rPr>
          <w:color w:val="000000"/>
        </w:rPr>
        <w:t>у</w:t>
      </w:r>
      <w:proofErr w:type="gramEnd"/>
      <w:r w:rsidRPr="006B0F12">
        <w:rPr>
          <w:color w:val="000000"/>
        </w:rPr>
        <w:t xml:space="preserve"> обучающихся.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Взаимопосещение уроков.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Проведение открытых уроков учителями МО.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Работа с родителями (родительские собрания, консультации, привлечение к сотрудничеству).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Работа кабинетов (пополнение учебно-методической базы).</w:t>
      </w:r>
    </w:p>
    <w:p w:rsidR="00A536E0" w:rsidRPr="006B0F12" w:rsidRDefault="00A536E0" w:rsidP="00CF719B">
      <w:pPr>
        <w:pStyle w:val="af5"/>
        <w:numPr>
          <w:ilvl w:val="0"/>
          <w:numId w:val="78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color w:val="000000"/>
        </w:rPr>
      </w:pPr>
      <w:r w:rsidRPr="006B0F12">
        <w:rPr>
          <w:b/>
          <w:bCs/>
          <w:color w:val="000000"/>
          <w:u w:val="single"/>
        </w:rPr>
        <w:t xml:space="preserve">Работа с </w:t>
      </w:r>
      <w:proofErr w:type="gramStart"/>
      <w:r w:rsidRPr="006B0F12">
        <w:rPr>
          <w:b/>
          <w:bCs/>
          <w:color w:val="000000"/>
          <w:u w:val="single"/>
        </w:rPr>
        <w:t>обучающимися</w:t>
      </w:r>
      <w:proofErr w:type="gramEnd"/>
    </w:p>
    <w:p w:rsidR="00A536E0" w:rsidRPr="006B0F12" w:rsidRDefault="00A536E0" w:rsidP="00CF719B">
      <w:pPr>
        <w:pStyle w:val="af5"/>
        <w:numPr>
          <w:ilvl w:val="0"/>
          <w:numId w:val="79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Организация и проведение предметных недель начальных классов.</w:t>
      </w:r>
    </w:p>
    <w:p w:rsidR="00A536E0" w:rsidRPr="006B0F12" w:rsidRDefault="00A536E0" w:rsidP="00CF719B">
      <w:pPr>
        <w:pStyle w:val="af5"/>
        <w:numPr>
          <w:ilvl w:val="0"/>
          <w:numId w:val="79"/>
        </w:numPr>
        <w:spacing w:before="0" w:beforeAutospacing="0" w:after="0" w:afterAutospacing="0"/>
        <w:jc w:val="both"/>
        <w:rPr>
          <w:color w:val="000000"/>
        </w:rPr>
      </w:pPr>
      <w:r w:rsidRPr="006B0F12">
        <w:rPr>
          <w:color w:val="000000"/>
        </w:rPr>
        <w:t>Участие в муниципальных, региональных, федеральных и международных конкурсах.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b/>
          <w:color w:val="000000"/>
        </w:rPr>
      </w:pPr>
      <w:r w:rsidRPr="006B0F12">
        <w:rPr>
          <w:b/>
          <w:color w:val="000000"/>
        </w:rPr>
        <w:t xml:space="preserve"> </w:t>
      </w:r>
    </w:p>
    <w:p w:rsidR="00A536E0" w:rsidRPr="006B0F12" w:rsidRDefault="00A536E0" w:rsidP="00CF719B">
      <w:pPr>
        <w:pStyle w:val="af5"/>
        <w:spacing w:before="0" w:beforeAutospacing="0" w:after="0" w:afterAutospacing="0"/>
        <w:jc w:val="both"/>
        <w:rPr>
          <w:b/>
        </w:rPr>
      </w:pPr>
      <w:r w:rsidRPr="006B0F12">
        <w:rPr>
          <w:b/>
        </w:rPr>
        <w:t>Организационные формы работы: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 xml:space="preserve">Заседания методической кафедры. 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>Взаимопосещение уроков педагогами.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 xml:space="preserve">Выступления учителей начальных классов на МК, практико-ориентированных семинарах, педагогических советах. 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>Посещение семинаров, встреч в образовательных учреждениях города.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</w:pPr>
      <w:r w:rsidRPr="006B0F12">
        <w:t>Повышение квалификации педагогов на курсах, семинарах.</w:t>
      </w:r>
    </w:p>
    <w:p w:rsidR="00A536E0" w:rsidRPr="006B0F12" w:rsidRDefault="00A536E0" w:rsidP="00CF719B">
      <w:pPr>
        <w:pStyle w:val="af5"/>
        <w:numPr>
          <w:ilvl w:val="0"/>
          <w:numId w:val="66"/>
        </w:numPr>
        <w:spacing w:before="0" w:beforeAutospacing="0" w:after="0" w:afterAutospacing="0"/>
        <w:jc w:val="both"/>
        <w:rPr>
          <w:rStyle w:val="af7"/>
          <w:b w:val="0"/>
          <w:bCs w:val="0"/>
        </w:rPr>
      </w:pPr>
      <w:r w:rsidRPr="006B0F12">
        <w:t>Прохождение аттестации педагогических кадров.</w:t>
      </w:r>
    </w:p>
    <w:p w:rsidR="00A536E0" w:rsidRPr="006B0F12" w:rsidRDefault="00A536E0" w:rsidP="00CF719B">
      <w:pPr>
        <w:pStyle w:val="style3"/>
        <w:spacing w:before="0" w:beforeAutospacing="0" w:after="0" w:afterAutospacing="0"/>
        <w:ind w:firstLine="567"/>
        <w:jc w:val="center"/>
        <w:rPr>
          <w:rStyle w:val="af7"/>
        </w:rPr>
      </w:pPr>
      <w:r w:rsidRPr="006B0F12">
        <w:rPr>
          <w:rStyle w:val="af7"/>
        </w:rPr>
        <w:t>Начальная школа использует</w:t>
      </w:r>
    </w:p>
    <w:p w:rsidR="00A536E0" w:rsidRPr="006B0F12" w:rsidRDefault="00A536E0" w:rsidP="00CF719B">
      <w:pPr>
        <w:pStyle w:val="style3"/>
        <w:spacing w:before="0" w:beforeAutospacing="0" w:after="0" w:afterAutospacing="0"/>
        <w:ind w:firstLine="567"/>
        <w:jc w:val="center"/>
        <w:rPr>
          <w:rStyle w:val="af7"/>
        </w:rPr>
      </w:pPr>
      <w:r w:rsidRPr="006B0F12">
        <w:rPr>
          <w:rStyle w:val="af7"/>
        </w:rPr>
        <w:t>УМК «Школа России»</w:t>
      </w:r>
    </w:p>
    <w:p w:rsidR="00A536E0" w:rsidRPr="006B0F12" w:rsidRDefault="00A536E0" w:rsidP="00CF719B">
      <w:pPr>
        <w:pStyle w:val="style3"/>
        <w:spacing w:before="0" w:beforeAutospacing="0" w:after="0" w:afterAutospacing="0"/>
        <w:jc w:val="center"/>
      </w:pPr>
      <w:r w:rsidRPr="006B0F12">
        <w:rPr>
          <w:rStyle w:val="af7"/>
        </w:rPr>
        <w:t>(1-4 класс)</w:t>
      </w:r>
    </w:p>
    <w:p w:rsidR="00A536E0" w:rsidRPr="006B0F12" w:rsidRDefault="00A536E0" w:rsidP="00CF719B">
      <w:pPr>
        <w:jc w:val="center"/>
        <w:rPr>
          <w:b/>
          <w:i/>
          <w:sz w:val="24"/>
          <w:szCs w:val="24"/>
        </w:rPr>
      </w:pPr>
      <w:r w:rsidRPr="006B0F12">
        <w:rPr>
          <w:b/>
          <w:i/>
          <w:sz w:val="24"/>
          <w:szCs w:val="24"/>
        </w:rPr>
        <w:t>Темы самообразования:</w:t>
      </w:r>
    </w:p>
    <w:p w:rsidR="00A536E0" w:rsidRPr="006B0F12" w:rsidRDefault="00A536E0" w:rsidP="00CF719B">
      <w:pPr>
        <w:pStyle w:val="style3"/>
        <w:spacing w:before="0" w:beforeAutospacing="0" w:after="0" w:afterAutospacing="0"/>
        <w:ind w:left="510"/>
        <w:jc w:val="center"/>
        <w:rPr>
          <w:rStyle w:val="af7"/>
          <w:color w:val="FF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6237"/>
      </w:tblGrid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Тема: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1 кл.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Фенько О.А.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pStyle w:val="af5"/>
              <w:spacing w:before="0" w:beforeAutospacing="0" w:after="0" w:afterAutospacing="0"/>
              <w:ind w:firstLine="567"/>
            </w:pPr>
            <w:r w:rsidRPr="006B0F12">
              <w:rPr>
                <w:rFonts w:eastAsia="Calibri"/>
                <w:bCs/>
                <w:lang w:eastAsia="en-US"/>
              </w:rPr>
              <w:t xml:space="preserve">Игровая деятельность как средство повышения мотивации </w:t>
            </w:r>
            <w:proofErr w:type="gramStart"/>
            <w:r w:rsidRPr="006B0F12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lastRenderedPageBreak/>
              <w:t>1 кл.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Родионова И.Б.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rFonts w:eastAsia="Calibri"/>
                <w:bCs/>
                <w:sz w:val="24"/>
                <w:szCs w:val="24"/>
                <w:lang w:eastAsia="en-US"/>
              </w:rPr>
              <w:t>Сюжетно-ролевая игра как средство социализации личности младшего школьника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2 кл.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Меркулова И.С.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pStyle w:val="af5"/>
              <w:spacing w:before="0" w:beforeAutospacing="0" w:after="0" w:afterAutospacing="0"/>
              <w:jc w:val="center"/>
            </w:pPr>
            <w:r w:rsidRPr="006B0F12">
              <w:rPr>
                <w:bCs/>
              </w:rPr>
              <w:t>Система работы по формированию традиций семейного чтения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2 кл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Нечаева О.Н.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rFonts w:eastAsia="Calibri"/>
                <w:bCs/>
                <w:sz w:val="24"/>
                <w:szCs w:val="24"/>
                <w:lang w:eastAsia="en-US"/>
              </w:rPr>
              <w:t>Сплочение коллектива класса через игровые формы работы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3 кл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Вартанян Н.Я.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F12">
              <w:rPr>
                <w:rFonts w:eastAsia="Calibri"/>
                <w:bCs/>
                <w:sz w:val="24"/>
                <w:szCs w:val="24"/>
                <w:lang w:eastAsia="en-US"/>
              </w:rPr>
              <w:t>Проектный метод, как активная форма работы над темой «Читаем сказы – изучаем природу»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3 кл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Каракешишева Т.Ю.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rFonts w:eastAsia="Calibri"/>
                <w:bCs/>
                <w:sz w:val="24"/>
                <w:szCs w:val="24"/>
                <w:lang w:eastAsia="en-US"/>
              </w:rPr>
              <w:t>Групповые формы работы при проведении внеклассных занятий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4 кл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Гончарук Л.И.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  <w:shd w:val="clear" w:color="auto" w:fill="FFFFFF"/>
              </w:rPr>
              <w:t>Повышение качества чтения и письма у младших школьников, имеющих недостатки в звуковом анализе слов. </w:t>
            </w:r>
          </w:p>
        </w:tc>
      </w:tr>
      <w:tr w:rsidR="00A536E0" w:rsidRPr="006B0F12" w:rsidTr="00597852">
        <w:tc>
          <w:tcPr>
            <w:tcW w:w="993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</w:rPr>
              <w:t>4 кл</w:t>
            </w:r>
          </w:p>
        </w:tc>
        <w:tc>
          <w:tcPr>
            <w:tcW w:w="2551" w:type="dxa"/>
            <w:vAlign w:val="center"/>
          </w:tcPr>
          <w:p w:rsidR="00A536E0" w:rsidRPr="006B0F12" w:rsidRDefault="00A536E0" w:rsidP="00CF719B">
            <w:pPr>
              <w:jc w:val="center"/>
              <w:rPr>
                <w:b/>
                <w:sz w:val="24"/>
                <w:szCs w:val="24"/>
              </w:rPr>
            </w:pPr>
            <w:r w:rsidRPr="006B0F12">
              <w:rPr>
                <w:b/>
                <w:sz w:val="24"/>
                <w:szCs w:val="24"/>
              </w:rPr>
              <w:t>Бутова Е.А.</w:t>
            </w:r>
          </w:p>
        </w:tc>
        <w:tc>
          <w:tcPr>
            <w:tcW w:w="6237" w:type="dxa"/>
            <w:vAlign w:val="center"/>
          </w:tcPr>
          <w:p w:rsidR="00A536E0" w:rsidRPr="006B0F12" w:rsidRDefault="00A536E0" w:rsidP="00CF719B">
            <w:pPr>
              <w:jc w:val="center"/>
              <w:rPr>
                <w:sz w:val="24"/>
                <w:szCs w:val="24"/>
              </w:rPr>
            </w:pPr>
            <w:r w:rsidRPr="006B0F12">
              <w:rPr>
                <w:sz w:val="24"/>
                <w:szCs w:val="24"/>
                <w:shd w:val="clear" w:color="auto" w:fill="FFFFFF"/>
              </w:rPr>
              <w:t>Особенности духовно-нравственного воспитания младших школьников</w:t>
            </w:r>
          </w:p>
        </w:tc>
      </w:tr>
    </w:tbl>
    <w:p w:rsidR="00A536E0" w:rsidRPr="006B0F12" w:rsidRDefault="00A536E0" w:rsidP="00CF719B">
      <w:pPr>
        <w:rPr>
          <w:color w:val="FF0000"/>
          <w:sz w:val="24"/>
          <w:szCs w:val="24"/>
        </w:rPr>
      </w:pP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pacing w:val="-2"/>
          <w:sz w:val="24"/>
          <w:szCs w:val="24"/>
          <w:lang w:eastAsia="en-US"/>
        </w:rPr>
        <w:t xml:space="preserve">Согласно утвержденному плану работы, за год было проведено  5 заседаний методической кафедры, на которых </w:t>
      </w:r>
      <w:r w:rsidRPr="006B0F12">
        <w:rPr>
          <w:sz w:val="24"/>
          <w:szCs w:val="24"/>
          <w:lang w:eastAsia="en-US"/>
        </w:rPr>
        <w:t xml:space="preserve">заслушали выступления учителей МК по проблемам обучения и воспитания </w:t>
      </w:r>
      <w:r w:rsidRPr="006B0F12">
        <w:rPr>
          <w:spacing w:val="-2"/>
          <w:sz w:val="24"/>
          <w:szCs w:val="24"/>
          <w:lang w:eastAsia="en-US"/>
        </w:rPr>
        <w:t xml:space="preserve">учащихся, познакомились с нормативными документами, намеченными к изучению </w:t>
      </w:r>
      <w:r w:rsidRPr="006B0F12">
        <w:rPr>
          <w:sz w:val="24"/>
          <w:szCs w:val="24"/>
          <w:lang w:eastAsia="en-US"/>
        </w:rPr>
        <w:t xml:space="preserve">в начале учебного года. Учителя принимали активное участие  в  теоретической и практической части каждого заседания.   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B0F12">
        <w:rPr>
          <w:b/>
          <w:sz w:val="24"/>
          <w:szCs w:val="24"/>
        </w:rPr>
        <w:t>С докладами выступали: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Фенько О.А. – «</w:t>
      </w:r>
      <w:r w:rsidRPr="006B0F12">
        <w:rPr>
          <w:sz w:val="24"/>
          <w:szCs w:val="24"/>
          <w:shd w:val="clear" w:color="auto" w:fill="FFFFFF"/>
        </w:rPr>
        <w:t>Проектирование уроков в рамках ФГОС. Современные аспекты преподавания в условиях перехода на ФГОС НОО</w:t>
      </w:r>
      <w:r w:rsidRPr="006B0F12">
        <w:rPr>
          <w:sz w:val="24"/>
          <w:szCs w:val="24"/>
        </w:rPr>
        <w:t xml:space="preserve">» (протокол № 3 от 27 декабря 2021 г), 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Меркулова И.С. - «</w:t>
      </w:r>
      <w:r w:rsidRPr="006B0F12">
        <w:rPr>
          <w:sz w:val="24"/>
          <w:szCs w:val="24"/>
          <w:shd w:val="clear" w:color="auto" w:fill="FFFFFF"/>
        </w:rPr>
        <w:t>Влияние современных технологий на повышение учебной и творческой мотивации обучающихся</w:t>
      </w:r>
      <w:r w:rsidRPr="006B0F12">
        <w:rPr>
          <w:sz w:val="24"/>
          <w:szCs w:val="24"/>
        </w:rPr>
        <w:t>» (протокол № 3 – 27 декабря 2021г), «</w:t>
      </w:r>
      <w:r w:rsidRPr="006B0F12">
        <w:rPr>
          <w:sz w:val="24"/>
          <w:szCs w:val="24"/>
          <w:shd w:val="clear" w:color="auto" w:fill="FFFFFF"/>
        </w:rPr>
        <w:t>Применение технологии развития критического мышления как средство повышения учебной мотивации обучающихся на уроках в начальной школе</w:t>
      </w:r>
      <w:r w:rsidRPr="006B0F12">
        <w:rPr>
          <w:sz w:val="24"/>
          <w:szCs w:val="24"/>
        </w:rPr>
        <w:t>» (протокол № 4 – 07 марта 2022г)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Вартанян Н.Я. – «Роль </w:t>
      </w:r>
      <w:proofErr w:type="gramStart"/>
      <w:r w:rsidRPr="006B0F12">
        <w:rPr>
          <w:sz w:val="24"/>
          <w:szCs w:val="24"/>
        </w:rPr>
        <w:t>учителя</w:t>
      </w:r>
      <w:proofErr w:type="gramEnd"/>
      <w:r w:rsidRPr="006B0F12">
        <w:rPr>
          <w:sz w:val="24"/>
          <w:szCs w:val="24"/>
        </w:rPr>
        <w:t xml:space="preserve"> в формировании положительной мотивации обучающихся к обучению» (протокол № 2 от 03 ноября 2021г), «</w:t>
      </w:r>
      <w:r w:rsidRPr="006B0F12">
        <w:rPr>
          <w:sz w:val="24"/>
          <w:szCs w:val="24"/>
          <w:shd w:val="clear" w:color="auto" w:fill="FFFFFF"/>
        </w:rPr>
        <w:t>Формирование у учащихся личностных и коммуникативных УУД как основа самореализации и социализации личности</w:t>
      </w:r>
      <w:r w:rsidRPr="006B0F12">
        <w:rPr>
          <w:sz w:val="24"/>
          <w:szCs w:val="24"/>
        </w:rPr>
        <w:t xml:space="preserve">» (протокол № 4 – 07 марта 2022г) 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Каракешишева Т.Ю. – «Ребенок с ОВЗ. Кто он? Формы и методы работы с обучающимися с ОВЗ» (протокол № 2 от 03 ноября 2021г)</w:t>
      </w:r>
      <w:proofErr w:type="gramStart"/>
      <w:r w:rsidRPr="006B0F12">
        <w:rPr>
          <w:sz w:val="24"/>
          <w:szCs w:val="24"/>
        </w:rPr>
        <w:t xml:space="preserve"> ,</w:t>
      </w:r>
      <w:proofErr w:type="gramEnd"/>
      <w:r w:rsidRPr="006B0F12">
        <w:rPr>
          <w:sz w:val="24"/>
          <w:szCs w:val="24"/>
        </w:rPr>
        <w:t xml:space="preserve"> «</w:t>
      </w:r>
      <w:r w:rsidRPr="006B0F12">
        <w:rPr>
          <w:sz w:val="24"/>
          <w:szCs w:val="24"/>
          <w:shd w:val="clear" w:color="auto" w:fill="FFFFFF"/>
        </w:rPr>
        <w:t>Применение новых образовательных технологий при работе со слабо мотивированными детьми</w:t>
      </w:r>
      <w:r w:rsidRPr="006B0F12">
        <w:rPr>
          <w:sz w:val="24"/>
          <w:szCs w:val="24"/>
        </w:rPr>
        <w:t>» (протокол № 4 – 07 марта 2022г)</w:t>
      </w:r>
    </w:p>
    <w:p w:rsidR="00A536E0" w:rsidRPr="006B0F12" w:rsidRDefault="00A536E0" w:rsidP="00CF719B">
      <w:pPr>
        <w:shd w:val="clear" w:color="auto" w:fill="FFFFFF"/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Гончарук Л.И. - «Использование мультимедийных средств обучения на уроках в начальной школе как условие повышения мотивации и познавательной активности обучающихся» (протокол № 3 от 27 декабря 2021)</w:t>
      </w:r>
    </w:p>
    <w:p w:rsidR="00A536E0" w:rsidRPr="006B0F12" w:rsidRDefault="00A536E0" w:rsidP="00CF719B">
      <w:pPr>
        <w:shd w:val="clear" w:color="auto" w:fill="FFFFFF"/>
        <w:tabs>
          <w:tab w:val="left" w:pos="5934"/>
        </w:tabs>
        <w:ind w:firstLine="567"/>
        <w:jc w:val="both"/>
        <w:rPr>
          <w:color w:val="FF0000"/>
          <w:sz w:val="24"/>
          <w:szCs w:val="24"/>
        </w:rPr>
      </w:pPr>
      <w:r w:rsidRPr="006B0F12">
        <w:rPr>
          <w:color w:val="FF0000"/>
          <w:sz w:val="24"/>
          <w:szCs w:val="24"/>
        </w:rPr>
        <w:tab/>
      </w:r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</w:rPr>
      </w:pPr>
      <w:r w:rsidRPr="006B0F12">
        <w:rPr>
          <w:rStyle w:val="c17"/>
        </w:rPr>
        <w:t xml:space="preserve">Творческий потенциал внеурочной деятельности по предметам успешно реализуется в таких формах, как творческие соревнования, конкурсы, праздники. По традиции в начальных классах прошла «Радужная неделя». </w:t>
      </w:r>
      <w:proofErr w:type="gramStart"/>
      <w:r w:rsidRPr="006B0F12">
        <w:rPr>
          <w:rStyle w:val="c17"/>
        </w:rPr>
        <w:t xml:space="preserve">Учителя 1-4 классов и воспитатели ГПД готовили  внеклассные мероприятия </w:t>
      </w:r>
      <w:r w:rsidRPr="006B0F12">
        <w:rPr>
          <w:b/>
          <w:bCs/>
          <w:i/>
        </w:rPr>
        <w:t xml:space="preserve">красный день </w:t>
      </w:r>
      <w:r w:rsidRPr="006B0F12">
        <w:rPr>
          <w:bCs/>
        </w:rPr>
        <w:t xml:space="preserve">(литература), </w:t>
      </w:r>
      <w:r w:rsidRPr="006B0F12">
        <w:rPr>
          <w:b/>
          <w:bCs/>
          <w:i/>
        </w:rPr>
        <w:t>оранжевый день</w:t>
      </w:r>
      <w:r w:rsidRPr="006B0F12">
        <w:rPr>
          <w:bCs/>
        </w:rPr>
        <w:t xml:space="preserve"> (музыка), </w:t>
      </w:r>
      <w:r w:rsidRPr="006B0F12">
        <w:rPr>
          <w:b/>
          <w:i/>
        </w:rPr>
        <w:t xml:space="preserve">желтый день </w:t>
      </w:r>
      <w:r w:rsidRPr="006B0F12">
        <w:t xml:space="preserve">(искусство), </w:t>
      </w:r>
      <w:r w:rsidRPr="006B0F12">
        <w:rPr>
          <w:b/>
          <w:i/>
        </w:rPr>
        <w:t>зеленый день</w:t>
      </w:r>
      <w:r w:rsidRPr="006B0F12">
        <w:t xml:space="preserve"> (природа, экология), </w:t>
      </w:r>
      <w:r w:rsidRPr="006B0F12">
        <w:rPr>
          <w:b/>
          <w:i/>
        </w:rPr>
        <w:t>сине-голубой день</w:t>
      </w:r>
      <w:r w:rsidRPr="006B0F12">
        <w:t xml:space="preserve"> (концерт «Шире круг»)</w:t>
      </w:r>
      <w:r w:rsidRPr="006B0F12">
        <w:rPr>
          <w:rStyle w:val="c17"/>
        </w:rPr>
        <w:t xml:space="preserve">. </w:t>
      </w:r>
      <w:proofErr w:type="gramEnd"/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</w:rPr>
      </w:pPr>
      <w:proofErr w:type="gramStart"/>
      <w:r w:rsidRPr="006B0F12">
        <w:t>Учителя, работающие в начальной школе принимали</w:t>
      </w:r>
      <w:proofErr w:type="gramEnd"/>
      <w:r w:rsidRPr="006B0F12">
        <w:t xml:space="preserve"> активное участие в предметных неделях. </w:t>
      </w:r>
      <w:r w:rsidRPr="006B0F12">
        <w:rPr>
          <w:rStyle w:val="c17"/>
        </w:rPr>
        <w:t xml:space="preserve">Принцип проведения предметных недель  - каждый ребенок </w:t>
      </w:r>
      <w:r w:rsidRPr="006B0F12">
        <w:rPr>
          <w:rStyle w:val="c17"/>
        </w:rPr>
        <w:lastRenderedPageBreak/>
        <w:t xml:space="preserve">является активным участником всех событий недели. Он может попробовать свои силы в различных видах деятельности. </w:t>
      </w:r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rPr>
          <w:rStyle w:val="c17"/>
        </w:rPr>
        <w:t>Мероприятия в начальной школе проводились с учётом возрастных особенностей учащихся. Данная форма 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 Предметные недели прошли в атмосфере творчества, сотрудничества и показали высокую результативность работы начальных классов. Мероприятия проводились по плану, подготовлены добросовестно. Дети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</w:t>
      </w:r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rPr>
          <w:rStyle w:val="c17"/>
        </w:rPr>
        <w:t>В ходе проведения предметных недель учащиеся начальных классов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  <w:r w:rsidRPr="006B0F12">
        <w:rPr>
          <w:rStyle w:val="c48"/>
        </w:rPr>
        <w:t>        </w:t>
      </w:r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rPr>
          <w:rStyle w:val="c17"/>
        </w:rPr>
        <w:t>Регулярно ведётся работа по повышению познавательного интереса у учащихся, вовлечение их в интеллектуальные олимпиады, конкурсы, марафоны.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 xml:space="preserve">Внеурочная деятельность способствует расширению образовательного пространства, создаёт дополнительные условия для развития учащихся. 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>Целью внеурочной деятельности является создание условий для проявления и развития ребёнком своих интересов на основе свободного выбора, постижения духовно–нравственных ценностей и культурных традиций. Участие ребёнка во внеурочной деятельности осуществляется в соответствии с интересами.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>Принципами организации внеурочной деятельности в школе являются: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 xml:space="preserve">- соответствие возрастным особенностям </w:t>
      </w:r>
      <w:proofErr w:type="gramStart"/>
      <w:r w:rsidRPr="006B0F12">
        <w:t>обучающихся</w:t>
      </w:r>
      <w:proofErr w:type="gramEnd"/>
      <w:r w:rsidRPr="006B0F12">
        <w:t>;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 xml:space="preserve">- осуществление преемственности внеурочной деятельности; 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>- свободный выбор на основе личных интересов и склонностей ребёнка;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>- опора на ценности воспитательной системы школы;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- опора на традиции и положительный опыт организации внеурочной деятельности.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Анализ программ внеурочной деятельности показал соответствие требованиям к программам внеурочной деятельности.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 xml:space="preserve">В реализации внеурочной деятельности принимают участие педагогические работники НЧСОУ «Школа радости»: учителя, педагог-психолог, воспитатели, а также используется творческий потенциал педагогов дополнительного образования, работающих в школе. 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B0F12">
        <w:t xml:space="preserve">Внеурочная деятельность организуется по </w:t>
      </w:r>
      <w:r w:rsidRPr="006B0F12">
        <w:rPr>
          <w:bCs/>
        </w:rPr>
        <w:t>5 направлениям.</w:t>
      </w:r>
    </w:p>
    <w:p w:rsidR="00A536E0" w:rsidRPr="006B0F12" w:rsidRDefault="00A536E0" w:rsidP="00CF719B">
      <w:pPr>
        <w:pStyle w:val="c15"/>
        <w:numPr>
          <w:ilvl w:val="0"/>
          <w:numId w:val="67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6B0F12">
        <w:rPr>
          <w:b/>
        </w:rPr>
        <w:t>Спортивно-оздоровительное направление.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 xml:space="preserve">Программа мастерской «Подвижные игры» направлена на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организма. 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мастерской «Шахматы» направлена на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left="720"/>
        <w:jc w:val="both"/>
      </w:pPr>
      <w:r w:rsidRPr="006B0F12">
        <w:rPr>
          <w:b/>
        </w:rPr>
        <w:t>2. Духовно-нравственное направление</w:t>
      </w:r>
      <w:r w:rsidRPr="006B0F12">
        <w:t>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6B0F12">
        <w:t>Программа мастерской «Вместе»</w:t>
      </w:r>
      <w:r w:rsidRPr="006B0F12">
        <w:rPr>
          <w:color w:val="FF0000"/>
        </w:rPr>
        <w:t xml:space="preserve"> </w:t>
      </w:r>
      <w:r w:rsidRPr="006B0F12">
        <w:t xml:space="preserve">направлена на организацию личностно значимой и общественно приемлемой деятельности для формирования у обучающихся </w:t>
      </w:r>
      <w:r w:rsidRPr="006B0F12">
        <w:lastRenderedPageBreak/>
        <w:t>российской идентичности, осознания сопричастности социально позитивным духовным ценностям и традициям своей семьи, этнической или социокультурной  группы, родного края, уважения к ценностям других культур</w:t>
      </w:r>
      <w:proofErr w:type="gramEnd"/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rPr>
          <w:b/>
        </w:rPr>
        <w:t>3. Социальное направление.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кружка «Умелые руки» призвана расширить знания и умения в области самообслуживания, приобщить школьников к общественно-полезному труду.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proofErr w:type="gramStart"/>
      <w:r w:rsidRPr="006B0F12">
        <w:t>Программа мастерской «Вместе»</w:t>
      </w:r>
      <w:r w:rsidRPr="006B0F12">
        <w:rPr>
          <w:color w:val="FF0000"/>
        </w:rPr>
        <w:t xml:space="preserve"> </w:t>
      </w:r>
      <w:r w:rsidRPr="006B0F12">
        <w:t>позволяет формировать  у обучающихся личностные компетентности, необходимых для конструктивного, успешного и ответственного поведения в обществе с учетом правовых норм, установленных российским законодательством, установок уважительного отношения к праву своему и других людей на собственное мнение, личные убеждения</w:t>
      </w:r>
      <w:proofErr w:type="gramEnd"/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left="862"/>
        <w:jc w:val="both"/>
        <w:rPr>
          <w:b/>
        </w:rPr>
      </w:pPr>
      <w:r w:rsidRPr="006B0F12">
        <w:rPr>
          <w:b/>
        </w:rPr>
        <w:t>4. Общеинтеллектуальное направление.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мастерской «Юный математик» направлена на развитие развития образного и логического мышления, формирование первоначальных представлений о математике как части общечеловеческой культуры.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«В мире книг» способствует развитию коммуникативно-речевой культуры обучающихся, формированию читателя-школьника с развитыми нравственными и эстетическими чувствами.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мастерской «</w:t>
      </w:r>
      <w:r w:rsidRPr="006B0F12">
        <w:rPr>
          <w:lang w:val="en-US"/>
        </w:rPr>
        <w:t>Happy</w:t>
      </w:r>
      <w:r w:rsidRPr="006B0F12">
        <w:t xml:space="preserve"> </w:t>
      </w:r>
      <w:r w:rsidRPr="006B0F12">
        <w:rPr>
          <w:lang w:val="en-US"/>
        </w:rPr>
        <w:t>English</w:t>
      </w:r>
      <w:r w:rsidRPr="006B0F12">
        <w:t>» направлена на создание условий для интеллектуального развития ребенка и формирования его коммуникативных навыков через игровую и проектную деятельность посредством английского языка.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6B0F12">
        <w:t xml:space="preserve">Программа мастерской «Вместе» направлена на создание условий для развития и реализации интереса школьников-подростков к саморазвитию и самообразованию на основе рефлексии деятельности и личностного самопознания, к самоорганизации своей жизнедеятельности; содействие формированию у обучающихся позитивной самооценки, самоуважения, социально приемлемых способов деятельностной самореализации личностного потенциала. </w:t>
      </w:r>
      <w:proofErr w:type="gramEnd"/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left="862"/>
        <w:jc w:val="both"/>
        <w:rPr>
          <w:b/>
        </w:rPr>
      </w:pPr>
      <w:r w:rsidRPr="006B0F12">
        <w:rPr>
          <w:b/>
        </w:rPr>
        <w:t>5. Общекультурное направление.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B0F12">
        <w:t xml:space="preserve">Программа мастерской «Русский фольклор» реализует духовно-нравственное и общекультурное направления внеурочной деятельности и направлена на </w:t>
      </w:r>
      <w:r w:rsidRPr="006B0F12">
        <w:rPr>
          <w:iCs/>
        </w:rPr>
        <w:t>духовно-нравственное и художественно-эстетическое развитие детей средствами традиционной народной культуры.</w:t>
      </w:r>
      <w:proofErr w:type="gramEnd"/>
      <w:r w:rsidRPr="006B0F12">
        <w:rPr>
          <w:iCs/>
        </w:rPr>
        <w:t xml:space="preserve"> Деятельность, строящаяся на принципах фольклорного творчества, развивает эмоционально-чувственную сферу, художественно-образное, ассоциативное мышление, фантазию, активизирует самые разнообразные творческие проявления детей. Занятия мастерской позволяют привить бережное отношение к традициям своего и других народов.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кружка «Театральные игры» направлена на воспитание зрительской культуры, овладение азами актерского мастерства, раскрытие и развитие творческого потенциала каждого ребенка.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t>Программа мастерской «Вместе»</w:t>
      </w:r>
      <w:r w:rsidRPr="006B0F12">
        <w:rPr>
          <w:color w:val="FF0000"/>
        </w:rPr>
        <w:t xml:space="preserve"> </w:t>
      </w:r>
      <w:r w:rsidRPr="006B0F12">
        <w:t>позволяет</w:t>
      </w:r>
      <w:r w:rsidRPr="006B0F12">
        <w:rPr>
          <w:color w:val="FF0000"/>
        </w:rPr>
        <w:t xml:space="preserve"> </w:t>
      </w:r>
      <w:r w:rsidRPr="006B0F12">
        <w:t xml:space="preserve">приобщить обучающихся к общественной деятельности и школьным традициям, в проведении социально ориентированных акций и праздников. </w:t>
      </w: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FF0000"/>
        </w:rPr>
      </w:pPr>
    </w:p>
    <w:p w:rsidR="00A536E0" w:rsidRPr="006B0F12" w:rsidRDefault="00A536E0" w:rsidP="00CF719B">
      <w:pPr>
        <w:pStyle w:val="c15"/>
        <w:shd w:val="clear" w:color="auto" w:fill="FFFFFF"/>
        <w:spacing w:before="0" w:beforeAutospacing="0" w:after="0" w:afterAutospacing="0"/>
        <w:ind w:firstLine="708"/>
        <w:jc w:val="both"/>
      </w:pPr>
      <w:r w:rsidRPr="006B0F12">
        <w:rPr>
          <w:rStyle w:val="c17"/>
        </w:rPr>
        <w:t>Успешно прошла работа по набору детей в первый класс.  С 1 октября по 30 апреля с целью подготовки будущих первоклассников была реализована программа «Скоро в школу». Цель работы: подготовить детей к успешному овладению учебной программой начальной школы, создать благоприятные условия для дальнейшей адаптации ребёнка к школьной жизни.</w:t>
      </w:r>
    </w:p>
    <w:p w:rsidR="00A536E0" w:rsidRPr="006B0F12" w:rsidRDefault="00A536E0" w:rsidP="00CF719B">
      <w:pPr>
        <w:pStyle w:val="af5"/>
        <w:spacing w:before="0" w:beforeAutospacing="0" w:after="0" w:afterAutospacing="0"/>
        <w:ind w:firstLine="567"/>
        <w:jc w:val="both"/>
      </w:pPr>
      <w:r w:rsidRPr="006B0F12">
        <w:rPr>
          <w:rStyle w:val="c17"/>
        </w:rPr>
        <w:t xml:space="preserve">Учителя начальных классов продолжили работу над повышением своего педагогического мастерства и уровнем преподавания. </w:t>
      </w:r>
    </w:p>
    <w:p w:rsidR="00A536E0" w:rsidRPr="006B0F12" w:rsidRDefault="00A536E0" w:rsidP="00CF719B">
      <w:pPr>
        <w:pStyle w:val="c10"/>
        <w:shd w:val="clear" w:color="auto" w:fill="FFFFFF"/>
        <w:spacing w:before="0" w:beforeAutospacing="0" w:after="0" w:afterAutospacing="0"/>
        <w:ind w:firstLine="567"/>
        <w:jc w:val="both"/>
      </w:pPr>
      <w:r w:rsidRPr="006B0F12">
        <w:rPr>
          <w:rStyle w:val="c17"/>
        </w:rPr>
        <w:lastRenderedPageBreak/>
        <w:t>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консультации,  привлечение родителей к подготовке и проведению внеклассных мероприятий.  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</w:p>
    <w:p w:rsidR="00A536E0" w:rsidRPr="006B0F12" w:rsidRDefault="00A536E0" w:rsidP="00CF719B">
      <w:pPr>
        <w:jc w:val="both"/>
        <w:rPr>
          <w:b/>
          <w:sz w:val="24"/>
          <w:szCs w:val="24"/>
          <w:lang w:eastAsia="en-US"/>
        </w:rPr>
      </w:pPr>
      <w:r w:rsidRPr="006B0F12">
        <w:rPr>
          <w:b/>
          <w:sz w:val="24"/>
          <w:szCs w:val="24"/>
          <w:lang w:eastAsia="en-US"/>
        </w:rPr>
        <w:t>Выводы по работе МК.</w:t>
      </w:r>
    </w:p>
    <w:p w:rsidR="00A536E0" w:rsidRPr="006B0F12" w:rsidRDefault="00A536E0" w:rsidP="00CF7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    Проанализировав работу методической кафедры, следует отметить, что </w:t>
      </w:r>
      <w:r w:rsidRPr="006B0F12">
        <w:rPr>
          <w:spacing w:val="-1"/>
          <w:sz w:val="24"/>
          <w:szCs w:val="24"/>
        </w:rPr>
        <w:t xml:space="preserve">учителя работали  над созданием системы обучения, обеспечивающей потребность </w:t>
      </w:r>
      <w:r w:rsidRPr="006B0F12">
        <w:rPr>
          <w:spacing w:val="-3"/>
          <w:sz w:val="24"/>
          <w:szCs w:val="24"/>
        </w:rPr>
        <w:t xml:space="preserve">каждого ученика в соответствии с его склонностями, интересами и возможностями. </w:t>
      </w:r>
      <w:r w:rsidRPr="006B0F12">
        <w:rPr>
          <w:spacing w:val="-2"/>
          <w:sz w:val="24"/>
          <w:szCs w:val="24"/>
        </w:rPr>
        <w:t xml:space="preserve">Целенаправленно велась работа по освоению учителями современных методик и </w:t>
      </w:r>
      <w:r w:rsidRPr="006B0F12">
        <w:rPr>
          <w:sz w:val="24"/>
          <w:szCs w:val="24"/>
        </w:rPr>
        <w:t>технологий обучения. Большое внимание уделялось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A536E0" w:rsidRPr="006B0F12" w:rsidRDefault="00A536E0" w:rsidP="00CF7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0F12">
        <w:rPr>
          <w:spacing w:val="-3"/>
          <w:sz w:val="24"/>
          <w:szCs w:val="24"/>
        </w:rPr>
        <w:t xml:space="preserve">         В методической кафедре успешно проводились стартовый, рубежный и итоговый </w:t>
      </w:r>
      <w:r w:rsidRPr="006B0F12">
        <w:rPr>
          <w:sz w:val="24"/>
          <w:szCs w:val="24"/>
        </w:rPr>
        <w:t>контроль по всем предметам.</w:t>
      </w:r>
    </w:p>
    <w:p w:rsidR="00A536E0" w:rsidRPr="006B0F12" w:rsidRDefault="00A536E0" w:rsidP="00CF71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B0F12">
        <w:rPr>
          <w:spacing w:val="-2"/>
          <w:sz w:val="24"/>
          <w:szCs w:val="24"/>
        </w:rPr>
        <w:t xml:space="preserve">        Индивидуальные занятия по школьным дисциплинам были нацелены на отработку базовых </w:t>
      </w:r>
      <w:r w:rsidRPr="006B0F12">
        <w:rPr>
          <w:spacing w:val="-1"/>
          <w:sz w:val="24"/>
          <w:szCs w:val="24"/>
        </w:rPr>
        <w:t xml:space="preserve">знаний, а так же расширение и углубление знаний учащихся за счет внедрения </w:t>
      </w:r>
      <w:r w:rsidRPr="006B0F12">
        <w:rPr>
          <w:sz w:val="24"/>
          <w:szCs w:val="24"/>
        </w:rPr>
        <w:t>материала повышенной сложности.</w:t>
      </w:r>
    </w:p>
    <w:p w:rsidR="00A536E0" w:rsidRPr="006B0F12" w:rsidRDefault="00A536E0" w:rsidP="00CF719B">
      <w:pPr>
        <w:ind w:firstLine="540"/>
        <w:jc w:val="both"/>
        <w:rPr>
          <w:sz w:val="24"/>
          <w:szCs w:val="24"/>
          <w:lang w:eastAsia="en-US"/>
        </w:rPr>
      </w:pPr>
      <w:r w:rsidRPr="006B0F12">
        <w:rPr>
          <w:sz w:val="24"/>
          <w:szCs w:val="24"/>
          <w:lang w:eastAsia="en-US"/>
        </w:rPr>
        <w:t>Таким образом, анализ</w:t>
      </w:r>
      <w:r w:rsidRPr="006B0F12">
        <w:rPr>
          <w:b/>
          <w:sz w:val="24"/>
          <w:szCs w:val="24"/>
          <w:lang w:eastAsia="en-US"/>
        </w:rPr>
        <w:t xml:space="preserve"> </w:t>
      </w:r>
      <w:r w:rsidRPr="006B0F12">
        <w:rPr>
          <w:sz w:val="24"/>
          <w:szCs w:val="24"/>
          <w:lang w:eastAsia="en-US"/>
        </w:rPr>
        <w:t xml:space="preserve">работы показал, что  </w:t>
      </w:r>
      <w:r w:rsidRPr="006B0F12">
        <w:rPr>
          <w:bCs/>
          <w:sz w:val="24"/>
          <w:szCs w:val="24"/>
          <w:lang w:eastAsia="en-US"/>
        </w:rPr>
        <w:t>запланированный план работы МК  практически выполнен</w:t>
      </w:r>
      <w:r w:rsidRPr="006B0F12">
        <w:rPr>
          <w:sz w:val="24"/>
          <w:szCs w:val="24"/>
          <w:lang w:eastAsia="en-US"/>
        </w:rPr>
        <w:t>. Тематика заседаний отражала основные проблемные вопросы, стоящие перед методической кафедрой.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Работу МК можно считать удовлетворительной</w:t>
      </w:r>
    </w:p>
    <w:p w:rsidR="00A536E0" w:rsidRPr="006B0F12" w:rsidRDefault="00A536E0" w:rsidP="00CF719B">
      <w:pPr>
        <w:tabs>
          <w:tab w:val="left" w:pos="1896"/>
        </w:tabs>
        <w:jc w:val="both"/>
        <w:rPr>
          <w:color w:val="FF0000"/>
          <w:sz w:val="24"/>
          <w:szCs w:val="24"/>
        </w:rPr>
      </w:pPr>
    </w:p>
    <w:p w:rsidR="00A536E0" w:rsidRPr="006B0F12" w:rsidRDefault="00A536E0" w:rsidP="00CF719B">
      <w:pPr>
        <w:jc w:val="both"/>
        <w:rPr>
          <w:b/>
          <w:sz w:val="24"/>
          <w:szCs w:val="24"/>
          <w:u w:val="single"/>
        </w:rPr>
      </w:pPr>
      <w:r w:rsidRPr="006B0F12">
        <w:rPr>
          <w:b/>
          <w:sz w:val="24"/>
          <w:szCs w:val="24"/>
          <w:u w:val="single"/>
        </w:rPr>
        <w:t>Анализ работы с родителями.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Большую помощь в организации учебно-воспитательного процесса оказывают родители учащихся.  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Основными формами работы с родителями в школе являются: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родительские собрания;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родительский комитет;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индивидуальные беседы с родителями классных руководителей и администрации школы.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  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75 до100%).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 </w:t>
      </w:r>
    </w:p>
    <w:p w:rsidR="00A536E0" w:rsidRPr="006B0F12" w:rsidRDefault="00A536E0" w:rsidP="00CF719B">
      <w:pPr>
        <w:jc w:val="both"/>
        <w:rPr>
          <w:sz w:val="24"/>
          <w:szCs w:val="24"/>
        </w:rPr>
      </w:pPr>
      <w:r w:rsidRPr="006B0F12">
        <w:rPr>
          <w:sz w:val="24"/>
          <w:szCs w:val="24"/>
        </w:rPr>
        <w:lastRenderedPageBreak/>
        <w:t xml:space="preserve">         В 2021-2022 учебном году была организована </w:t>
      </w:r>
      <w:r w:rsidRPr="006B0F12">
        <w:rPr>
          <w:rStyle w:val="c17"/>
          <w:sz w:val="24"/>
          <w:szCs w:val="24"/>
        </w:rPr>
        <w:t xml:space="preserve">подготовка будущих первоклассников. </w:t>
      </w:r>
      <w:r w:rsidRPr="006B0F12">
        <w:rPr>
          <w:sz w:val="24"/>
          <w:szCs w:val="24"/>
        </w:rPr>
        <w:t>Была сформирована группа дошкольников, которые занимались в соответствии с составленным календарно-тематическим планированием по субботам. С родителями, желающими показать своего ребёнка и проконсультироваться у специалистов, проводили консультации и занятия учитель 1 класса и психолог. Все родители удовлетворены работой подготовительных курсов. С родителями будущих первоклассников было проведено одно родительское собрание.</w:t>
      </w:r>
    </w:p>
    <w:p w:rsidR="00A536E0" w:rsidRPr="006B0F12" w:rsidRDefault="00A536E0" w:rsidP="00CF719B">
      <w:pPr>
        <w:jc w:val="both"/>
        <w:rPr>
          <w:b/>
          <w:sz w:val="24"/>
          <w:szCs w:val="24"/>
          <w:u w:val="single"/>
        </w:rPr>
      </w:pPr>
    </w:p>
    <w:p w:rsidR="00A536E0" w:rsidRPr="006B0F12" w:rsidRDefault="00A536E0" w:rsidP="00CF719B">
      <w:pPr>
        <w:jc w:val="both"/>
        <w:rPr>
          <w:b/>
          <w:sz w:val="24"/>
          <w:szCs w:val="24"/>
          <w:u w:val="single"/>
        </w:rPr>
      </w:pPr>
      <w:r w:rsidRPr="006B0F12">
        <w:rPr>
          <w:b/>
          <w:sz w:val="24"/>
          <w:szCs w:val="24"/>
          <w:u w:val="single"/>
        </w:rPr>
        <w:t>Задачи на 2022-2023 учебный год:</w:t>
      </w:r>
    </w:p>
    <w:p w:rsidR="00A536E0" w:rsidRPr="006B0F12" w:rsidRDefault="00A536E0" w:rsidP="00CF719B">
      <w:pPr>
        <w:numPr>
          <w:ilvl w:val="0"/>
          <w:numId w:val="68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продолжить работу по  взаимодействию и сотрудничеству семьи и школы;</w:t>
      </w:r>
    </w:p>
    <w:p w:rsidR="00A536E0" w:rsidRPr="006B0F12" w:rsidRDefault="00A536E0" w:rsidP="00CF719B">
      <w:pPr>
        <w:numPr>
          <w:ilvl w:val="0"/>
          <w:numId w:val="68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использовать индивидуальный подход при  работе со слабоуспевающими учащимися с целью предупреждения неуспеваемости, вместе с родителями вести постоянный </w:t>
      </w:r>
      <w:proofErr w:type="gramStart"/>
      <w:r w:rsidRPr="006B0F12">
        <w:rPr>
          <w:sz w:val="24"/>
          <w:szCs w:val="24"/>
        </w:rPr>
        <w:t>контроль  за</w:t>
      </w:r>
      <w:proofErr w:type="gramEnd"/>
      <w:r w:rsidRPr="006B0F12">
        <w:rPr>
          <w:sz w:val="24"/>
          <w:szCs w:val="24"/>
        </w:rPr>
        <w:t xml:space="preserve"> этими учащимися;</w:t>
      </w:r>
    </w:p>
    <w:p w:rsidR="00A536E0" w:rsidRPr="006B0F12" w:rsidRDefault="00A536E0" w:rsidP="00CF719B">
      <w:pPr>
        <w:numPr>
          <w:ilvl w:val="0"/>
          <w:numId w:val="68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совершенствовать систему взаимодействия школы и семьи по здоровьесбережению, гражданскому и духовному становлению личности.</w:t>
      </w:r>
    </w:p>
    <w:p w:rsidR="00A536E0" w:rsidRPr="006B0F12" w:rsidRDefault="00A536E0" w:rsidP="00CF719B">
      <w:pPr>
        <w:ind w:firstLine="567"/>
        <w:jc w:val="both"/>
        <w:rPr>
          <w:b/>
          <w:sz w:val="24"/>
          <w:szCs w:val="24"/>
          <w:u w:val="single"/>
        </w:rPr>
      </w:pPr>
      <w:r w:rsidRPr="006B0F12">
        <w:rPr>
          <w:b/>
          <w:sz w:val="24"/>
          <w:szCs w:val="24"/>
          <w:u w:val="single"/>
        </w:rPr>
        <w:t>Общие выводы, рекомендации и задачи на следующий учебный год.</w:t>
      </w:r>
    </w:p>
    <w:p w:rsidR="00A536E0" w:rsidRPr="006B0F12" w:rsidRDefault="00A536E0" w:rsidP="00CF719B">
      <w:pPr>
        <w:ind w:firstLine="567"/>
        <w:jc w:val="both"/>
        <w:rPr>
          <w:b/>
          <w:sz w:val="24"/>
          <w:szCs w:val="24"/>
          <w:u w:val="single"/>
        </w:rPr>
      </w:pPr>
      <w:r w:rsidRPr="006B0F12">
        <w:rPr>
          <w:sz w:val="24"/>
          <w:szCs w:val="24"/>
          <w:u w:val="single"/>
        </w:rPr>
        <w:t xml:space="preserve">  </w:t>
      </w:r>
      <w:r w:rsidRPr="006B0F12">
        <w:rPr>
          <w:b/>
          <w:sz w:val="24"/>
          <w:szCs w:val="24"/>
          <w:u w:val="single"/>
        </w:rPr>
        <w:t>Общие выводы: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1.  В основном поставленные задачи на 2021-2022 учебный год выполнены.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Учебные программы по всем предметам пройдены. Повысилась активность учащихся в проводимых в школе мероприятиях творческого характера. 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2.  Поставленные задачи  МК выполнены.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Повысился профессиональный уровень педагогического коллектива. Возросла творческая активность учителей. Учителя активно работают по распространению своего педагогического опыта.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Учителя школы владеют методикой дифференцированного контроля, методикой уровневых самостоятельных и контрольных работ.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3.   Наряду с имеющимися положительными результатами в работе школы имеются недостатки: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все еще недостаточно эффективна работа с учащимися школы, мотивированными на учебу;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при работе с документацией – есть замечания и недочёты;</w:t>
      </w:r>
    </w:p>
    <w:p w:rsidR="00A536E0" w:rsidRPr="006B0F12" w:rsidRDefault="00A536E0" w:rsidP="00CF719B">
      <w:pPr>
        <w:ind w:firstLine="567"/>
        <w:jc w:val="both"/>
        <w:rPr>
          <w:sz w:val="24"/>
          <w:szCs w:val="24"/>
        </w:rPr>
      </w:pPr>
      <w:r w:rsidRPr="006B0F12">
        <w:rPr>
          <w:sz w:val="24"/>
          <w:szCs w:val="24"/>
        </w:rPr>
        <w:t>- недостаточно активно учителя участвуют в профессиональных конкурсах, семинарах и т.д.</w:t>
      </w:r>
    </w:p>
    <w:p w:rsidR="00A536E0" w:rsidRPr="006B0F12" w:rsidRDefault="00A536E0" w:rsidP="00CF719B">
      <w:pPr>
        <w:jc w:val="both"/>
        <w:rPr>
          <w:b/>
          <w:sz w:val="24"/>
          <w:szCs w:val="24"/>
          <w:u w:val="single"/>
        </w:rPr>
      </w:pPr>
      <w:r w:rsidRPr="006B0F12">
        <w:rPr>
          <w:b/>
          <w:sz w:val="24"/>
          <w:szCs w:val="24"/>
          <w:u w:val="single"/>
        </w:rPr>
        <w:t>Задачи на следующий учебный год.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bCs/>
          <w:sz w:val="24"/>
          <w:szCs w:val="24"/>
        </w:rPr>
      </w:pPr>
      <w:r w:rsidRPr="006B0F12">
        <w:rPr>
          <w:bCs/>
          <w:sz w:val="24"/>
          <w:szCs w:val="24"/>
        </w:rPr>
        <w:t>Выполнение требований обновленных ФГОС НОО, соответствие условиям реализации.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Совершенствование методического уровня педагогов в овладении новыми педагогическими технологиями.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bCs/>
          <w:sz w:val="24"/>
          <w:szCs w:val="24"/>
        </w:rPr>
      </w:pPr>
      <w:r w:rsidRPr="006B0F12">
        <w:rPr>
          <w:bCs/>
          <w:sz w:val="24"/>
          <w:szCs w:val="24"/>
        </w:rPr>
        <w:t>Создание условий (организационно-управленческих, методических, педагогических) для обновления образовательных программ.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Направить работу учителей на повышение качественного уровня обучения и освоения </w:t>
      </w:r>
      <w:proofErr w:type="gramStart"/>
      <w:r w:rsidRPr="006B0F12">
        <w:rPr>
          <w:sz w:val="24"/>
          <w:szCs w:val="24"/>
        </w:rPr>
        <w:t>обучающимися</w:t>
      </w:r>
      <w:proofErr w:type="gramEnd"/>
      <w:r w:rsidRPr="006B0F12">
        <w:rPr>
          <w:sz w:val="24"/>
          <w:szCs w:val="24"/>
        </w:rPr>
        <w:t xml:space="preserve"> программного материала по учебным предметам.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>Создание условий для самореализации учащихся в учебно-воспитательном процессе и развития их ключевых компетенций.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Развитие системы работы с детьми, имеющими повышенные интеллектуальные способности. 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lastRenderedPageBreak/>
        <w:t>Развитие ключевых компетенций обучающихся на основе использования современных педагогических технологий и методов активного обучения</w:t>
      </w:r>
    </w:p>
    <w:p w:rsidR="00A536E0" w:rsidRPr="006B0F12" w:rsidRDefault="00A536E0" w:rsidP="00CF719B">
      <w:pPr>
        <w:numPr>
          <w:ilvl w:val="0"/>
          <w:numId w:val="80"/>
        </w:numPr>
        <w:jc w:val="both"/>
        <w:rPr>
          <w:sz w:val="24"/>
          <w:szCs w:val="24"/>
        </w:rPr>
      </w:pPr>
      <w:r w:rsidRPr="006B0F12">
        <w:rPr>
          <w:sz w:val="24"/>
          <w:szCs w:val="24"/>
        </w:rPr>
        <w:t xml:space="preserve">Продолжить мониторинг сформированности метапредметных умений обучающихся в рамках ФГОС. </w:t>
      </w:r>
    </w:p>
    <w:p w:rsidR="00604AC7" w:rsidRPr="008C3837" w:rsidRDefault="00604AC7" w:rsidP="00604AC7">
      <w:pPr>
        <w:jc w:val="both"/>
        <w:rPr>
          <w:color w:val="FF0000"/>
        </w:rPr>
      </w:pPr>
    </w:p>
    <w:p w:rsidR="000D0E30" w:rsidRDefault="00566C5B" w:rsidP="001A6702">
      <w:pPr>
        <w:pStyle w:val="20"/>
      </w:pPr>
      <w:bookmarkStart w:id="49" w:name="_Toc132621563"/>
      <w:r>
        <w:t xml:space="preserve">11.4. </w:t>
      </w:r>
      <w:r w:rsidR="000D0E30" w:rsidRPr="00240B21">
        <w:t>Анализ внутришкольного контроля</w:t>
      </w:r>
      <w:r w:rsidR="000D0E30">
        <w:t xml:space="preserve"> реализации ФГОС ООО </w:t>
      </w:r>
      <w:r w:rsidR="007A4B4B">
        <w:t xml:space="preserve"> и ФГОС СОО в 2021-2022 учебном году</w:t>
      </w:r>
      <w:bookmarkEnd w:id="49"/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Внутришкольный </w:t>
      </w:r>
      <w:r w:rsidRPr="00B74679">
        <w:rPr>
          <w:sz w:val="24"/>
          <w:szCs w:val="24"/>
        </w:rPr>
        <w:t>контроль в основной и средней школе, включая реализацию ФГОС ООО (5-9 классы) и введение</w:t>
      </w:r>
      <w:r>
        <w:rPr>
          <w:sz w:val="24"/>
          <w:szCs w:val="24"/>
        </w:rPr>
        <w:t xml:space="preserve"> и реализацию</w:t>
      </w:r>
      <w:r w:rsidRPr="00B74679">
        <w:rPr>
          <w:sz w:val="24"/>
          <w:szCs w:val="24"/>
        </w:rPr>
        <w:t xml:space="preserve"> ФГОС СОО (10</w:t>
      </w:r>
      <w:r>
        <w:rPr>
          <w:sz w:val="24"/>
          <w:szCs w:val="24"/>
        </w:rPr>
        <w:t>-11</w:t>
      </w:r>
      <w:r w:rsidRPr="00B74679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  <w:r w:rsidRPr="00B74679">
        <w:rPr>
          <w:sz w:val="24"/>
          <w:szCs w:val="24"/>
        </w:rPr>
        <w:t>) в НЧ</w:t>
      </w:r>
      <w:r>
        <w:rPr>
          <w:sz w:val="24"/>
          <w:szCs w:val="24"/>
        </w:rPr>
        <w:t xml:space="preserve"> СОУ «Школа радости» в 2021-2022 учебном году проводился в соответствии с планом, утвержденным директором школы 1 сентября 2021. 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ВШК - организация и контроль учебно-воспитательного процесса в соответствии с требованиями ФГОС ООО в 5-9 классах, ФГОС СОО в 10-11 классах. </w:t>
      </w:r>
    </w:p>
    <w:p w:rsidR="007A4B4B" w:rsidRPr="00B74679" w:rsidRDefault="007A4B4B" w:rsidP="007A4B4B">
      <w:pPr>
        <w:ind w:firstLine="708"/>
        <w:jc w:val="both"/>
        <w:rPr>
          <w:sz w:val="24"/>
          <w:szCs w:val="24"/>
        </w:rPr>
      </w:pPr>
      <w:r w:rsidRPr="00B74679">
        <w:rPr>
          <w:bCs/>
          <w:color w:val="000000"/>
          <w:sz w:val="24"/>
          <w:szCs w:val="24"/>
        </w:rPr>
        <w:t xml:space="preserve">В целях оптимизации ведения школьной документации и ликвидации дублирования документов в план ВШК включен </w:t>
      </w:r>
      <w:proofErr w:type="gramStart"/>
      <w:r w:rsidRPr="00B74679">
        <w:rPr>
          <w:bCs/>
          <w:color w:val="000000"/>
          <w:sz w:val="24"/>
          <w:szCs w:val="24"/>
        </w:rPr>
        <w:t>контроль за</w:t>
      </w:r>
      <w:proofErr w:type="gramEnd"/>
      <w:r w:rsidRPr="00B74679">
        <w:rPr>
          <w:bCs/>
          <w:color w:val="000000"/>
          <w:sz w:val="24"/>
          <w:szCs w:val="24"/>
        </w:rPr>
        <w:t xml:space="preserve"> реализацией ФГОС ООО в 5-9 классах и введением</w:t>
      </w:r>
      <w:r>
        <w:rPr>
          <w:bCs/>
          <w:color w:val="000000"/>
          <w:sz w:val="24"/>
          <w:szCs w:val="24"/>
        </w:rPr>
        <w:t xml:space="preserve"> и реализацией</w:t>
      </w:r>
      <w:r w:rsidRPr="00B74679">
        <w:rPr>
          <w:bCs/>
          <w:color w:val="000000"/>
          <w:sz w:val="24"/>
          <w:szCs w:val="24"/>
        </w:rPr>
        <w:t xml:space="preserve"> ФГОС СОО в 10</w:t>
      </w:r>
      <w:r>
        <w:rPr>
          <w:bCs/>
          <w:color w:val="000000"/>
          <w:sz w:val="24"/>
          <w:szCs w:val="24"/>
        </w:rPr>
        <w:t>-11</w:t>
      </w:r>
      <w:r w:rsidRPr="00B74679">
        <w:rPr>
          <w:bCs/>
          <w:color w:val="000000"/>
          <w:sz w:val="24"/>
          <w:szCs w:val="24"/>
        </w:rPr>
        <w:t xml:space="preserve"> класс</w:t>
      </w:r>
      <w:r>
        <w:rPr>
          <w:bCs/>
          <w:color w:val="000000"/>
          <w:sz w:val="24"/>
          <w:szCs w:val="24"/>
        </w:rPr>
        <w:t>ах</w:t>
      </w:r>
      <w:r w:rsidRPr="00B74679">
        <w:rPr>
          <w:bCs/>
          <w:color w:val="000000"/>
          <w:sz w:val="24"/>
          <w:szCs w:val="24"/>
        </w:rPr>
        <w:t xml:space="preserve">. </w:t>
      </w:r>
      <w:proofErr w:type="gramStart"/>
      <w:r w:rsidRPr="00B74679">
        <w:rPr>
          <w:bCs/>
          <w:color w:val="000000"/>
          <w:sz w:val="24"/>
          <w:szCs w:val="24"/>
        </w:rPr>
        <w:t>Такие направления ВШК как внеурочная деятельность, воспитательная работа,  соблюдение техники безопасности на уроках физической культуры и технологии, применение здоровьесберегающих технологий, объемы и оценивание домашних заданий, работа педагогических сотрудников с детьми, требующими к себе особого внимания, и одаренными школьниками, а также научно-методическая работа и условия учебно-воспитательного процесса представляют собой целостную систему, функционирующую в основной и средней школе и основанную на принципе</w:t>
      </w:r>
      <w:proofErr w:type="gramEnd"/>
      <w:r w:rsidRPr="00B74679">
        <w:rPr>
          <w:bCs/>
          <w:color w:val="000000"/>
          <w:sz w:val="24"/>
          <w:szCs w:val="24"/>
        </w:rPr>
        <w:t xml:space="preserve"> преемственности, что позволяет проводить тематически-обобщающий контроль в 5-11 классах.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Объекты ВШК: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деятельность педагогического коллектива по реализации ФГОС ООО в 5-9 классах и ФГОС СОО в 10-11 классах;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кадровые, психолого-педагогические, материально-технические, информационно-методические условия реализации образовательной программы.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ВШК: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организация мониторинга готовности к реализации ФГОС ООО и введению ФГОС СОО;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организация нормативно-правового обеспечения учебного процесса;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требований ФГОС ООО и ФГОС СОО;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знаний и уровнем обученности обучающихся 5-11 классов;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школьной документации;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воспитательной работы;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организацией методической работы; 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условий учебно-воспитательного процесса.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формы ВШК: классно-обобщающий, </w:t>
      </w:r>
      <w:proofErr w:type="gramStart"/>
      <w:r>
        <w:rPr>
          <w:sz w:val="24"/>
          <w:szCs w:val="24"/>
        </w:rPr>
        <w:t>тематический</w:t>
      </w:r>
      <w:proofErr w:type="gramEnd"/>
      <w:r>
        <w:rPr>
          <w:sz w:val="24"/>
          <w:szCs w:val="24"/>
        </w:rPr>
        <w:t>, тематически-обобщающий, фронтальный.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методы ВШК: посещение уроков, беседы с учителями-предметниками, педагогом-психологом, классными руководителями и воспитателями ГПД, диагностические работы, анализ документации.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 ВШК содержит темы, цели, объекты, вид контроля, а также кто осуществляет контроль и результаты контроля. Проверки распределены в течение учебного года, написаны справки и отчеты.</w:t>
      </w:r>
    </w:p>
    <w:p w:rsidR="007A4B4B" w:rsidRPr="00012B57" w:rsidRDefault="007A4B4B" w:rsidP="007A4B4B">
      <w:pPr>
        <w:ind w:firstLine="708"/>
        <w:jc w:val="both"/>
        <w:rPr>
          <w:sz w:val="24"/>
          <w:szCs w:val="24"/>
        </w:rPr>
      </w:pPr>
      <w:r w:rsidRPr="00012B57">
        <w:rPr>
          <w:sz w:val="24"/>
          <w:szCs w:val="24"/>
        </w:rPr>
        <w:lastRenderedPageBreak/>
        <w:t>Направление 1. Организация мониторинга готовности к реализации ФГОС ОО</w:t>
      </w:r>
      <w:r>
        <w:rPr>
          <w:sz w:val="24"/>
          <w:szCs w:val="24"/>
        </w:rPr>
        <w:t>О, введению и реализации ФГОС СОО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направление включает оценку соответствия рабочих программ учебных предметов и рабочих программ курсов внеурочной деятельности для 5-9 классов требованиям ФГОС ООО и ООП ООО, для 10-11 классов требованиям ФГОС СОО и ООП СОО; проведение стартовой диагностики образовательных достижений обучающихся 5-11 классов и входного мониторинга </w:t>
      </w:r>
      <w:proofErr w:type="gramStart"/>
      <w:r>
        <w:rPr>
          <w:sz w:val="24"/>
          <w:szCs w:val="24"/>
        </w:rPr>
        <w:t>ИКТ-компетентности</w:t>
      </w:r>
      <w:proofErr w:type="gramEnd"/>
      <w:r>
        <w:rPr>
          <w:sz w:val="24"/>
          <w:szCs w:val="24"/>
        </w:rPr>
        <w:t xml:space="preserve"> обучающихся 5-11 классов. В ходе контроля были сделаны выводы о </w:t>
      </w:r>
      <w:proofErr w:type="gramStart"/>
      <w:r>
        <w:rPr>
          <w:sz w:val="24"/>
          <w:szCs w:val="24"/>
        </w:rPr>
        <w:t>готовности</w:t>
      </w:r>
      <w:proofErr w:type="gramEnd"/>
      <w:r>
        <w:rPr>
          <w:sz w:val="24"/>
          <w:szCs w:val="24"/>
        </w:rPr>
        <w:t xml:space="preserve"> как педагогических сотрудников, так и обучающихся к реализации ФГОС ООО и введению ФГОС СОО.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2. Организация нормативно-правового обеспечения учебного процесса</w:t>
      </w:r>
    </w:p>
    <w:p w:rsidR="007A4B4B" w:rsidRPr="00897BF3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школы была проведена оценка состояния нормативно-правовых документов школьного уровня по введению ФГОС ООО и ФГОС СОО. В течение учебного года руководящие и педагогические сотрудники работали над актуализацией локальных нормативных актов по реализации ФГОС ООО и ФГОС СОО, в обсуждении локальных нормативных актов школы принимали участие также </w:t>
      </w:r>
      <w:r w:rsidRPr="00897BF3">
        <w:rPr>
          <w:sz w:val="24"/>
          <w:szCs w:val="24"/>
        </w:rPr>
        <w:t>члены Совета обучающихся и Совета родителей школы.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требований Федеральных государственных образовательных стандартов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5-11 классах осуществлялся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требований ФГОС посредством тематически-обобщающего и классно-обобщающего контроля. В октябре был проведен педагогом-психологом тематически-обобщающий контроль в 5 классе с целью отслеживания адаптации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определения уровня готовности к обучению, классно-обобщающий контроль проведен заместителем директора по УВР. В ноябре был проведен классно-обобщающий контроль в 6 и 10 классах, в декабре в 7 и 9 классах, в январе в 11 классе, в феврале в 8 классе. По итогам проведенного контроля можно сделать вывод о реализации требований ФГОС на высоком образовательном и методическом уровне. В феврале был проведен мониторинг достижений метапредметных результатов обучающихся 5-10 классов на основе полиатлона-мониторинга "Политоринг-2022". Анализ полученных результатов позволил сделать вывод о достаточном и высоком уровне сформированности универсальных учебных действий каждого обучающегося, а также о том, что образовательная программа во всех классах, в которых проводился мониторинг, освоена. Необходимо отметить, что целесообразно продолжать проводить данный вид мониторинга, т.к. полученные результаты помогают скорректировать образовательные траектории для обучающихся 5-11 классов. Итоговый мониторинг предметных и метапредметных результатов реализуется в процессе проведения ВПР. Однако в текущем учебном году Министерством просвещения РФ проведение ВПР было отменено. В течение учебного года были проведены РДР, в том числе метапредметные. В начале учебного года учителем информатики был проведен сравнительный анализ уровня ИКТ-компетентности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начало и конец предыдущего учебного года. Контроль за реализацией требований ФГОС включает оценку проектной деятельности обучающихся 5-11 классов в течение учебного года, в апреле-мае состоялась школьная научно-практическая конференция "Твои возможности безграничны",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которой были защищены проектные работы обучающихся 5-11 классов. Заместитель директора по воспитательной работе проводит фронтальный контроль по оценке состояния работы по совершенствованию механизма учета индивидуальных достижений обучающихся (портфолио). Вопросы работы по введению и реализации ФГОС ООО и </w:t>
      </w:r>
      <w:r>
        <w:rPr>
          <w:sz w:val="24"/>
          <w:szCs w:val="24"/>
        </w:rPr>
        <w:lastRenderedPageBreak/>
        <w:t>ФГОС СОО регулярно обсуждаются на совещаниях и заседаниях Педагогического совета.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был проведен классно-обобщающий контроль в 9 классе, в январе – в 11 классе с целью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качеством знаний и уровнем обученности обучающихся 9 и 11 класса, подготовкой обучающихся к ОГЭ и ЕГЭ. В том числе оценке подлежала информация о планируемом количестве участников ОГЭ и ЕГЭ и выбранных экзаменах в начале учебного года, а в конце учебного года результаты государственной итоговой аттестации в 9 и 11 классе.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знаний и уровнем обученности обучающихся 5-11 классов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направление является обязательной частью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реализацией требований ФГОС. По итогам каждой четверти (полугодия) и учебного года в результате тематически-обобщающего контроля составляется отчет с целью выявления уровня качества знаний и уровня обученности обучающихся 5-11 классов.</w:t>
      </w:r>
    </w:p>
    <w:p w:rsidR="007A4B4B" w:rsidRPr="00155A7D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мае проведен </w:t>
      </w:r>
      <w:r w:rsidRPr="00155A7D">
        <w:rPr>
          <w:color w:val="000000"/>
          <w:sz w:val="24"/>
          <w:szCs w:val="24"/>
        </w:rPr>
        <w:t xml:space="preserve">анализ работы учителей с </w:t>
      </w:r>
      <w:proofErr w:type="gramStart"/>
      <w:r w:rsidRPr="00155A7D">
        <w:rPr>
          <w:color w:val="000000"/>
          <w:sz w:val="24"/>
          <w:szCs w:val="24"/>
        </w:rPr>
        <w:t>одаренными</w:t>
      </w:r>
      <w:proofErr w:type="gramEnd"/>
      <w:r w:rsidRPr="00155A7D">
        <w:rPr>
          <w:color w:val="000000"/>
          <w:sz w:val="24"/>
          <w:szCs w:val="24"/>
        </w:rPr>
        <w:t xml:space="preserve"> и высоко мотивированными обучающимися</w:t>
      </w:r>
      <w:r>
        <w:rPr>
          <w:color w:val="000000"/>
          <w:sz w:val="24"/>
          <w:szCs w:val="24"/>
        </w:rPr>
        <w:t>. Обучающиеся в течение учебного года приняли активное участие в различных олимпиадах и конкурсах, в том числе стали призерами и победителями муниципального и регионального этапа Всероссийской олимпиады школьников.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школьной документации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УВР регулярно проводит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Электронного журнала в целях соблюдения единых требований к оформлению классных журналов. Проверка Электронного журнала включает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программного материала по учебным предметам. Также ведется регулярная проверка Электронного журнала ГПД, внеурочной деятельности, дополнительного образования и консультаций. Соблюдение единых требований к оформлению и ведению личных дел обучающихся классными руководителями также контролируется.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воспитательной работы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воспитательной работы проводится с целью обеспечения системности воспитательной деятельности и соответствия воспитательной работы Рабочей программе воспитания. Регулярно проводится тематически-обобщающий контроль по оценке состояния проведения курсов внеурочной деятельности в рамках мастерских в 5-11 классах, их соответствие целям и задачам ФГОС ООО и ФГОС СОО.</w:t>
      </w:r>
    </w:p>
    <w:p w:rsidR="007A4B4B" w:rsidRPr="002F05B0" w:rsidRDefault="007A4B4B" w:rsidP="007A4B4B">
      <w:pPr>
        <w:ind w:firstLine="708"/>
        <w:jc w:val="both"/>
        <w:rPr>
          <w:sz w:val="24"/>
          <w:szCs w:val="24"/>
        </w:rPr>
      </w:pPr>
      <w:r w:rsidRPr="002F05B0">
        <w:rPr>
          <w:sz w:val="24"/>
          <w:szCs w:val="24"/>
        </w:rPr>
        <w:t xml:space="preserve">Направление 7. </w:t>
      </w:r>
      <w:proofErr w:type="gramStart"/>
      <w:r w:rsidRPr="002F05B0">
        <w:rPr>
          <w:sz w:val="24"/>
          <w:szCs w:val="24"/>
        </w:rPr>
        <w:t>Контроль за</w:t>
      </w:r>
      <w:proofErr w:type="gramEnd"/>
      <w:r w:rsidRPr="002F05B0">
        <w:rPr>
          <w:sz w:val="24"/>
          <w:szCs w:val="24"/>
        </w:rPr>
        <w:t xml:space="preserve"> организацией методической работы</w:t>
      </w:r>
    </w:p>
    <w:p w:rsidR="007A4B4B" w:rsidRPr="002F05B0" w:rsidRDefault="007A4B4B" w:rsidP="007A4B4B">
      <w:pPr>
        <w:ind w:firstLine="708"/>
        <w:jc w:val="both"/>
        <w:rPr>
          <w:sz w:val="24"/>
          <w:szCs w:val="24"/>
        </w:rPr>
      </w:pPr>
      <w:r w:rsidRPr="002F05B0">
        <w:rPr>
          <w:sz w:val="24"/>
          <w:szCs w:val="24"/>
        </w:rPr>
        <w:t>Методическая работа по плану ВШК в 5-11 классах включала заседания Педагогического совета по темам реализации требований ФГОС ООО и ФГОС СОО</w:t>
      </w:r>
    </w:p>
    <w:p w:rsidR="007A4B4B" w:rsidRPr="00C21692" w:rsidRDefault="007A4B4B" w:rsidP="007A4B4B">
      <w:pPr>
        <w:ind w:firstLine="708"/>
        <w:jc w:val="both"/>
        <w:rPr>
          <w:sz w:val="24"/>
          <w:szCs w:val="24"/>
        </w:rPr>
      </w:pPr>
      <w:r w:rsidRPr="002F05B0">
        <w:rPr>
          <w:sz w:val="24"/>
          <w:szCs w:val="24"/>
        </w:rPr>
        <w:t xml:space="preserve">1. </w:t>
      </w:r>
      <w:r w:rsidRPr="00C21692">
        <w:rPr>
          <w:sz w:val="24"/>
          <w:szCs w:val="24"/>
        </w:rPr>
        <w:t>"</w:t>
      </w:r>
      <w:r w:rsidRPr="00C21692">
        <w:rPr>
          <w:color w:val="000000"/>
          <w:sz w:val="24"/>
          <w:szCs w:val="24"/>
          <w:shd w:val="clear" w:color="auto" w:fill="FFFFFF"/>
        </w:rPr>
        <w:t xml:space="preserve">Организация работы учителя по формированию школьной успешности </w:t>
      </w:r>
      <w:proofErr w:type="gramStart"/>
      <w:r w:rsidRPr="00C21692">
        <w:rPr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C21692">
        <w:rPr>
          <w:sz w:val="24"/>
          <w:szCs w:val="24"/>
        </w:rPr>
        <w:t>".</w:t>
      </w:r>
    </w:p>
    <w:p w:rsidR="007A4B4B" w:rsidRPr="00C21692" w:rsidRDefault="007A4B4B" w:rsidP="007A4B4B">
      <w:pPr>
        <w:ind w:firstLine="708"/>
        <w:jc w:val="both"/>
        <w:rPr>
          <w:sz w:val="24"/>
          <w:szCs w:val="24"/>
        </w:rPr>
      </w:pPr>
      <w:r w:rsidRPr="00C21692">
        <w:rPr>
          <w:sz w:val="24"/>
          <w:szCs w:val="24"/>
        </w:rPr>
        <w:t>2. "</w:t>
      </w:r>
      <w:r w:rsidRPr="00C21692">
        <w:rPr>
          <w:color w:val="000000"/>
          <w:sz w:val="24"/>
          <w:szCs w:val="24"/>
          <w:shd w:val="clear" w:color="auto" w:fill="FFFFFF"/>
        </w:rPr>
        <w:t>Цифровизация образования: опыт, проблемы и перспективы</w:t>
      </w:r>
      <w:r w:rsidRPr="00C21692">
        <w:rPr>
          <w:sz w:val="24"/>
          <w:szCs w:val="24"/>
        </w:rPr>
        <w:t>".</w:t>
      </w:r>
    </w:p>
    <w:p w:rsidR="007A4B4B" w:rsidRPr="00C21692" w:rsidRDefault="007A4B4B" w:rsidP="007A4B4B">
      <w:pPr>
        <w:ind w:firstLine="708"/>
        <w:jc w:val="both"/>
        <w:rPr>
          <w:sz w:val="24"/>
          <w:szCs w:val="24"/>
        </w:rPr>
      </w:pPr>
      <w:r w:rsidRPr="00C21692">
        <w:rPr>
          <w:sz w:val="24"/>
          <w:szCs w:val="24"/>
        </w:rPr>
        <w:t>3. "</w:t>
      </w:r>
      <w:r w:rsidRPr="00C21692">
        <w:rPr>
          <w:color w:val="000000"/>
          <w:sz w:val="24"/>
          <w:szCs w:val="24"/>
          <w:shd w:val="clear" w:color="auto" w:fill="FFFFFF"/>
        </w:rPr>
        <w:t>Направления и формы профориентационной работы в школе</w:t>
      </w:r>
      <w:r w:rsidRPr="00C21692">
        <w:rPr>
          <w:sz w:val="24"/>
          <w:szCs w:val="24"/>
        </w:rPr>
        <w:t>"</w:t>
      </w:r>
      <w:r w:rsidRPr="00C21692">
        <w:rPr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учебного года осуществлялся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аттестацией педагогических работников, прохождением курсов повышения квалификацией, работой школьных методических кафедр, организацией и проведением предметных недель, состоянием работы учителей-предметников по самообразованию.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условий учебно-воспитательного процесса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требований к условиям учебно-воспитательного процесса проводится регулярно в течение учебного года.</w:t>
      </w:r>
    </w:p>
    <w:p w:rsidR="007A4B4B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Вывод</w:t>
      </w:r>
    </w:p>
    <w:p w:rsidR="007A4B4B" w:rsidRPr="009E1455" w:rsidRDefault="007A4B4B" w:rsidP="007A4B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соответствует основным требованиям ФГОС ООО, ФГОС СОО, план ВШК отражает основные цели и задачи ФГОС в основной и старшей школе, необходимо составить план ВШК в основной и средней школе, включая реализацию ФГОС ООО (5-9 классы) и ФГОС СОО (10-11 классы) на 2022-2023 учебный год.</w:t>
      </w:r>
    </w:p>
    <w:p w:rsidR="00FE7BEE" w:rsidRPr="00FE7BEE" w:rsidRDefault="00FE7BEE" w:rsidP="00FE7BEE"/>
    <w:p w:rsidR="00860058" w:rsidRPr="00DF1EF6" w:rsidRDefault="00860058" w:rsidP="00860058">
      <w:pPr>
        <w:rPr>
          <w:color w:val="FF0000"/>
          <w:sz w:val="22"/>
          <w:szCs w:val="22"/>
        </w:rPr>
      </w:pPr>
    </w:p>
    <w:p w:rsidR="00AC2619" w:rsidRPr="000842DF" w:rsidRDefault="000842DF" w:rsidP="000842DF">
      <w:pPr>
        <w:pStyle w:val="1"/>
        <w:rPr>
          <w:bCs/>
          <w:sz w:val="28"/>
          <w:szCs w:val="28"/>
        </w:rPr>
      </w:pPr>
      <w:bookmarkStart w:id="50" w:name="_Toc132621564"/>
      <w:r w:rsidRPr="000842DF">
        <w:rPr>
          <w:sz w:val="28"/>
          <w:szCs w:val="28"/>
        </w:rPr>
        <w:t>12. Показатели деятельности образовательной организации, подлежащей самообследованию</w:t>
      </w:r>
      <w:bookmarkEnd w:id="50"/>
    </w:p>
    <w:p w:rsidR="00DF1EF6" w:rsidRDefault="00DF1EF6" w:rsidP="00DF1EF6">
      <w:pPr>
        <w:pStyle w:val="ConsPlusNormal"/>
        <w:jc w:val="center"/>
        <w:rPr>
          <w:b/>
          <w:bCs/>
        </w:rPr>
      </w:pPr>
      <w:r>
        <w:rPr>
          <w:b/>
          <w:bCs/>
        </w:rPr>
        <w:t>по итогам 20</w:t>
      </w:r>
      <w:r w:rsidR="00E037BD">
        <w:rPr>
          <w:b/>
          <w:bCs/>
        </w:rPr>
        <w:t>2</w:t>
      </w:r>
      <w:r w:rsidR="00CF719B">
        <w:rPr>
          <w:b/>
          <w:bCs/>
        </w:rPr>
        <w:t>2</w:t>
      </w:r>
      <w:r w:rsidR="00E037BD">
        <w:rPr>
          <w:b/>
          <w:bCs/>
        </w:rPr>
        <w:t xml:space="preserve"> </w:t>
      </w:r>
      <w:r>
        <w:rPr>
          <w:b/>
          <w:bCs/>
        </w:rPr>
        <w:t>календарного года по состоянию на 31 декабря 20</w:t>
      </w:r>
      <w:r w:rsidR="00E037BD">
        <w:rPr>
          <w:b/>
          <w:bCs/>
        </w:rPr>
        <w:t>2</w:t>
      </w:r>
      <w:r w:rsidR="00CF719B">
        <w:rPr>
          <w:b/>
          <w:bCs/>
        </w:rPr>
        <w:t>2</w:t>
      </w:r>
      <w:r>
        <w:rPr>
          <w:b/>
          <w:bCs/>
        </w:rPr>
        <w:t>г.</w:t>
      </w:r>
    </w:p>
    <w:p w:rsidR="00AC2619" w:rsidRDefault="00AC2619" w:rsidP="00AC2619">
      <w:pPr>
        <w:pStyle w:val="ConsPlusNormal"/>
        <w:ind w:firstLine="540"/>
        <w:jc w:val="both"/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6350"/>
        <w:gridCol w:w="1276"/>
        <w:gridCol w:w="1278"/>
      </w:tblGrid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Единица измерения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  <w:outlineLvl w:val="1"/>
            </w:pPr>
            <w:r>
              <w:t>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9" w:rsidRDefault="00AC2619" w:rsidP="009D06CF">
            <w:pPr>
              <w:pStyle w:val="ConsPlusNormal"/>
              <w:spacing w:line="276" w:lineRule="auto"/>
              <w:ind w:firstLine="97"/>
              <w:jc w:val="center"/>
            </w:pP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447662">
            <w:pPr>
              <w:pStyle w:val="ConsPlusNormal"/>
              <w:spacing w:line="276" w:lineRule="auto"/>
            </w:pPr>
            <w:r>
              <w:t xml:space="preserve">Общая численность </w:t>
            </w:r>
            <w:proofErr w:type="gramStart"/>
            <w:r w:rsidR="00447662">
              <w:t>обучаю</w:t>
            </w:r>
            <w:r>
              <w:t>щихся</w:t>
            </w:r>
            <w:proofErr w:type="gramEnd"/>
            <w:r w:rsidR="00B61216">
              <w:t xml:space="preserve"> на 31.12.20</w:t>
            </w:r>
            <w:r w:rsidR="00E037BD">
              <w:t>2</w:t>
            </w:r>
            <w:r w:rsidR="007A5F04"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378D9" w:rsidP="00A65B66">
            <w:pPr>
              <w:pStyle w:val="ConsPlusNormal"/>
              <w:spacing w:line="276" w:lineRule="auto"/>
              <w:ind w:firstLine="97"/>
              <w:jc w:val="center"/>
            </w:pPr>
            <w:r>
              <w:t>179</w:t>
            </w:r>
            <w:r w:rsidR="00AC2619">
              <w:t xml:space="preserve"> человек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447662">
            <w:pPr>
              <w:pStyle w:val="ConsPlusNormal"/>
              <w:spacing w:line="276" w:lineRule="auto"/>
            </w:pPr>
            <w:r>
              <w:t xml:space="preserve">Численность </w:t>
            </w:r>
            <w:r w:rsidR="00447662">
              <w:t>обучаю</w:t>
            </w:r>
            <w:r>
              <w:t>хся по образовательной программе начального общего образования</w:t>
            </w:r>
            <w:r w:rsidR="003B724B">
              <w:t xml:space="preserve"> на 31.12.20</w:t>
            </w:r>
            <w:r w:rsidR="00E037BD">
              <w:t>2</w:t>
            </w:r>
            <w:r w:rsidR="00447662"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378D9" w:rsidP="00AC2619">
            <w:pPr>
              <w:pStyle w:val="ConsPlusNormal"/>
              <w:spacing w:line="276" w:lineRule="auto"/>
              <w:ind w:firstLine="97"/>
              <w:jc w:val="center"/>
            </w:pPr>
            <w:r>
              <w:t>80</w:t>
            </w:r>
            <w:r w:rsidR="00AC2619">
              <w:t xml:space="preserve"> человек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447662">
            <w:pPr>
              <w:pStyle w:val="ConsPlusNormal"/>
              <w:spacing w:line="276" w:lineRule="auto"/>
            </w:pPr>
            <w:r>
              <w:t xml:space="preserve">Численность </w:t>
            </w:r>
            <w:proofErr w:type="gramStart"/>
            <w:r w:rsidR="00447662">
              <w:t>обучаю</w:t>
            </w:r>
            <w:r>
              <w:t>щихся</w:t>
            </w:r>
            <w:proofErr w:type="gramEnd"/>
            <w:r>
              <w:t xml:space="preserve"> по образовательной программе основного общего образования</w:t>
            </w:r>
            <w:r w:rsidR="003B724B">
              <w:t xml:space="preserve"> на 31.12.20</w:t>
            </w:r>
            <w:r w:rsidR="00E037BD">
              <w:t>2</w:t>
            </w:r>
            <w:r w:rsidR="00447662"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378D9" w:rsidP="003378D9">
            <w:pPr>
              <w:pStyle w:val="ConsPlusNormal"/>
              <w:spacing w:line="276" w:lineRule="auto"/>
              <w:ind w:firstLine="97"/>
              <w:jc w:val="center"/>
            </w:pPr>
            <w:r>
              <w:t>81</w:t>
            </w:r>
            <w:r w:rsidR="00AC2619">
              <w:t xml:space="preserve"> человек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447662">
            <w:pPr>
              <w:pStyle w:val="ConsPlusNormal"/>
              <w:spacing w:line="276" w:lineRule="auto"/>
            </w:pPr>
            <w:r>
              <w:t xml:space="preserve">Численность </w:t>
            </w:r>
            <w:proofErr w:type="gramStart"/>
            <w:r w:rsidR="00447662">
              <w:t>обучаю</w:t>
            </w:r>
            <w:r>
              <w:t>щихся</w:t>
            </w:r>
            <w:proofErr w:type="gramEnd"/>
            <w:r>
              <w:t xml:space="preserve"> по образовательной программе среднего общего образования</w:t>
            </w:r>
            <w:r w:rsidR="003B724B">
              <w:t xml:space="preserve"> на 31.12.20</w:t>
            </w:r>
            <w:r w:rsidR="00E037BD">
              <w:t>2</w:t>
            </w:r>
            <w:r w:rsidR="00447662"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378D9" w:rsidP="003378D9">
            <w:pPr>
              <w:pStyle w:val="ConsPlusNormal"/>
              <w:spacing w:line="276" w:lineRule="auto"/>
              <w:ind w:firstLine="97"/>
              <w:jc w:val="center"/>
            </w:pPr>
            <w:r>
              <w:t xml:space="preserve">18 </w:t>
            </w:r>
            <w:r w:rsidR="00AC2619">
              <w:t>человек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447662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447662">
              <w:t>обучаю</w:t>
            </w:r>
            <w:r>
              <w:t xml:space="preserve">щихся, успевающих на "4" и "5" по результатам промежуточной аттестации, в общей численности </w:t>
            </w:r>
            <w:r w:rsidR="00447662">
              <w:t>обучаю</w:t>
            </w:r>
            <w:r>
              <w:t>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Pr="00147C17" w:rsidRDefault="00DF1EF6" w:rsidP="00DF1EF6">
            <w:pPr>
              <w:pStyle w:val="ConsPlusNormal"/>
              <w:spacing w:line="276" w:lineRule="auto"/>
              <w:ind w:firstLine="97"/>
              <w:jc w:val="center"/>
              <w:rPr>
                <w:b/>
              </w:rPr>
            </w:pPr>
            <w:r w:rsidRPr="00147C17">
              <w:rPr>
                <w:b/>
              </w:rPr>
              <w:t xml:space="preserve">По итогам </w:t>
            </w:r>
            <w:r w:rsidR="003378D9">
              <w:rPr>
                <w:b/>
                <w:lang w:val="en-US"/>
              </w:rPr>
              <w:t>I</w:t>
            </w:r>
            <w:r w:rsidR="003378D9" w:rsidRPr="003378D9">
              <w:rPr>
                <w:b/>
              </w:rPr>
              <w:t xml:space="preserve"> полугодия </w:t>
            </w:r>
            <w:r w:rsidRPr="00147C17">
              <w:rPr>
                <w:b/>
              </w:rPr>
              <w:t xml:space="preserve"> </w:t>
            </w:r>
            <w:r w:rsidR="003378D9">
              <w:rPr>
                <w:b/>
              </w:rPr>
              <w:t xml:space="preserve">2022-2023 </w:t>
            </w:r>
            <w:r w:rsidRPr="00147C17">
              <w:rPr>
                <w:b/>
              </w:rPr>
              <w:t>учебного года</w:t>
            </w:r>
          </w:p>
          <w:p w:rsidR="00DF1EF6" w:rsidRPr="00581661" w:rsidRDefault="003378D9" w:rsidP="003378D9">
            <w:pPr>
              <w:pStyle w:val="ConsPlusNormal"/>
              <w:spacing w:line="276" w:lineRule="auto"/>
              <w:ind w:firstLine="97"/>
              <w:jc w:val="center"/>
            </w:pPr>
            <w:r>
              <w:t>54,4</w:t>
            </w:r>
            <w:r w:rsidR="00606312" w:rsidRPr="00581661">
              <w:t>%</w:t>
            </w:r>
          </w:p>
        </w:tc>
      </w:tr>
      <w:tr w:rsidR="00DF1EF6" w:rsidTr="00DF1EF6">
        <w:trPr>
          <w:trHeight w:val="25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F6" w:rsidRPr="00DF1EF6" w:rsidRDefault="00DF1EF6" w:rsidP="00447662">
            <w:pPr>
              <w:pStyle w:val="ConsPlusNormal"/>
              <w:spacing w:line="276" w:lineRule="auto"/>
              <w:ind w:firstLine="97"/>
              <w:jc w:val="center"/>
              <w:rPr>
                <w:b/>
              </w:rPr>
            </w:pPr>
            <w:r w:rsidRPr="00DF1EF6">
              <w:rPr>
                <w:b/>
              </w:rPr>
              <w:t>ГИА 20</w:t>
            </w:r>
            <w:r w:rsidR="00E037BD">
              <w:rPr>
                <w:b/>
              </w:rPr>
              <w:t>2</w:t>
            </w:r>
            <w:r w:rsidR="00447662">
              <w:rPr>
                <w:b/>
              </w:rPr>
              <w:t>2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3B724B">
            <w:pPr>
              <w:pStyle w:val="ConsPlusNormal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  <w:r w:rsidR="00DF1EF6"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A65B66">
            <w:pPr>
              <w:pStyle w:val="ConsPlusNormal"/>
              <w:spacing w:line="276" w:lineRule="auto"/>
              <w:ind w:firstLine="97"/>
              <w:jc w:val="center"/>
            </w:pPr>
            <w:r>
              <w:t>4,9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4,</w:t>
            </w:r>
            <w:r w:rsidR="00351A14">
              <w:t>45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51A14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87,5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12" w:rsidRDefault="00606312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 xml:space="preserve">Профиль – </w:t>
            </w:r>
            <w:r w:rsidR="00351A14">
              <w:t>80,0</w:t>
            </w:r>
          </w:p>
          <w:p w:rsidR="00351A14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База – 4,3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65B66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65B66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606312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>
              <w:lastRenderedPageBreak/>
              <w:t>экзамена по математике, в общей численности выпускников 11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606312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lastRenderedPageBreak/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lastRenderedPageBreak/>
              <w:t>1.14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606312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606312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4/36</w:t>
            </w:r>
            <w:r w:rsidR="00A65B66">
              <w:t>,4</w:t>
            </w:r>
            <w:r w:rsidR="00606312">
              <w:t>%</w:t>
            </w:r>
          </w:p>
        </w:tc>
      </w:tr>
      <w:tr w:rsidR="00AC2619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AC2619" w:rsidP="009D06CF">
            <w:pPr>
              <w:pStyle w:val="ConsPlusNormal"/>
              <w:spacing w:line="276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19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4/26,</w:t>
            </w:r>
            <w:r w:rsidR="00A65B66">
              <w:t>7</w:t>
            </w:r>
            <w:r w:rsidR="00606312">
              <w:t>%</w:t>
            </w:r>
          </w:p>
        </w:tc>
      </w:tr>
      <w:tr w:rsidR="00A65B66" w:rsidTr="00A65B66">
        <w:trPr>
          <w:trHeight w:val="24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 xml:space="preserve"> 1,18</w:t>
            </w:r>
          </w:p>
        </w:tc>
        <w:tc>
          <w:tcPr>
            <w:tcW w:w="6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B66" w:rsidRPr="00CC0AA4" w:rsidRDefault="00A65B66" w:rsidP="00CC0AA4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C0AA4">
              <w:rPr>
                <w:b/>
              </w:rPr>
              <w:t>По итогам 202</w:t>
            </w:r>
            <w:r w:rsidR="00447662">
              <w:rPr>
                <w:b/>
              </w:rPr>
              <w:t>2</w:t>
            </w:r>
            <w:r w:rsidRPr="00CC0AA4">
              <w:rPr>
                <w:b/>
              </w:rPr>
              <w:t xml:space="preserve"> года</w:t>
            </w:r>
          </w:p>
          <w:p w:rsidR="00A65B66" w:rsidRDefault="00A65B66" w:rsidP="00A15AB6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A15AB6">
              <w:t>обучаю</w:t>
            </w:r>
            <w:r>
              <w:t xml:space="preserve">щихся, принявших участие в различных олимпиадах, смотрах, конкурсах, в общей численности </w:t>
            </w:r>
            <w:r w:rsidR="00A15AB6">
              <w:t>обучаю</w:t>
            </w:r>
            <w:r>
              <w:t>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3A2AD0">
            <w:pPr>
              <w:pStyle w:val="ConsPlusNormal"/>
              <w:spacing w:line="276" w:lineRule="auto"/>
              <w:ind w:firstLine="97"/>
              <w:jc w:val="center"/>
              <w:rPr>
                <w:lang w:val="en-US"/>
              </w:rPr>
            </w:pPr>
            <w:r>
              <w:rPr>
                <w:lang w:val="en-US"/>
              </w:rPr>
              <w:t>II полугодие</w:t>
            </w:r>
          </w:p>
          <w:p w:rsidR="00A65B66" w:rsidRPr="00A65B66" w:rsidRDefault="00A65B66" w:rsidP="00A15AB6">
            <w:pPr>
              <w:pStyle w:val="ConsPlusNormal"/>
              <w:spacing w:line="276" w:lineRule="auto"/>
              <w:ind w:firstLine="97"/>
              <w:jc w:val="center"/>
            </w:pPr>
            <w:r>
              <w:t>202</w:t>
            </w:r>
            <w:r w:rsidR="00A15AB6">
              <w:t>1</w:t>
            </w:r>
            <w:r>
              <w:t>-202</w:t>
            </w:r>
            <w:r w:rsidR="00A15AB6">
              <w:t>2</w:t>
            </w:r>
            <w:r>
              <w:t xml:space="preserve"> уч.г.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Pr="00A65B66" w:rsidRDefault="00A65B66" w:rsidP="00A15AB6">
            <w:pPr>
              <w:pStyle w:val="ConsPlusNormal"/>
              <w:spacing w:line="276" w:lineRule="auto"/>
              <w:ind w:firstLine="97"/>
              <w:jc w:val="center"/>
            </w:pPr>
            <w:r>
              <w:rPr>
                <w:lang w:val="en-US"/>
              </w:rPr>
              <w:t>I п</w:t>
            </w:r>
            <w:r>
              <w:t>о</w:t>
            </w:r>
            <w:r>
              <w:rPr>
                <w:lang w:val="en-US"/>
              </w:rPr>
              <w:t>лугодие 202</w:t>
            </w:r>
            <w:r w:rsidR="00A15AB6">
              <w:t>2</w:t>
            </w:r>
            <w:r>
              <w:rPr>
                <w:lang w:val="en-US"/>
              </w:rPr>
              <w:t>-202</w:t>
            </w:r>
            <w:r w:rsidR="00A15AB6">
              <w:t>3</w:t>
            </w:r>
            <w:r>
              <w:rPr>
                <w:lang w:val="en-US"/>
              </w:rPr>
              <w:t xml:space="preserve"> уч.г.</w:t>
            </w:r>
          </w:p>
        </w:tc>
      </w:tr>
      <w:tr w:rsidR="00A65B66" w:rsidTr="00A65B66">
        <w:trPr>
          <w:trHeight w:val="810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  <w:ind w:firstLine="67"/>
              <w:jc w:val="center"/>
            </w:pPr>
          </w:p>
        </w:tc>
        <w:tc>
          <w:tcPr>
            <w:tcW w:w="6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Pr="00CC0AA4" w:rsidRDefault="00A65B66" w:rsidP="00CC0AA4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3A2AD0">
            <w:pPr>
              <w:pStyle w:val="ConsPlusNormal"/>
              <w:spacing w:line="276" w:lineRule="auto"/>
              <w:ind w:firstLine="97"/>
              <w:jc w:val="center"/>
            </w:pPr>
            <w:r>
              <w:t>161</w:t>
            </w:r>
            <w:r w:rsidR="00A65B66">
              <w:t>/100%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3A2AD0">
            <w:pPr>
              <w:pStyle w:val="ConsPlusNormal"/>
              <w:spacing w:line="276" w:lineRule="auto"/>
              <w:ind w:firstLine="97"/>
              <w:jc w:val="center"/>
            </w:pPr>
            <w:r>
              <w:t>17</w:t>
            </w:r>
            <w:r w:rsidR="00A65B66">
              <w:t>9/100%</w:t>
            </w:r>
          </w:p>
        </w:tc>
      </w:tr>
      <w:tr w:rsidR="00A65B66" w:rsidTr="00A65B66">
        <w:trPr>
          <w:trHeight w:val="5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351A14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351A14">
              <w:t>обучаю</w:t>
            </w:r>
            <w:r>
              <w:t xml:space="preserve">щихся - победителей и призеров олимпиад, смотров, конкурсов, в общей </w:t>
            </w:r>
            <w:proofErr w:type="gramStart"/>
            <w:r>
              <w:t>численности</w:t>
            </w:r>
            <w:proofErr w:type="gramEnd"/>
            <w:r>
              <w:t xml:space="preserve"> </w:t>
            </w:r>
            <w:r w:rsidR="00351A14">
              <w:t>обучаю</w:t>
            </w:r>
            <w:r>
              <w:t>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59</w:t>
            </w:r>
            <w:r w:rsidR="00A65B66">
              <w:t>/</w:t>
            </w:r>
            <w:r>
              <w:t>36</w:t>
            </w:r>
            <w:r w:rsidR="00A65B66">
              <w:t>,6%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84</w:t>
            </w:r>
            <w:r w:rsidR="00A65B66">
              <w:t>/</w:t>
            </w:r>
            <w:r>
              <w:t>46,9</w:t>
            </w:r>
            <w:r w:rsidR="00A65B66">
              <w:t>%</w:t>
            </w:r>
          </w:p>
        </w:tc>
      </w:tr>
      <w:tr w:rsidR="00A65B66" w:rsidTr="00A65B66">
        <w:trPr>
          <w:trHeight w:val="19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DA797A">
            <w:pPr>
              <w:pStyle w:val="ConsPlusNormal"/>
              <w:spacing w:line="276" w:lineRule="auto"/>
              <w:ind w:firstLine="67"/>
              <w:jc w:val="center"/>
            </w:pPr>
            <w:r>
              <w:t>1.19.1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</w:pPr>
            <w:r>
              <w:t>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5/3,1%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16/8,9%</w:t>
            </w:r>
            <w:r w:rsidR="00A65B66">
              <w:t>%</w:t>
            </w:r>
          </w:p>
        </w:tc>
      </w:tr>
      <w:tr w:rsidR="00A65B66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DA797A">
            <w:pPr>
              <w:pStyle w:val="ConsPlusNormal"/>
              <w:spacing w:line="276" w:lineRule="auto"/>
              <w:ind w:firstLine="67"/>
              <w:jc w:val="center"/>
            </w:pPr>
            <w:r>
              <w:t>1.19.2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</w:pPr>
            <w: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6/3,7%</w:t>
            </w:r>
            <w:r w:rsidR="00A65B66"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-</w:t>
            </w:r>
          </w:p>
        </w:tc>
      </w:tr>
      <w:tr w:rsidR="00A65B66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DA797A">
            <w:pPr>
              <w:pStyle w:val="ConsPlusNormal"/>
              <w:spacing w:line="276" w:lineRule="auto"/>
              <w:ind w:firstLine="67"/>
              <w:jc w:val="center"/>
            </w:pPr>
            <w:r>
              <w:t>1.19.3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</w:pPr>
            <w:r>
              <w:t>Федерального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10/6,2%</w:t>
            </w:r>
            <w:r w:rsidR="00A65B66"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1/0,5%</w:t>
            </w:r>
          </w:p>
        </w:tc>
      </w:tr>
      <w:tr w:rsidR="00A65B66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1.19.4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A65B66" w:rsidP="009D06CF">
            <w:pPr>
              <w:pStyle w:val="ConsPlusNormal"/>
              <w:spacing w:line="276" w:lineRule="auto"/>
            </w:pPr>
            <w:r>
              <w:t>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3/1,8%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66" w:rsidRDefault="00351A14" w:rsidP="00804760">
            <w:pPr>
              <w:pStyle w:val="ConsPlusNormal"/>
              <w:spacing w:line="276" w:lineRule="auto"/>
              <w:ind w:firstLine="97"/>
              <w:jc w:val="center"/>
            </w:pPr>
            <w:r>
              <w:t>12/6,7%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351A14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351A14">
              <w:t>обучаю</w:t>
            </w:r>
            <w:r>
              <w:t xml:space="preserve">щихся, получающих образование с углубленным изучением отдельных учебных предметов, в общей численности </w:t>
            </w:r>
            <w:r w:rsidR="00351A14">
              <w:t>обучаю</w:t>
            </w:r>
            <w:r>
              <w:t>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351A14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18</w:t>
            </w:r>
            <w:r w:rsidR="00A43CEE">
              <w:t xml:space="preserve"> человек</w:t>
            </w:r>
            <w:r w:rsidR="00A65B66">
              <w:t>/</w:t>
            </w:r>
            <w:r>
              <w:t>10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1.21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351A14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351A14">
              <w:t>обучаю</w:t>
            </w:r>
            <w:r>
              <w:t>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2E3B37">
            <w:pPr>
              <w:pStyle w:val="ConsPlusNormal"/>
              <w:spacing w:line="276" w:lineRule="auto"/>
              <w:ind w:firstLine="97"/>
              <w:jc w:val="center"/>
            </w:pPr>
            <w:r>
              <w:t>0/0%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1.22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65B66" w:rsidP="00351A14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351A14">
              <w:t>7</w:t>
            </w:r>
            <w:r>
              <w:t>9</w:t>
            </w:r>
            <w:r w:rsidR="00A43CEE">
              <w:t xml:space="preserve"> человек/100%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1.23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351A14">
            <w:pPr>
              <w:pStyle w:val="ConsPlusNormal"/>
              <w:spacing w:line="276" w:lineRule="auto"/>
            </w:pPr>
            <w:r>
              <w:t xml:space="preserve">Численность/удельный вес численности </w:t>
            </w:r>
            <w:r w:rsidR="00351A14">
              <w:t>обучаю</w:t>
            </w:r>
            <w:r>
              <w:t>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0 человек/0%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4</w:t>
            </w:r>
            <w:r w:rsidR="00054E8D">
              <w:t>6</w:t>
            </w:r>
            <w:r w:rsidR="00A43CEE">
              <w:t xml:space="preserve"> человек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3</w:t>
            </w:r>
            <w:r w:rsidR="00054E8D">
              <w:t>9</w:t>
            </w:r>
            <w:r w:rsidR="00A43CEE">
              <w:t xml:space="preserve"> человек/8</w:t>
            </w:r>
            <w:r w:rsidR="00054E8D">
              <w:t>5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915C0F">
            <w:pPr>
              <w:pStyle w:val="ConsPlusNormal"/>
              <w:spacing w:line="276" w:lineRule="auto"/>
              <w:ind w:firstLine="97"/>
              <w:jc w:val="center"/>
            </w:pPr>
            <w:r>
              <w:t>2</w:t>
            </w:r>
            <w:r w:rsidR="00054E8D">
              <w:t>6</w:t>
            </w:r>
            <w:r w:rsidR="00A43CEE">
              <w:t xml:space="preserve"> человека/5</w:t>
            </w:r>
            <w:r w:rsidR="00054E8D">
              <w:t>7</w:t>
            </w:r>
            <w:r w:rsidR="00A43CEE">
              <w:t>%</w:t>
            </w: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</w:t>
            </w:r>
            <w:r>
              <w:lastRenderedPageBreak/>
              <w:t>в общей численности педагогических работников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lastRenderedPageBreak/>
              <w:t>7 человек/1</w:t>
            </w:r>
            <w:r w:rsidR="00054E8D">
              <w:t>5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lastRenderedPageBreak/>
              <w:t>1.28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  <w:p w:rsidR="00A43CEE" w:rsidRDefault="00A43CEE" w:rsidP="00915C0F">
            <w:pPr>
              <w:pStyle w:val="ConsPlusNormal"/>
              <w:spacing w:line="276" w:lineRule="auto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  <w:r>
              <w:t>4 человека/10%</w:t>
            </w: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  <w:p w:rsidR="00A43CEE" w:rsidRDefault="00A43CEE" w:rsidP="00915C0F">
            <w:pPr>
              <w:pStyle w:val="ConsPlusNormal"/>
              <w:spacing w:line="276" w:lineRule="auto"/>
              <w:ind w:firstLine="97"/>
              <w:jc w:val="center"/>
            </w:pPr>
          </w:p>
        </w:tc>
      </w:tr>
      <w:tr w:rsidR="00A43CEE" w:rsidTr="00A65B66">
        <w:trPr>
          <w:trHeight w:val="111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2</w:t>
            </w:r>
            <w:r w:rsidR="00054E8D">
              <w:t xml:space="preserve">4 </w:t>
            </w:r>
            <w:r>
              <w:t>человека/</w:t>
            </w:r>
            <w:r w:rsidR="00054E8D">
              <w:t>52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1.29.1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Высшая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054E8D">
              <w:t>4</w:t>
            </w:r>
            <w:r w:rsidR="00A43CEE">
              <w:t xml:space="preserve"> человек/3</w:t>
            </w:r>
            <w:r w:rsidR="00054E8D">
              <w:t>0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1.29.2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Первая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054E8D">
              <w:t>0</w:t>
            </w:r>
            <w:r>
              <w:t>человек/2</w:t>
            </w:r>
            <w:r w:rsidR="00054E8D">
              <w:t>2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054E8D">
              <w:t>2</w:t>
            </w:r>
            <w:r>
              <w:t>человек/2</w:t>
            </w:r>
            <w:r w:rsidR="00054E8D">
              <w:t>6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1.30.1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До 5 лет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054E8D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6</w:t>
            </w:r>
            <w:r w:rsidR="00A43CEE">
              <w:t xml:space="preserve"> человек/1</w:t>
            </w:r>
            <w:r>
              <w:t>3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1.30.2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Свыше 30 лет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054E8D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9</w:t>
            </w:r>
            <w:r w:rsidR="00A43CEE">
              <w:t xml:space="preserve"> человек/1</w:t>
            </w:r>
            <w:r>
              <w:t>9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915C0F">
            <w:pPr>
              <w:pStyle w:val="ConsPlusNormal"/>
              <w:spacing w:line="276" w:lineRule="auto"/>
              <w:ind w:firstLine="97"/>
              <w:jc w:val="center"/>
            </w:pPr>
            <w:r>
              <w:t>3</w:t>
            </w:r>
            <w:r w:rsidR="00A43CEE">
              <w:t xml:space="preserve"> человека/10%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897AA9">
              <w:t>3</w:t>
            </w:r>
            <w:r>
              <w:t xml:space="preserve"> человек/2</w:t>
            </w:r>
            <w:r w:rsidR="00054E8D">
              <w:t>8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897AA9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4</w:t>
            </w:r>
            <w:r w:rsidR="00054E8D">
              <w:t>6</w:t>
            </w:r>
            <w:r w:rsidR="00A43CEE">
              <w:t xml:space="preserve"> человек/</w:t>
            </w:r>
            <w:r>
              <w:t>100</w:t>
            </w:r>
            <w:r w:rsidR="00A43CEE"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ind w:firstLine="67"/>
              <w:jc w:val="center"/>
            </w:pPr>
            <w:r>
              <w:t>1.34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15C0F">
            <w:pPr>
              <w:pStyle w:val="ConsPlusNormal"/>
              <w:spacing w:line="276" w:lineRule="auto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bookmarkStart w:id="51" w:name="_GoBack"/>
            <w:bookmarkEnd w:id="51"/>
            <w:r>
              <w:t>4</w:t>
            </w:r>
            <w:r w:rsidR="00054E8D">
              <w:t>6</w:t>
            </w:r>
            <w:r>
              <w:t xml:space="preserve"> человек/</w:t>
            </w:r>
            <w:r w:rsidR="00897AA9">
              <w:t>100</w:t>
            </w:r>
            <w:r>
              <w:t>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  <w:outlineLvl w:val="1"/>
            </w:pPr>
            <w:r>
              <w:t>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Инфраструктура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0,</w:t>
            </w:r>
            <w:r w:rsidR="00054E8D">
              <w:t>16</w:t>
            </w:r>
            <w:r>
              <w:t xml:space="preserve"> единиц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jc w:val="both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054E8D">
              <w:t>обучаю</w:t>
            </w:r>
            <w:r>
              <w:t>щегося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15 единиц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да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2.4.1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2.4.2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С медиатекой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2.4.3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2.4.4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 xml:space="preserve">С выходом в Интернет с компьютеров, расположенных в </w:t>
            </w:r>
            <w:r>
              <w:lastRenderedPageBreak/>
              <w:t>помещении библиотеки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lastRenderedPageBreak/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lastRenderedPageBreak/>
              <w:t>2.4.5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97"/>
              <w:jc w:val="center"/>
            </w:pPr>
            <w:r>
              <w:t>нет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054E8D">
            <w:pPr>
              <w:pStyle w:val="ConsPlusNormal"/>
              <w:spacing w:line="276" w:lineRule="auto"/>
              <w:jc w:val="both"/>
            </w:pPr>
            <w:r>
              <w:t xml:space="preserve">Численность/удельный вес численности </w:t>
            </w:r>
            <w:r w:rsidR="00054E8D">
              <w:t>обучаю</w:t>
            </w:r>
            <w:r>
              <w:t>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65B66" w:rsidP="00054E8D">
            <w:pPr>
              <w:pStyle w:val="ConsPlusNormal"/>
              <w:spacing w:line="276" w:lineRule="auto"/>
              <w:ind w:firstLine="97"/>
              <w:jc w:val="center"/>
            </w:pPr>
            <w:r>
              <w:t>1</w:t>
            </w:r>
            <w:r w:rsidR="00054E8D">
              <w:t>7</w:t>
            </w:r>
            <w:r>
              <w:t>9</w:t>
            </w:r>
            <w:r w:rsidR="00A43CEE">
              <w:t xml:space="preserve"> человек/100%</w:t>
            </w:r>
          </w:p>
        </w:tc>
      </w:tr>
      <w:tr w:rsidR="00A43CEE" w:rsidTr="00A65B6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ind w:firstLine="67"/>
              <w:jc w:val="center"/>
            </w:pPr>
            <w:r>
              <w:t>2.6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A43CEE" w:rsidP="009D06CF">
            <w:pPr>
              <w:pStyle w:val="ConsPlusNormal"/>
              <w:spacing w:line="276" w:lineRule="auto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EE" w:rsidRDefault="00054E8D" w:rsidP="00A65B66">
            <w:pPr>
              <w:pStyle w:val="ConsPlusNormal"/>
              <w:spacing w:line="276" w:lineRule="auto"/>
              <w:ind w:firstLine="97"/>
              <w:jc w:val="center"/>
            </w:pPr>
            <w:r>
              <w:t xml:space="preserve">1,98 </w:t>
            </w:r>
            <w:r w:rsidR="00A43CEE">
              <w:t>кв. м</w:t>
            </w:r>
          </w:p>
        </w:tc>
      </w:tr>
    </w:tbl>
    <w:p w:rsidR="00AC2619" w:rsidRDefault="00AC2619" w:rsidP="00AC2619">
      <w:pPr>
        <w:pStyle w:val="ConsPlusNormal"/>
        <w:ind w:firstLine="540"/>
        <w:jc w:val="both"/>
      </w:pPr>
    </w:p>
    <w:p w:rsidR="00AC2619" w:rsidRDefault="00AC2619" w:rsidP="00AC2619">
      <w:pPr>
        <w:pStyle w:val="ConsPlusNormal"/>
        <w:ind w:firstLine="540"/>
        <w:jc w:val="both"/>
      </w:pPr>
    </w:p>
    <w:p w:rsidR="007768E8" w:rsidRDefault="007768E8" w:rsidP="00C06D2D">
      <w:pPr>
        <w:pStyle w:val="1"/>
      </w:pPr>
    </w:p>
    <w:sectPr w:rsidR="007768E8" w:rsidSect="00B8051F">
      <w:headerReference w:type="default" r:id="rId6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B6" w:rsidRDefault="00934CB6">
      <w:r>
        <w:separator/>
      </w:r>
    </w:p>
  </w:endnote>
  <w:endnote w:type="continuationSeparator" w:id="0">
    <w:p w:rsidR="00934CB6" w:rsidRDefault="009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8B" w:rsidRDefault="00542A8B">
    <w:pPr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B6" w:rsidRDefault="00934CB6">
      <w:r>
        <w:separator/>
      </w:r>
    </w:p>
  </w:footnote>
  <w:footnote w:type="continuationSeparator" w:id="0">
    <w:p w:rsidR="00934CB6" w:rsidRDefault="00934CB6">
      <w:r>
        <w:continuationSeparator/>
      </w:r>
    </w:p>
  </w:footnote>
  <w:footnote w:id="1">
    <w:p w:rsidR="00542A8B" w:rsidRDefault="00542A8B" w:rsidP="007A4B4B">
      <w:pPr>
        <w:pStyle w:val="afe"/>
      </w:pPr>
      <w:r>
        <w:rPr>
          <w:rStyle w:val="aff0"/>
        </w:rPr>
        <w:footnoteRef/>
      </w:r>
      <w:r>
        <w:t xml:space="preserve"> ЧГ – читательская грамотность, МГ – математическая грамотность, ЕНГ – естественнонаучная грамотность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8B" w:rsidRDefault="00542A8B">
    <w:pPr>
      <w:pStyle w:val="a5"/>
    </w:pPr>
    <w:r>
      <w:rPr>
        <w:snapToGrid w:val="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8B" w:rsidRDefault="00542A8B">
    <w:pPr>
      <w:pStyle w:val="a5"/>
    </w:pPr>
    <w:r>
      <w:rPr>
        <w:snapToGrid w:val="0"/>
      </w:rPr>
      <w:tab/>
      <w:t xml:space="preserve">- </w:t>
    </w:r>
    <w:r w:rsidR="003E48C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E48CF">
      <w:rPr>
        <w:snapToGrid w:val="0"/>
      </w:rPr>
      <w:fldChar w:fldCharType="separate"/>
    </w:r>
    <w:r w:rsidR="00054E8D">
      <w:rPr>
        <w:noProof/>
        <w:snapToGrid w:val="0"/>
      </w:rPr>
      <w:t>8</w:t>
    </w:r>
    <w:r w:rsidR="003E48CF"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FFFFFF83"/>
    <w:multiLevelType w:val="singleLevel"/>
    <w:tmpl w:val="43D22C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85A1D7A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08"/>
    <w:multiLevelType w:val="singleLevel"/>
    <w:tmpl w:val="00000008"/>
    <w:name w:val="WW8Num3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19735D9"/>
    <w:multiLevelType w:val="hybridMultilevel"/>
    <w:tmpl w:val="A9908138"/>
    <w:lvl w:ilvl="0" w:tplc="DDDA70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21E784C"/>
    <w:multiLevelType w:val="hybridMultilevel"/>
    <w:tmpl w:val="BB345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022044E8"/>
    <w:multiLevelType w:val="hybridMultilevel"/>
    <w:tmpl w:val="E6887DC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028715CD"/>
    <w:multiLevelType w:val="hybridMultilevel"/>
    <w:tmpl w:val="88349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32C4BA7"/>
    <w:multiLevelType w:val="multilevel"/>
    <w:tmpl w:val="F9EECAEC"/>
    <w:styleLink w:val="RTFNum6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1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1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26">
    <w:nsid w:val="0405610A"/>
    <w:multiLevelType w:val="hybridMultilevel"/>
    <w:tmpl w:val="45C617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7D06BE1"/>
    <w:multiLevelType w:val="multilevel"/>
    <w:tmpl w:val="C324EE7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0985667C"/>
    <w:multiLevelType w:val="hybridMultilevel"/>
    <w:tmpl w:val="F41C6236"/>
    <w:lvl w:ilvl="0" w:tplc="A606D95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641B70"/>
    <w:multiLevelType w:val="multilevel"/>
    <w:tmpl w:val="90520E9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0C9E4885"/>
    <w:multiLevelType w:val="multilevel"/>
    <w:tmpl w:val="A0F45006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0CE84049"/>
    <w:multiLevelType w:val="hybridMultilevel"/>
    <w:tmpl w:val="7488011C"/>
    <w:lvl w:ilvl="0" w:tplc="726C396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CF079F6"/>
    <w:multiLevelType w:val="hybridMultilevel"/>
    <w:tmpl w:val="741A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01248C"/>
    <w:multiLevelType w:val="multilevel"/>
    <w:tmpl w:val="A4421518"/>
    <w:styleLink w:val="RTFNum3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35">
    <w:nsid w:val="0D9821C7"/>
    <w:multiLevelType w:val="hybridMultilevel"/>
    <w:tmpl w:val="36C0D7FE"/>
    <w:lvl w:ilvl="0" w:tplc="7B2CBF7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ECE164D"/>
    <w:multiLevelType w:val="hybridMultilevel"/>
    <w:tmpl w:val="705E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F8C269E"/>
    <w:multiLevelType w:val="multilevel"/>
    <w:tmpl w:val="7506E3EC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122C4418"/>
    <w:multiLevelType w:val="hybridMultilevel"/>
    <w:tmpl w:val="2FB22870"/>
    <w:lvl w:ilvl="0" w:tplc="1AE07C6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9">
    <w:nsid w:val="17EF5487"/>
    <w:multiLevelType w:val="hybridMultilevel"/>
    <w:tmpl w:val="2B4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83E3EDF"/>
    <w:multiLevelType w:val="hybridMultilevel"/>
    <w:tmpl w:val="88349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CD67025"/>
    <w:multiLevelType w:val="multilevel"/>
    <w:tmpl w:val="010E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F1202C"/>
    <w:multiLevelType w:val="hybridMultilevel"/>
    <w:tmpl w:val="9970D1B2"/>
    <w:lvl w:ilvl="0" w:tplc="7E1C8AE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4">
    <w:nsid w:val="24DB10AF"/>
    <w:multiLevelType w:val="multilevel"/>
    <w:tmpl w:val="59FA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2F312E"/>
    <w:multiLevelType w:val="hybridMultilevel"/>
    <w:tmpl w:val="EDBC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5A4FCF"/>
    <w:multiLevelType w:val="hybridMultilevel"/>
    <w:tmpl w:val="0258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9F3D52"/>
    <w:multiLevelType w:val="hybridMultilevel"/>
    <w:tmpl w:val="45C617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287004F2"/>
    <w:multiLevelType w:val="multilevel"/>
    <w:tmpl w:val="B8A4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B1320B9"/>
    <w:multiLevelType w:val="hybridMultilevel"/>
    <w:tmpl w:val="FF2C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8B72A3"/>
    <w:multiLevelType w:val="hybridMultilevel"/>
    <w:tmpl w:val="96386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DEB3E31"/>
    <w:multiLevelType w:val="hybridMultilevel"/>
    <w:tmpl w:val="1B04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CC5DD1"/>
    <w:multiLevelType w:val="hybridMultilevel"/>
    <w:tmpl w:val="B7282260"/>
    <w:lvl w:ilvl="0" w:tplc="9CD63BA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3">
    <w:nsid w:val="30E63538"/>
    <w:multiLevelType w:val="multilevel"/>
    <w:tmpl w:val="D5C2F4C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18E4CFD"/>
    <w:multiLevelType w:val="hybridMultilevel"/>
    <w:tmpl w:val="45C617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32B34D24"/>
    <w:multiLevelType w:val="hybridMultilevel"/>
    <w:tmpl w:val="2938A2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F178C"/>
    <w:multiLevelType w:val="multilevel"/>
    <w:tmpl w:val="35EE4E52"/>
    <w:styleLink w:val="RTFNum5"/>
    <w:lvl w:ilvl="0">
      <w:start w:val="2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2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2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2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2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2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2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2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57">
    <w:nsid w:val="37E464DE"/>
    <w:multiLevelType w:val="multilevel"/>
    <w:tmpl w:val="AFE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90771CD"/>
    <w:multiLevelType w:val="hybridMultilevel"/>
    <w:tmpl w:val="0C8C9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257B4C"/>
    <w:multiLevelType w:val="multilevel"/>
    <w:tmpl w:val="A660501E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39C3249E"/>
    <w:multiLevelType w:val="hybridMultilevel"/>
    <w:tmpl w:val="3F724A3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1">
    <w:nsid w:val="3BCB0FE9"/>
    <w:multiLevelType w:val="hybridMultilevel"/>
    <w:tmpl w:val="173A6766"/>
    <w:lvl w:ilvl="0" w:tplc="627CC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EA32C92"/>
    <w:multiLevelType w:val="multilevel"/>
    <w:tmpl w:val="D45EA7EE"/>
    <w:styleLink w:val="RTF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start w:val="1"/>
      <w:numFmt w:val="decimal"/>
      <w:lvlText w:val="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start w:val="1"/>
      <w:numFmt w:val="decimal"/>
      <w:lvlText w:val="%7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start w:val="1"/>
      <w:numFmt w:val="decimal"/>
      <w:lvlText w:val="%9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63">
    <w:nsid w:val="42475696"/>
    <w:multiLevelType w:val="multilevel"/>
    <w:tmpl w:val="25881C10"/>
    <w:styleLink w:val="WWNum45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4A35D2A"/>
    <w:multiLevelType w:val="hybridMultilevel"/>
    <w:tmpl w:val="B406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6E42C7"/>
    <w:multiLevelType w:val="multilevel"/>
    <w:tmpl w:val="0860BDF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45D37730"/>
    <w:multiLevelType w:val="hybridMultilevel"/>
    <w:tmpl w:val="9F18F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E06853"/>
    <w:multiLevelType w:val="hybridMultilevel"/>
    <w:tmpl w:val="B344E75E"/>
    <w:lvl w:ilvl="0" w:tplc="0419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8">
    <w:nsid w:val="475D0520"/>
    <w:multiLevelType w:val="hybridMultilevel"/>
    <w:tmpl w:val="7ADCD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5227E1"/>
    <w:multiLevelType w:val="hybridMultilevel"/>
    <w:tmpl w:val="45C61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48866E71"/>
    <w:multiLevelType w:val="hybridMultilevel"/>
    <w:tmpl w:val="6088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9C1D52"/>
    <w:multiLevelType w:val="hybridMultilevel"/>
    <w:tmpl w:val="F2AE7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A4A4B7D"/>
    <w:multiLevelType w:val="multilevel"/>
    <w:tmpl w:val="7C84340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4C046A2A"/>
    <w:multiLevelType w:val="hybridMultilevel"/>
    <w:tmpl w:val="3C68BE38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4">
    <w:nsid w:val="4D4924E1"/>
    <w:multiLevelType w:val="hybridMultilevel"/>
    <w:tmpl w:val="C67AD49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5">
    <w:nsid w:val="52AB3768"/>
    <w:multiLevelType w:val="multilevel"/>
    <w:tmpl w:val="BA38B078"/>
    <w:styleLink w:val="RTFNum4"/>
    <w:lvl w:ilvl="0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1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3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4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5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6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7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8">
      <w:numFmt w:val="bullet"/>
      <w:lvlText w:val="•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</w:abstractNum>
  <w:abstractNum w:abstractNumId="76">
    <w:nsid w:val="52EC66DD"/>
    <w:multiLevelType w:val="hybridMultilevel"/>
    <w:tmpl w:val="FEF2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823F50"/>
    <w:multiLevelType w:val="hybridMultilevel"/>
    <w:tmpl w:val="741A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E93BC5"/>
    <w:multiLevelType w:val="hybridMultilevel"/>
    <w:tmpl w:val="8AC8C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5A054255"/>
    <w:multiLevelType w:val="hybridMultilevel"/>
    <w:tmpl w:val="0C8C9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2D37BB8"/>
    <w:multiLevelType w:val="multilevel"/>
    <w:tmpl w:val="2A32387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663974CC"/>
    <w:multiLevelType w:val="hybridMultilevel"/>
    <w:tmpl w:val="33B89E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675C7EC0"/>
    <w:multiLevelType w:val="hybridMultilevel"/>
    <w:tmpl w:val="6BB80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4">
    <w:nsid w:val="697A4AA4"/>
    <w:multiLevelType w:val="multilevel"/>
    <w:tmpl w:val="51C0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AC602E2"/>
    <w:multiLevelType w:val="hybridMultilevel"/>
    <w:tmpl w:val="1EE46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B1D081A"/>
    <w:multiLevelType w:val="hybridMultilevel"/>
    <w:tmpl w:val="30B2AC16"/>
    <w:lvl w:ilvl="0" w:tplc="E62231F6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87">
    <w:nsid w:val="6B8057AD"/>
    <w:multiLevelType w:val="hybridMultilevel"/>
    <w:tmpl w:val="45C617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>
    <w:nsid w:val="6E8E1F69"/>
    <w:multiLevelType w:val="hybridMultilevel"/>
    <w:tmpl w:val="0C8C91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ED52056"/>
    <w:multiLevelType w:val="hybridMultilevel"/>
    <w:tmpl w:val="64A6AC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0">
    <w:nsid w:val="7009684E"/>
    <w:multiLevelType w:val="hybridMultilevel"/>
    <w:tmpl w:val="D3528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10E69B8"/>
    <w:multiLevelType w:val="hybridMultilevel"/>
    <w:tmpl w:val="1724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3F71515"/>
    <w:multiLevelType w:val="multilevel"/>
    <w:tmpl w:val="0EFE7FA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74070370"/>
    <w:multiLevelType w:val="hybridMultilevel"/>
    <w:tmpl w:val="0AD0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8D2739"/>
    <w:multiLevelType w:val="multilevel"/>
    <w:tmpl w:val="C29ED96E"/>
    <w:styleLink w:val="41"/>
    <w:lvl w:ilvl="0">
      <w:start w:val="5"/>
      <w:numFmt w:val="decimal"/>
      <w:lvlText w:val="%1."/>
      <w:lvlJc w:val="left"/>
      <w:pPr>
        <w:tabs>
          <w:tab w:val="num" w:pos="1320"/>
        </w:tabs>
        <w:ind w:left="1320" w:hanging="393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296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296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296"/>
      </w:pPr>
      <w:rPr>
        <w:color w:val="000000"/>
        <w:position w:val="0"/>
        <w:sz w:val="24"/>
        <w:szCs w:val="24"/>
        <w:lang w:val="ru-RU"/>
      </w:rPr>
    </w:lvl>
  </w:abstractNum>
  <w:abstractNum w:abstractNumId="95">
    <w:nsid w:val="76E33C4D"/>
    <w:multiLevelType w:val="multilevel"/>
    <w:tmpl w:val="4F7A8FAE"/>
    <w:styleLink w:val="3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296"/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296"/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296"/>
      </w:pPr>
      <w:rPr>
        <w:position w:val="0"/>
        <w:sz w:val="24"/>
        <w:szCs w:val="24"/>
        <w:rtl w:val="0"/>
        <w:lang w:val="ru-RU"/>
      </w:rPr>
    </w:lvl>
  </w:abstractNum>
  <w:abstractNum w:abstractNumId="96">
    <w:nsid w:val="77640180"/>
    <w:multiLevelType w:val="hybridMultilevel"/>
    <w:tmpl w:val="CD664EAC"/>
    <w:lvl w:ilvl="0" w:tplc="11C4EF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>
    <w:nsid w:val="77B11E33"/>
    <w:multiLevelType w:val="hybridMultilevel"/>
    <w:tmpl w:val="7488011C"/>
    <w:lvl w:ilvl="0" w:tplc="726C396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797D7A1A"/>
    <w:multiLevelType w:val="hybridMultilevel"/>
    <w:tmpl w:val="45C617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9">
    <w:nsid w:val="7BAF37D6"/>
    <w:multiLevelType w:val="hybridMultilevel"/>
    <w:tmpl w:val="7E364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E3C2817"/>
    <w:multiLevelType w:val="hybridMultilevel"/>
    <w:tmpl w:val="741A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73"/>
  </w:num>
  <w:num w:numId="3">
    <w:abstractNumId w:val="93"/>
  </w:num>
  <w:num w:numId="4">
    <w:abstractNumId w:val="67"/>
  </w:num>
  <w:num w:numId="5">
    <w:abstractNumId w:val="1"/>
    <w:lvlOverride w:ilvl="0">
      <w:lvl w:ilvl="0">
        <w:start w:val="65535"/>
        <w:numFmt w:val="bullet"/>
        <w:lvlText w:val="■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1"/>
  </w:num>
  <w:num w:numId="7">
    <w:abstractNumId w:val="52"/>
  </w:num>
  <w:num w:numId="8">
    <w:abstractNumId w:val="38"/>
  </w:num>
  <w:num w:numId="9">
    <w:abstractNumId w:val="86"/>
  </w:num>
  <w:num w:numId="10">
    <w:abstractNumId w:val="43"/>
  </w:num>
  <w:num w:numId="11">
    <w:abstractNumId w:val="0"/>
  </w:num>
  <w:num w:numId="12">
    <w:abstractNumId w:val="95"/>
  </w:num>
  <w:num w:numId="13">
    <w:abstractNumId w:val="94"/>
  </w:num>
  <w:num w:numId="14">
    <w:abstractNumId w:val="89"/>
  </w:num>
  <w:num w:numId="15">
    <w:abstractNumId w:val="63"/>
  </w:num>
  <w:num w:numId="16">
    <w:abstractNumId w:val="30"/>
  </w:num>
  <w:num w:numId="17">
    <w:abstractNumId w:val="65"/>
  </w:num>
  <w:num w:numId="18">
    <w:abstractNumId w:val="72"/>
  </w:num>
  <w:num w:numId="19">
    <w:abstractNumId w:val="80"/>
  </w:num>
  <w:num w:numId="20">
    <w:abstractNumId w:val="31"/>
  </w:num>
  <w:num w:numId="21">
    <w:abstractNumId w:val="28"/>
  </w:num>
  <w:num w:numId="22">
    <w:abstractNumId w:val="53"/>
  </w:num>
  <w:num w:numId="23">
    <w:abstractNumId w:val="92"/>
  </w:num>
  <w:num w:numId="24">
    <w:abstractNumId w:val="91"/>
  </w:num>
  <w:num w:numId="25">
    <w:abstractNumId w:val="74"/>
  </w:num>
  <w:num w:numId="26">
    <w:abstractNumId w:val="22"/>
  </w:num>
  <w:num w:numId="27">
    <w:abstractNumId w:val="37"/>
  </w:num>
  <w:num w:numId="28">
    <w:abstractNumId w:val="59"/>
  </w:num>
  <w:num w:numId="29">
    <w:abstractNumId w:val="25"/>
  </w:num>
  <w:num w:numId="30">
    <w:abstractNumId w:val="34"/>
  </w:num>
  <w:num w:numId="31">
    <w:abstractNumId w:val="75"/>
  </w:num>
  <w:num w:numId="32">
    <w:abstractNumId w:val="56"/>
  </w:num>
  <w:num w:numId="33">
    <w:abstractNumId w:val="27"/>
  </w:num>
  <w:num w:numId="34">
    <w:abstractNumId w:val="62"/>
  </w:num>
  <w:num w:numId="35">
    <w:abstractNumId w:val="76"/>
  </w:num>
  <w:num w:numId="36">
    <w:abstractNumId w:val="79"/>
  </w:num>
  <w:num w:numId="37">
    <w:abstractNumId w:val="36"/>
  </w:num>
  <w:num w:numId="38">
    <w:abstractNumId w:val="78"/>
  </w:num>
  <w:num w:numId="39">
    <w:abstractNumId w:val="61"/>
  </w:num>
  <w:num w:numId="40">
    <w:abstractNumId w:val="60"/>
  </w:num>
  <w:num w:numId="41">
    <w:abstractNumId w:val="23"/>
  </w:num>
  <w:num w:numId="42">
    <w:abstractNumId w:val="2"/>
  </w:num>
  <w:num w:numId="43">
    <w:abstractNumId w:val="49"/>
  </w:num>
  <w:num w:numId="44">
    <w:abstractNumId w:val="83"/>
  </w:num>
  <w:num w:numId="45">
    <w:abstractNumId w:val="90"/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98"/>
  </w:num>
  <w:num w:numId="49">
    <w:abstractNumId w:val="26"/>
  </w:num>
  <w:num w:numId="50">
    <w:abstractNumId w:val="21"/>
  </w:num>
  <w:num w:numId="51">
    <w:abstractNumId w:val="54"/>
  </w:num>
  <w:num w:numId="52">
    <w:abstractNumId w:val="71"/>
  </w:num>
  <w:num w:numId="53">
    <w:abstractNumId w:val="58"/>
  </w:num>
  <w:num w:numId="54">
    <w:abstractNumId w:val="88"/>
  </w:num>
  <w:num w:numId="55">
    <w:abstractNumId w:val="35"/>
  </w:num>
  <w:num w:numId="56">
    <w:abstractNumId w:val="85"/>
  </w:num>
  <w:num w:numId="57">
    <w:abstractNumId w:val="87"/>
  </w:num>
  <w:num w:numId="58">
    <w:abstractNumId w:val="82"/>
  </w:num>
  <w:num w:numId="59">
    <w:abstractNumId w:val="50"/>
  </w:num>
  <w:num w:numId="60">
    <w:abstractNumId w:val="77"/>
  </w:num>
  <w:num w:numId="61">
    <w:abstractNumId w:val="45"/>
  </w:num>
  <w:num w:numId="62">
    <w:abstractNumId w:val="46"/>
  </w:num>
  <w:num w:numId="63">
    <w:abstractNumId w:val="29"/>
  </w:num>
  <w:num w:numId="64">
    <w:abstractNumId w:val="40"/>
  </w:num>
  <w:num w:numId="65">
    <w:abstractNumId w:val="97"/>
  </w:num>
  <w:num w:numId="66">
    <w:abstractNumId w:val="51"/>
  </w:num>
  <w:num w:numId="67">
    <w:abstractNumId w:val="96"/>
  </w:num>
  <w:num w:numId="68">
    <w:abstractNumId w:val="64"/>
  </w:num>
  <w:num w:numId="69">
    <w:abstractNumId w:val="33"/>
  </w:num>
  <w:num w:numId="70">
    <w:abstractNumId w:val="100"/>
  </w:num>
  <w:num w:numId="71">
    <w:abstractNumId w:val="32"/>
  </w:num>
  <w:num w:numId="72">
    <w:abstractNumId w:val="55"/>
  </w:num>
  <w:num w:numId="73">
    <w:abstractNumId w:val="39"/>
  </w:num>
  <w:num w:numId="74">
    <w:abstractNumId w:val="68"/>
  </w:num>
  <w:num w:numId="75">
    <w:abstractNumId w:val="81"/>
  </w:num>
  <w:num w:numId="76">
    <w:abstractNumId w:val="24"/>
  </w:num>
  <w:num w:numId="77">
    <w:abstractNumId w:val="44"/>
  </w:num>
  <w:num w:numId="78">
    <w:abstractNumId w:val="84"/>
  </w:num>
  <w:num w:numId="79">
    <w:abstractNumId w:val="42"/>
  </w:num>
  <w:num w:numId="80">
    <w:abstractNumId w:val="66"/>
  </w:num>
  <w:num w:numId="81">
    <w:abstractNumId w:val="57"/>
  </w:num>
  <w:num w:numId="82">
    <w:abstractNumId w:val="48"/>
  </w:num>
  <w:num w:numId="83">
    <w:abstractNumId w:val="9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/>
  <w:rsids>
    <w:rsidRoot w:val="000115CD"/>
    <w:rsid w:val="000033BA"/>
    <w:rsid w:val="00004A0F"/>
    <w:rsid w:val="000050CE"/>
    <w:rsid w:val="00005750"/>
    <w:rsid w:val="0000776B"/>
    <w:rsid w:val="000115CD"/>
    <w:rsid w:val="000140C8"/>
    <w:rsid w:val="0001451E"/>
    <w:rsid w:val="00022F0B"/>
    <w:rsid w:val="00023467"/>
    <w:rsid w:val="000265C0"/>
    <w:rsid w:val="0003484D"/>
    <w:rsid w:val="000349F8"/>
    <w:rsid w:val="00034D9D"/>
    <w:rsid w:val="00034E72"/>
    <w:rsid w:val="00037286"/>
    <w:rsid w:val="00042E3E"/>
    <w:rsid w:val="00045999"/>
    <w:rsid w:val="00045A6B"/>
    <w:rsid w:val="00051C91"/>
    <w:rsid w:val="00054E8D"/>
    <w:rsid w:val="00055B91"/>
    <w:rsid w:val="00055FB0"/>
    <w:rsid w:val="00056B16"/>
    <w:rsid w:val="000677E0"/>
    <w:rsid w:val="000702ED"/>
    <w:rsid w:val="00070AEF"/>
    <w:rsid w:val="00070D42"/>
    <w:rsid w:val="000715FA"/>
    <w:rsid w:val="00071A13"/>
    <w:rsid w:val="000726AD"/>
    <w:rsid w:val="00074834"/>
    <w:rsid w:val="00074B55"/>
    <w:rsid w:val="00075633"/>
    <w:rsid w:val="00080E60"/>
    <w:rsid w:val="000817E2"/>
    <w:rsid w:val="00082337"/>
    <w:rsid w:val="000842DF"/>
    <w:rsid w:val="00087D28"/>
    <w:rsid w:val="0009038E"/>
    <w:rsid w:val="00090D2A"/>
    <w:rsid w:val="00091C18"/>
    <w:rsid w:val="00091F84"/>
    <w:rsid w:val="0009403D"/>
    <w:rsid w:val="00096D60"/>
    <w:rsid w:val="00097E14"/>
    <w:rsid w:val="000A3E93"/>
    <w:rsid w:val="000A6E39"/>
    <w:rsid w:val="000B0B2F"/>
    <w:rsid w:val="000B1003"/>
    <w:rsid w:val="000B1A53"/>
    <w:rsid w:val="000B4B12"/>
    <w:rsid w:val="000B6798"/>
    <w:rsid w:val="000B6A44"/>
    <w:rsid w:val="000B7D59"/>
    <w:rsid w:val="000C18A3"/>
    <w:rsid w:val="000C2C8F"/>
    <w:rsid w:val="000C3D34"/>
    <w:rsid w:val="000C4700"/>
    <w:rsid w:val="000C499A"/>
    <w:rsid w:val="000C5738"/>
    <w:rsid w:val="000C579E"/>
    <w:rsid w:val="000C57FA"/>
    <w:rsid w:val="000C61FB"/>
    <w:rsid w:val="000D01A0"/>
    <w:rsid w:val="000D0E30"/>
    <w:rsid w:val="000D11A6"/>
    <w:rsid w:val="000D65F9"/>
    <w:rsid w:val="000D777D"/>
    <w:rsid w:val="000E0226"/>
    <w:rsid w:val="000E0B2A"/>
    <w:rsid w:val="000E0DC7"/>
    <w:rsid w:val="000E3FD5"/>
    <w:rsid w:val="000E4386"/>
    <w:rsid w:val="000E6DDB"/>
    <w:rsid w:val="000E796E"/>
    <w:rsid w:val="000F26BE"/>
    <w:rsid w:val="000F3CAB"/>
    <w:rsid w:val="00101462"/>
    <w:rsid w:val="00101F93"/>
    <w:rsid w:val="00111E8E"/>
    <w:rsid w:val="001164AF"/>
    <w:rsid w:val="001225C5"/>
    <w:rsid w:val="00122815"/>
    <w:rsid w:val="0012744C"/>
    <w:rsid w:val="001357C5"/>
    <w:rsid w:val="00135FBD"/>
    <w:rsid w:val="0013774E"/>
    <w:rsid w:val="0014046C"/>
    <w:rsid w:val="00146355"/>
    <w:rsid w:val="00147193"/>
    <w:rsid w:val="00147C17"/>
    <w:rsid w:val="00155295"/>
    <w:rsid w:val="0016179B"/>
    <w:rsid w:val="00163D88"/>
    <w:rsid w:val="0016668C"/>
    <w:rsid w:val="00166F6B"/>
    <w:rsid w:val="001672EA"/>
    <w:rsid w:val="0017087A"/>
    <w:rsid w:val="00174833"/>
    <w:rsid w:val="00175576"/>
    <w:rsid w:val="00177192"/>
    <w:rsid w:val="00177F82"/>
    <w:rsid w:val="00180F3F"/>
    <w:rsid w:val="00182C4E"/>
    <w:rsid w:val="00184165"/>
    <w:rsid w:val="00184329"/>
    <w:rsid w:val="00191948"/>
    <w:rsid w:val="001939A9"/>
    <w:rsid w:val="00194176"/>
    <w:rsid w:val="00194D1A"/>
    <w:rsid w:val="00195B73"/>
    <w:rsid w:val="001978B7"/>
    <w:rsid w:val="001A22C0"/>
    <w:rsid w:val="001A2630"/>
    <w:rsid w:val="001A6702"/>
    <w:rsid w:val="001A7690"/>
    <w:rsid w:val="001C3036"/>
    <w:rsid w:val="001C379E"/>
    <w:rsid w:val="001C5ADF"/>
    <w:rsid w:val="001C663B"/>
    <w:rsid w:val="001C7926"/>
    <w:rsid w:val="001D118F"/>
    <w:rsid w:val="001D231F"/>
    <w:rsid w:val="001D60A8"/>
    <w:rsid w:val="001D6114"/>
    <w:rsid w:val="001E35C0"/>
    <w:rsid w:val="001E3EA7"/>
    <w:rsid w:val="001E45AF"/>
    <w:rsid w:val="001E52FA"/>
    <w:rsid w:val="001E5BF3"/>
    <w:rsid w:val="001F04F9"/>
    <w:rsid w:val="001F09BC"/>
    <w:rsid w:val="001F23B5"/>
    <w:rsid w:val="001F77E6"/>
    <w:rsid w:val="002008A2"/>
    <w:rsid w:val="0020152C"/>
    <w:rsid w:val="00204D24"/>
    <w:rsid w:val="00216DC5"/>
    <w:rsid w:val="00221E48"/>
    <w:rsid w:val="002227F4"/>
    <w:rsid w:val="00222B99"/>
    <w:rsid w:val="00224922"/>
    <w:rsid w:val="00225CBA"/>
    <w:rsid w:val="002302B8"/>
    <w:rsid w:val="00232CFB"/>
    <w:rsid w:val="002357BB"/>
    <w:rsid w:val="00242650"/>
    <w:rsid w:val="00246DE0"/>
    <w:rsid w:val="00250040"/>
    <w:rsid w:val="00250D4C"/>
    <w:rsid w:val="00262C6F"/>
    <w:rsid w:val="00267442"/>
    <w:rsid w:val="0027163B"/>
    <w:rsid w:val="0027457C"/>
    <w:rsid w:val="00276604"/>
    <w:rsid w:val="002803C3"/>
    <w:rsid w:val="0028176C"/>
    <w:rsid w:val="002825EA"/>
    <w:rsid w:val="00282669"/>
    <w:rsid w:val="00283598"/>
    <w:rsid w:val="00283E87"/>
    <w:rsid w:val="00294FD3"/>
    <w:rsid w:val="00296727"/>
    <w:rsid w:val="002A2BD6"/>
    <w:rsid w:val="002A33F8"/>
    <w:rsid w:val="002A57B2"/>
    <w:rsid w:val="002A7D96"/>
    <w:rsid w:val="002B1179"/>
    <w:rsid w:val="002B1244"/>
    <w:rsid w:val="002B306F"/>
    <w:rsid w:val="002B30FB"/>
    <w:rsid w:val="002C10BC"/>
    <w:rsid w:val="002C203D"/>
    <w:rsid w:val="002C270D"/>
    <w:rsid w:val="002D2F3F"/>
    <w:rsid w:val="002D5E66"/>
    <w:rsid w:val="002E21E1"/>
    <w:rsid w:val="002E3B37"/>
    <w:rsid w:val="002E4C10"/>
    <w:rsid w:val="002F3890"/>
    <w:rsid w:val="002F55C6"/>
    <w:rsid w:val="002F562D"/>
    <w:rsid w:val="00306FDF"/>
    <w:rsid w:val="00307349"/>
    <w:rsid w:val="00311CD3"/>
    <w:rsid w:val="00313185"/>
    <w:rsid w:val="00315E1A"/>
    <w:rsid w:val="00321C48"/>
    <w:rsid w:val="00322BCD"/>
    <w:rsid w:val="003231CA"/>
    <w:rsid w:val="003237C9"/>
    <w:rsid w:val="00327CD6"/>
    <w:rsid w:val="0033151A"/>
    <w:rsid w:val="003378D9"/>
    <w:rsid w:val="0033794D"/>
    <w:rsid w:val="003416C5"/>
    <w:rsid w:val="00342627"/>
    <w:rsid w:val="0034327E"/>
    <w:rsid w:val="0034363B"/>
    <w:rsid w:val="003473BA"/>
    <w:rsid w:val="003518CB"/>
    <w:rsid w:val="00351A14"/>
    <w:rsid w:val="00352A19"/>
    <w:rsid w:val="00353CD5"/>
    <w:rsid w:val="003548D9"/>
    <w:rsid w:val="003600EC"/>
    <w:rsid w:val="003650BC"/>
    <w:rsid w:val="00366B07"/>
    <w:rsid w:val="0036729C"/>
    <w:rsid w:val="003673A7"/>
    <w:rsid w:val="00374001"/>
    <w:rsid w:val="003765D2"/>
    <w:rsid w:val="00383DC7"/>
    <w:rsid w:val="0038783F"/>
    <w:rsid w:val="0038784A"/>
    <w:rsid w:val="00390D8E"/>
    <w:rsid w:val="0039315F"/>
    <w:rsid w:val="003945B2"/>
    <w:rsid w:val="003956C3"/>
    <w:rsid w:val="00397B44"/>
    <w:rsid w:val="003A197A"/>
    <w:rsid w:val="003A2AD0"/>
    <w:rsid w:val="003A347C"/>
    <w:rsid w:val="003A3F89"/>
    <w:rsid w:val="003A63C0"/>
    <w:rsid w:val="003B38CD"/>
    <w:rsid w:val="003B5105"/>
    <w:rsid w:val="003B5447"/>
    <w:rsid w:val="003B724B"/>
    <w:rsid w:val="003C09A2"/>
    <w:rsid w:val="003C2616"/>
    <w:rsid w:val="003C4880"/>
    <w:rsid w:val="003C4EC3"/>
    <w:rsid w:val="003D1049"/>
    <w:rsid w:val="003D1F6C"/>
    <w:rsid w:val="003D3B3E"/>
    <w:rsid w:val="003E262C"/>
    <w:rsid w:val="003E31A9"/>
    <w:rsid w:val="003E48CF"/>
    <w:rsid w:val="003F0F94"/>
    <w:rsid w:val="003F584F"/>
    <w:rsid w:val="003F6264"/>
    <w:rsid w:val="003F79D0"/>
    <w:rsid w:val="0040110A"/>
    <w:rsid w:val="0040127E"/>
    <w:rsid w:val="004044C3"/>
    <w:rsid w:val="0040664F"/>
    <w:rsid w:val="0041567A"/>
    <w:rsid w:val="00415BF4"/>
    <w:rsid w:val="004203E1"/>
    <w:rsid w:val="00422E1C"/>
    <w:rsid w:val="00424554"/>
    <w:rsid w:val="00430BC2"/>
    <w:rsid w:val="00430D31"/>
    <w:rsid w:val="00431611"/>
    <w:rsid w:val="00432589"/>
    <w:rsid w:val="004372F0"/>
    <w:rsid w:val="004411C0"/>
    <w:rsid w:val="00444949"/>
    <w:rsid w:val="00447662"/>
    <w:rsid w:val="00450F68"/>
    <w:rsid w:val="004548BD"/>
    <w:rsid w:val="00456DB7"/>
    <w:rsid w:val="00456E3D"/>
    <w:rsid w:val="00456FAF"/>
    <w:rsid w:val="0046419E"/>
    <w:rsid w:val="00464B47"/>
    <w:rsid w:val="0047060E"/>
    <w:rsid w:val="004717CC"/>
    <w:rsid w:val="004719B7"/>
    <w:rsid w:val="00473605"/>
    <w:rsid w:val="00473AF6"/>
    <w:rsid w:val="00480277"/>
    <w:rsid w:val="0048190D"/>
    <w:rsid w:val="00483CAE"/>
    <w:rsid w:val="004943E7"/>
    <w:rsid w:val="004951CA"/>
    <w:rsid w:val="004977E6"/>
    <w:rsid w:val="004A27A0"/>
    <w:rsid w:val="004A3C63"/>
    <w:rsid w:val="004A61CA"/>
    <w:rsid w:val="004B453B"/>
    <w:rsid w:val="004B4AB2"/>
    <w:rsid w:val="004B5D4C"/>
    <w:rsid w:val="004B67ED"/>
    <w:rsid w:val="004C01B0"/>
    <w:rsid w:val="004C1A20"/>
    <w:rsid w:val="004C1FDD"/>
    <w:rsid w:val="004C3A64"/>
    <w:rsid w:val="004C7F24"/>
    <w:rsid w:val="004D0A24"/>
    <w:rsid w:val="004D405A"/>
    <w:rsid w:val="004D41C7"/>
    <w:rsid w:val="004D5707"/>
    <w:rsid w:val="004D7704"/>
    <w:rsid w:val="004E30B4"/>
    <w:rsid w:val="004E6387"/>
    <w:rsid w:val="004E7F99"/>
    <w:rsid w:val="00501F27"/>
    <w:rsid w:val="00502C96"/>
    <w:rsid w:val="00503E10"/>
    <w:rsid w:val="00504436"/>
    <w:rsid w:val="00514075"/>
    <w:rsid w:val="00514C43"/>
    <w:rsid w:val="00517EF0"/>
    <w:rsid w:val="00520C09"/>
    <w:rsid w:val="005214CE"/>
    <w:rsid w:val="00521DCB"/>
    <w:rsid w:val="005306D4"/>
    <w:rsid w:val="005356FA"/>
    <w:rsid w:val="00536A4B"/>
    <w:rsid w:val="00542A8B"/>
    <w:rsid w:val="005448F1"/>
    <w:rsid w:val="0054783B"/>
    <w:rsid w:val="0055769B"/>
    <w:rsid w:val="005602D0"/>
    <w:rsid w:val="00560AD0"/>
    <w:rsid w:val="00564220"/>
    <w:rsid w:val="00566C5B"/>
    <w:rsid w:val="0057207B"/>
    <w:rsid w:val="00573400"/>
    <w:rsid w:val="00581661"/>
    <w:rsid w:val="00584CD6"/>
    <w:rsid w:val="005850BF"/>
    <w:rsid w:val="00586B1E"/>
    <w:rsid w:val="0059200F"/>
    <w:rsid w:val="00594B76"/>
    <w:rsid w:val="00597852"/>
    <w:rsid w:val="005A175F"/>
    <w:rsid w:val="005A2325"/>
    <w:rsid w:val="005A24AF"/>
    <w:rsid w:val="005A605D"/>
    <w:rsid w:val="005B2986"/>
    <w:rsid w:val="005B3051"/>
    <w:rsid w:val="005B75B4"/>
    <w:rsid w:val="005C144B"/>
    <w:rsid w:val="005C173A"/>
    <w:rsid w:val="005C5126"/>
    <w:rsid w:val="005C5E28"/>
    <w:rsid w:val="005D0073"/>
    <w:rsid w:val="005D4123"/>
    <w:rsid w:val="005D42E4"/>
    <w:rsid w:val="005D4CB2"/>
    <w:rsid w:val="005D6212"/>
    <w:rsid w:val="005F0252"/>
    <w:rsid w:val="005F0616"/>
    <w:rsid w:val="005F3C48"/>
    <w:rsid w:val="00602D60"/>
    <w:rsid w:val="00603EF7"/>
    <w:rsid w:val="00604AC7"/>
    <w:rsid w:val="006052B2"/>
    <w:rsid w:val="00606312"/>
    <w:rsid w:val="0060754C"/>
    <w:rsid w:val="006105C2"/>
    <w:rsid w:val="00610EC2"/>
    <w:rsid w:val="00611473"/>
    <w:rsid w:val="00611A04"/>
    <w:rsid w:val="006130CA"/>
    <w:rsid w:val="006135C7"/>
    <w:rsid w:val="006148BB"/>
    <w:rsid w:val="006162B8"/>
    <w:rsid w:val="00616F7B"/>
    <w:rsid w:val="00617E30"/>
    <w:rsid w:val="00620211"/>
    <w:rsid w:val="00622877"/>
    <w:rsid w:val="00623C67"/>
    <w:rsid w:val="006260E0"/>
    <w:rsid w:val="00627A76"/>
    <w:rsid w:val="00634DDE"/>
    <w:rsid w:val="00636053"/>
    <w:rsid w:val="00650A43"/>
    <w:rsid w:val="00651B7D"/>
    <w:rsid w:val="00652857"/>
    <w:rsid w:val="0065332A"/>
    <w:rsid w:val="006556F8"/>
    <w:rsid w:val="006570D8"/>
    <w:rsid w:val="0066189F"/>
    <w:rsid w:val="00670208"/>
    <w:rsid w:val="00670462"/>
    <w:rsid w:val="00676946"/>
    <w:rsid w:val="006769EB"/>
    <w:rsid w:val="00681AC1"/>
    <w:rsid w:val="00685D35"/>
    <w:rsid w:val="00685F76"/>
    <w:rsid w:val="00691384"/>
    <w:rsid w:val="00691CFB"/>
    <w:rsid w:val="006943E9"/>
    <w:rsid w:val="006979BD"/>
    <w:rsid w:val="00697EE3"/>
    <w:rsid w:val="00697F97"/>
    <w:rsid w:val="006A00B5"/>
    <w:rsid w:val="006A4C5D"/>
    <w:rsid w:val="006A6C82"/>
    <w:rsid w:val="006B0F12"/>
    <w:rsid w:val="006B3236"/>
    <w:rsid w:val="006B4D8A"/>
    <w:rsid w:val="006B61E6"/>
    <w:rsid w:val="006C18BC"/>
    <w:rsid w:val="006C2BAF"/>
    <w:rsid w:val="006C38BE"/>
    <w:rsid w:val="006C5E8E"/>
    <w:rsid w:val="006C6BA6"/>
    <w:rsid w:val="006C6F52"/>
    <w:rsid w:val="006C6FE6"/>
    <w:rsid w:val="006D305F"/>
    <w:rsid w:val="006D3561"/>
    <w:rsid w:val="006D3D07"/>
    <w:rsid w:val="006D4033"/>
    <w:rsid w:val="006D6A9E"/>
    <w:rsid w:val="006E32C6"/>
    <w:rsid w:val="006F0967"/>
    <w:rsid w:val="006F0FA5"/>
    <w:rsid w:val="006F17EB"/>
    <w:rsid w:val="006F37A0"/>
    <w:rsid w:val="006F4EF8"/>
    <w:rsid w:val="00702206"/>
    <w:rsid w:val="00702CAD"/>
    <w:rsid w:val="00702CCB"/>
    <w:rsid w:val="00703327"/>
    <w:rsid w:val="00703CA8"/>
    <w:rsid w:val="007163A4"/>
    <w:rsid w:val="0072428E"/>
    <w:rsid w:val="007249E3"/>
    <w:rsid w:val="00724E3C"/>
    <w:rsid w:val="00730F2E"/>
    <w:rsid w:val="00732635"/>
    <w:rsid w:val="00733806"/>
    <w:rsid w:val="0074648D"/>
    <w:rsid w:val="007474E8"/>
    <w:rsid w:val="007524D1"/>
    <w:rsid w:val="0075387D"/>
    <w:rsid w:val="00753BB4"/>
    <w:rsid w:val="00757BDC"/>
    <w:rsid w:val="0076416E"/>
    <w:rsid w:val="00766AAF"/>
    <w:rsid w:val="0076708F"/>
    <w:rsid w:val="00770E02"/>
    <w:rsid w:val="00775776"/>
    <w:rsid w:val="00775DB2"/>
    <w:rsid w:val="00775F5A"/>
    <w:rsid w:val="007768E8"/>
    <w:rsid w:val="00780016"/>
    <w:rsid w:val="0078137D"/>
    <w:rsid w:val="00782D5E"/>
    <w:rsid w:val="007836E5"/>
    <w:rsid w:val="00785791"/>
    <w:rsid w:val="00790882"/>
    <w:rsid w:val="00793806"/>
    <w:rsid w:val="00793980"/>
    <w:rsid w:val="007A006A"/>
    <w:rsid w:val="007A4B4B"/>
    <w:rsid w:val="007A5F04"/>
    <w:rsid w:val="007A60FB"/>
    <w:rsid w:val="007B1505"/>
    <w:rsid w:val="007C255C"/>
    <w:rsid w:val="007C2C33"/>
    <w:rsid w:val="007C42D9"/>
    <w:rsid w:val="007D1152"/>
    <w:rsid w:val="007D2CF2"/>
    <w:rsid w:val="007D6488"/>
    <w:rsid w:val="007D6720"/>
    <w:rsid w:val="007D7456"/>
    <w:rsid w:val="007E1682"/>
    <w:rsid w:val="007E21AF"/>
    <w:rsid w:val="007E3782"/>
    <w:rsid w:val="007E4177"/>
    <w:rsid w:val="007E48FB"/>
    <w:rsid w:val="007E49D0"/>
    <w:rsid w:val="007E5026"/>
    <w:rsid w:val="007F0DDD"/>
    <w:rsid w:val="007F2C97"/>
    <w:rsid w:val="007F2E42"/>
    <w:rsid w:val="007F689C"/>
    <w:rsid w:val="007F741F"/>
    <w:rsid w:val="0080028D"/>
    <w:rsid w:val="00801B1F"/>
    <w:rsid w:val="0080366A"/>
    <w:rsid w:val="00804760"/>
    <w:rsid w:val="00805BD9"/>
    <w:rsid w:val="00806F4B"/>
    <w:rsid w:val="00816217"/>
    <w:rsid w:val="00817B6C"/>
    <w:rsid w:val="00821A25"/>
    <w:rsid w:val="0082223F"/>
    <w:rsid w:val="008240F9"/>
    <w:rsid w:val="00830F8D"/>
    <w:rsid w:val="00832068"/>
    <w:rsid w:val="008325C1"/>
    <w:rsid w:val="00836F8A"/>
    <w:rsid w:val="00850D38"/>
    <w:rsid w:val="008519D9"/>
    <w:rsid w:val="008530E3"/>
    <w:rsid w:val="00860058"/>
    <w:rsid w:val="008629BF"/>
    <w:rsid w:val="008638A1"/>
    <w:rsid w:val="008703DB"/>
    <w:rsid w:val="00870992"/>
    <w:rsid w:val="00880B19"/>
    <w:rsid w:val="00883933"/>
    <w:rsid w:val="008839F6"/>
    <w:rsid w:val="00884A73"/>
    <w:rsid w:val="00885725"/>
    <w:rsid w:val="00891DA6"/>
    <w:rsid w:val="0089305E"/>
    <w:rsid w:val="008935A9"/>
    <w:rsid w:val="00893FEF"/>
    <w:rsid w:val="0089400C"/>
    <w:rsid w:val="008945E9"/>
    <w:rsid w:val="00895F03"/>
    <w:rsid w:val="00895F93"/>
    <w:rsid w:val="00896C36"/>
    <w:rsid w:val="00897AA9"/>
    <w:rsid w:val="008A3B4E"/>
    <w:rsid w:val="008A585D"/>
    <w:rsid w:val="008A6B9B"/>
    <w:rsid w:val="008A6C19"/>
    <w:rsid w:val="008A79C9"/>
    <w:rsid w:val="008B1B64"/>
    <w:rsid w:val="008B50D1"/>
    <w:rsid w:val="008B6157"/>
    <w:rsid w:val="008C0614"/>
    <w:rsid w:val="008C3481"/>
    <w:rsid w:val="008C4E53"/>
    <w:rsid w:val="008C59F3"/>
    <w:rsid w:val="008D0170"/>
    <w:rsid w:val="008D5FBA"/>
    <w:rsid w:val="008E214F"/>
    <w:rsid w:val="008E2469"/>
    <w:rsid w:val="008E274E"/>
    <w:rsid w:val="008F157D"/>
    <w:rsid w:val="008F3618"/>
    <w:rsid w:val="008F64DF"/>
    <w:rsid w:val="00901030"/>
    <w:rsid w:val="009037AA"/>
    <w:rsid w:val="00907236"/>
    <w:rsid w:val="009119A0"/>
    <w:rsid w:val="009134E1"/>
    <w:rsid w:val="00915C0F"/>
    <w:rsid w:val="00916AC7"/>
    <w:rsid w:val="00916B9C"/>
    <w:rsid w:val="0092230D"/>
    <w:rsid w:val="009240ED"/>
    <w:rsid w:val="009241C2"/>
    <w:rsid w:val="009248FA"/>
    <w:rsid w:val="0092721C"/>
    <w:rsid w:val="00933FEF"/>
    <w:rsid w:val="00934CB6"/>
    <w:rsid w:val="00936B89"/>
    <w:rsid w:val="00937D22"/>
    <w:rsid w:val="00942D46"/>
    <w:rsid w:val="0094322E"/>
    <w:rsid w:val="009449BC"/>
    <w:rsid w:val="009502C9"/>
    <w:rsid w:val="00952E30"/>
    <w:rsid w:val="009647AA"/>
    <w:rsid w:val="00964DE4"/>
    <w:rsid w:val="00965403"/>
    <w:rsid w:val="00965841"/>
    <w:rsid w:val="00965F63"/>
    <w:rsid w:val="009676D4"/>
    <w:rsid w:val="0096793E"/>
    <w:rsid w:val="009715B4"/>
    <w:rsid w:val="00976B2C"/>
    <w:rsid w:val="009816E2"/>
    <w:rsid w:val="00982545"/>
    <w:rsid w:val="00984796"/>
    <w:rsid w:val="0098610A"/>
    <w:rsid w:val="00990A12"/>
    <w:rsid w:val="00990A58"/>
    <w:rsid w:val="00990DDF"/>
    <w:rsid w:val="00993918"/>
    <w:rsid w:val="00993AD7"/>
    <w:rsid w:val="009961F9"/>
    <w:rsid w:val="009A2B0F"/>
    <w:rsid w:val="009A42BB"/>
    <w:rsid w:val="009A762A"/>
    <w:rsid w:val="009B1C39"/>
    <w:rsid w:val="009B3B0B"/>
    <w:rsid w:val="009C2C36"/>
    <w:rsid w:val="009C3465"/>
    <w:rsid w:val="009C656A"/>
    <w:rsid w:val="009D01A0"/>
    <w:rsid w:val="009D06CF"/>
    <w:rsid w:val="009D17BD"/>
    <w:rsid w:val="009D1C55"/>
    <w:rsid w:val="009D4E7C"/>
    <w:rsid w:val="009E13B6"/>
    <w:rsid w:val="009E6952"/>
    <w:rsid w:val="009F0750"/>
    <w:rsid w:val="009F38FD"/>
    <w:rsid w:val="009F57A9"/>
    <w:rsid w:val="009F6A4F"/>
    <w:rsid w:val="00A0508A"/>
    <w:rsid w:val="00A05945"/>
    <w:rsid w:val="00A070B5"/>
    <w:rsid w:val="00A11954"/>
    <w:rsid w:val="00A133D3"/>
    <w:rsid w:val="00A13B75"/>
    <w:rsid w:val="00A15AB6"/>
    <w:rsid w:val="00A16038"/>
    <w:rsid w:val="00A17FB7"/>
    <w:rsid w:val="00A20B18"/>
    <w:rsid w:val="00A20E51"/>
    <w:rsid w:val="00A2248E"/>
    <w:rsid w:val="00A23B49"/>
    <w:rsid w:val="00A24999"/>
    <w:rsid w:val="00A24F8D"/>
    <w:rsid w:val="00A26A9D"/>
    <w:rsid w:val="00A30616"/>
    <w:rsid w:val="00A312FB"/>
    <w:rsid w:val="00A40E26"/>
    <w:rsid w:val="00A43CEE"/>
    <w:rsid w:val="00A43E29"/>
    <w:rsid w:val="00A44DAC"/>
    <w:rsid w:val="00A465FB"/>
    <w:rsid w:val="00A4798B"/>
    <w:rsid w:val="00A51ACB"/>
    <w:rsid w:val="00A536E0"/>
    <w:rsid w:val="00A53E6F"/>
    <w:rsid w:val="00A54EAA"/>
    <w:rsid w:val="00A5607F"/>
    <w:rsid w:val="00A62435"/>
    <w:rsid w:val="00A633FB"/>
    <w:rsid w:val="00A6552A"/>
    <w:rsid w:val="00A65987"/>
    <w:rsid w:val="00A65B66"/>
    <w:rsid w:val="00A67D5D"/>
    <w:rsid w:val="00A67E53"/>
    <w:rsid w:val="00A67F6A"/>
    <w:rsid w:val="00A72B74"/>
    <w:rsid w:val="00A72FD1"/>
    <w:rsid w:val="00A7577F"/>
    <w:rsid w:val="00A76DD4"/>
    <w:rsid w:val="00A85415"/>
    <w:rsid w:val="00A868CD"/>
    <w:rsid w:val="00A87B09"/>
    <w:rsid w:val="00A92A49"/>
    <w:rsid w:val="00A94AC5"/>
    <w:rsid w:val="00A9743D"/>
    <w:rsid w:val="00A97F41"/>
    <w:rsid w:val="00AA1396"/>
    <w:rsid w:val="00AA2B5A"/>
    <w:rsid w:val="00AA3DDE"/>
    <w:rsid w:val="00AA5FC5"/>
    <w:rsid w:val="00AA61B6"/>
    <w:rsid w:val="00AB22EF"/>
    <w:rsid w:val="00AB53E0"/>
    <w:rsid w:val="00AB6D4D"/>
    <w:rsid w:val="00AB746F"/>
    <w:rsid w:val="00AB7DE5"/>
    <w:rsid w:val="00AC1E7D"/>
    <w:rsid w:val="00AC2619"/>
    <w:rsid w:val="00AC2F7B"/>
    <w:rsid w:val="00AC5334"/>
    <w:rsid w:val="00AC5833"/>
    <w:rsid w:val="00AC75D7"/>
    <w:rsid w:val="00AD15C4"/>
    <w:rsid w:val="00AD1DB6"/>
    <w:rsid w:val="00AD3E68"/>
    <w:rsid w:val="00AD56B7"/>
    <w:rsid w:val="00AE5A33"/>
    <w:rsid w:val="00AF03D0"/>
    <w:rsid w:val="00AF668D"/>
    <w:rsid w:val="00AF7B4E"/>
    <w:rsid w:val="00B030C4"/>
    <w:rsid w:val="00B0752C"/>
    <w:rsid w:val="00B12152"/>
    <w:rsid w:val="00B12F0E"/>
    <w:rsid w:val="00B1377A"/>
    <w:rsid w:val="00B13E7D"/>
    <w:rsid w:val="00B1477C"/>
    <w:rsid w:val="00B158B7"/>
    <w:rsid w:val="00B16804"/>
    <w:rsid w:val="00B17CD8"/>
    <w:rsid w:val="00B20ECB"/>
    <w:rsid w:val="00B20F6F"/>
    <w:rsid w:val="00B2297F"/>
    <w:rsid w:val="00B25852"/>
    <w:rsid w:val="00B25BED"/>
    <w:rsid w:val="00B30500"/>
    <w:rsid w:val="00B33638"/>
    <w:rsid w:val="00B35970"/>
    <w:rsid w:val="00B37BBB"/>
    <w:rsid w:val="00B37D20"/>
    <w:rsid w:val="00B37DD5"/>
    <w:rsid w:val="00B40555"/>
    <w:rsid w:val="00B41EC7"/>
    <w:rsid w:val="00B44107"/>
    <w:rsid w:val="00B44C6F"/>
    <w:rsid w:val="00B44D3A"/>
    <w:rsid w:val="00B44FD8"/>
    <w:rsid w:val="00B45F12"/>
    <w:rsid w:val="00B50342"/>
    <w:rsid w:val="00B53AFC"/>
    <w:rsid w:val="00B5641D"/>
    <w:rsid w:val="00B57699"/>
    <w:rsid w:val="00B61216"/>
    <w:rsid w:val="00B63C4A"/>
    <w:rsid w:val="00B716A8"/>
    <w:rsid w:val="00B720AD"/>
    <w:rsid w:val="00B761F7"/>
    <w:rsid w:val="00B779A0"/>
    <w:rsid w:val="00B8051F"/>
    <w:rsid w:val="00B8281D"/>
    <w:rsid w:val="00B82A06"/>
    <w:rsid w:val="00B8530C"/>
    <w:rsid w:val="00B97A29"/>
    <w:rsid w:val="00BA1569"/>
    <w:rsid w:val="00BB346F"/>
    <w:rsid w:val="00BB57D4"/>
    <w:rsid w:val="00BB7BE3"/>
    <w:rsid w:val="00BC1B74"/>
    <w:rsid w:val="00BC2044"/>
    <w:rsid w:val="00BC4971"/>
    <w:rsid w:val="00BD2C1F"/>
    <w:rsid w:val="00BD665A"/>
    <w:rsid w:val="00BD68EA"/>
    <w:rsid w:val="00BE1385"/>
    <w:rsid w:val="00BE3116"/>
    <w:rsid w:val="00BE6634"/>
    <w:rsid w:val="00BF0006"/>
    <w:rsid w:val="00BF14FC"/>
    <w:rsid w:val="00BF25C9"/>
    <w:rsid w:val="00BF6683"/>
    <w:rsid w:val="00C06125"/>
    <w:rsid w:val="00C06D2D"/>
    <w:rsid w:val="00C07221"/>
    <w:rsid w:val="00C11969"/>
    <w:rsid w:val="00C15ABD"/>
    <w:rsid w:val="00C17539"/>
    <w:rsid w:val="00C22877"/>
    <w:rsid w:val="00C2319E"/>
    <w:rsid w:val="00C23710"/>
    <w:rsid w:val="00C2588C"/>
    <w:rsid w:val="00C26B4E"/>
    <w:rsid w:val="00C31526"/>
    <w:rsid w:val="00C31FD4"/>
    <w:rsid w:val="00C44F6A"/>
    <w:rsid w:val="00C51374"/>
    <w:rsid w:val="00C533D1"/>
    <w:rsid w:val="00C54210"/>
    <w:rsid w:val="00C54AD0"/>
    <w:rsid w:val="00C551F7"/>
    <w:rsid w:val="00C5571D"/>
    <w:rsid w:val="00C56652"/>
    <w:rsid w:val="00C641FC"/>
    <w:rsid w:val="00C66782"/>
    <w:rsid w:val="00C667BB"/>
    <w:rsid w:val="00C74084"/>
    <w:rsid w:val="00C81B4D"/>
    <w:rsid w:val="00C8378B"/>
    <w:rsid w:val="00C93295"/>
    <w:rsid w:val="00C94058"/>
    <w:rsid w:val="00C9414E"/>
    <w:rsid w:val="00C94710"/>
    <w:rsid w:val="00C97978"/>
    <w:rsid w:val="00CA03A8"/>
    <w:rsid w:val="00CA2AE6"/>
    <w:rsid w:val="00CB0D27"/>
    <w:rsid w:val="00CB217B"/>
    <w:rsid w:val="00CB4057"/>
    <w:rsid w:val="00CB6350"/>
    <w:rsid w:val="00CB6ECB"/>
    <w:rsid w:val="00CC0AA4"/>
    <w:rsid w:val="00CC229E"/>
    <w:rsid w:val="00CC63AA"/>
    <w:rsid w:val="00CC6504"/>
    <w:rsid w:val="00CC6613"/>
    <w:rsid w:val="00CD1391"/>
    <w:rsid w:val="00CD3B1A"/>
    <w:rsid w:val="00CD41B7"/>
    <w:rsid w:val="00CE00C1"/>
    <w:rsid w:val="00CE4218"/>
    <w:rsid w:val="00CE53AD"/>
    <w:rsid w:val="00CE680E"/>
    <w:rsid w:val="00CE6C1D"/>
    <w:rsid w:val="00CE781D"/>
    <w:rsid w:val="00CE79BB"/>
    <w:rsid w:val="00CF0034"/>
    <w:rsid w:val="00CF0ADA"/>
    <w:rsid w:val="00CF179C"/>
    <w:rsid w:val="00CF2053"/>
    <w:rsid w:val="00CF719B"/>
    <w:rsid w:val="00D01004"/>
    <w:rsid w:val="00D04093"/>
    <w:rsid w:val="00D04BA0"/>
    <w:rsid w:val="00D05033"/>
    <w:rsid w:val="00D07A77"/>
    <w:rsid w:val="00D10F9B"/>
    <w:rsid w:val="00D113A3"/>
    <w:rsid w:val="00D13E1F"/>
    <w:rsid w:val="00D144C7"/>
    <w:rsid w:val="00D15920"/>
    <w:rsid w:val="00D269B6"/>
    <w:rsid w:val="00D27659"/>
    <w:rsid w:val="00D31390"/>
    <w:rsid w:val="00D336FA"/>
    <w:rsid w:val="00D34177"/>
    <w:rsid w:val="00D34CBF"/>
    <w:rsid w:val="00D40986"/>
    <w:rsid w:val="00D47353"/>
    <w:rsid w:val="00D53681"/>
    <w:rsid w:val="00D5423B"/>
    <w:rsid w:val="00D54721"/>
    <w:rsid w:val="00D54838"/>
    <w:rsid w:val="00D607E9"/>
    <w:rsid w:val="00D60962"/>
    <w:rsid w:val="00D65789"/>
    <w:rsid w:val="00D66670"/>
    <w:rsid w:val="00D66D5F"/>
    <w:rsid w:val="00D67944"/>
    <w:rsid w:val="00D67F9B"/>
    <w:rsid w:val="00D7085E"/>
    <w:rsid w:val="00D719B3"/>
    <w:rsid w:val="00D72B44"/>
    <w:rsid w:val="00D740AE"/>
    <w:rsid w:val="00D756E4"/>
    <w:rsid w:val="00D76A82"/>
    <w:rsid w:val="00D77D6E"/>
    <w:rsid w:val="00D80D51"/>
    <w:rsid w:val="00D9133B"/>
    <w:rsid w:val="00D94D27"/>
    <w:rsid w:val="00D94DA4"/>
    <w:rsid w:val="00D9637B"/>
    <w:rsid w:val="00DA25D9"/>
    <w:rsid w:val="00DA415F"/>
    <w:rsid w:val="00DA4D44"/>
    <w:rsid w:val="00DA5464"/>
    <w:rsid w:val="00DA797A"/>
    <w:rsid w:val="00DC39E7"/>
    <w:rsid w:val="00DC4E59"/>
    <w:rsid w:val="00DC57A4"/>
    <w:rsid w:val="00DC5CE7"/>
    <w:rsid w:val="00DC6CF0"/>
    <w:rsid w:val="00DC7FD3"/>
    <w:rsid w:val="00DE1742"/>
    <w:rsid w:val="00DE327F"/>
    <w:rsid w:val="00DE6151"/>
    <w:rsid w:val="00DE7867"/>
    <w:rsid w:val="00DF07F9"/>
    <w:rsid w:val="00DF1EF6"/>
    <w:rsid w:val="00DF329F"/>
    <w:rsid w:val="00DF7E42"/>
    <w:rsid w:val="00E024C3"/>
    <w:rsid w:val="00E03008"/>
    <w:rsid w:val="00E037BD"/>
    <w:rsid w:val="00E03CE7"/>
    <w:rsid w:val="00E05B89"/>
    <w:rsid w:val="00E14A3D"/>
    <w:rsid w:val="00E20DF8"/>
    <w:rsid w:val="00E22E51"/>
    <w:rsid w:val="00E232D0"/>
    <w:rsid w:val="00E27D27"/>
    <w:rsid w:val="00E32E9D"/>
    <w:rsid w:val="00E36089"/>
    <w:rsid w:val="00E44904"/>
    <w:rsid w:val="00E53C84"/>
    <w:rsid w:val="00E60FA4"/>
    <w:rsid w:val="00E613EB"/>
    <w:rsid w:val="00E61729"/>
    <w:rsid w:val="00E639B8"/>
    <w:rsid w:val="00E64308"/>
    <w:rsid w:val="00E65841"/>
    <w:rsid w:val="00E67AC4"/>
    <w:rsid w:val="00E71453"/>
    <w:rsid w:val="00E73916"/>
    <w:rsid w:val="00E748AC"/>
    <w:rsid w:val="00E807DB"/>
    <w:rsid w:val="00E814F7"/>
    <w:rsid w:val="00E91508"/>
    <w:rsid w:val="00E92196"/>
    <w:rsid w:val="00E957F7"/>
    <w:rsid w:val="00EA4A89"/>
    <w:rsid w:val="00EB162E"/>
    <w:rsid w:val="00EB1B31"/>
    <w:rsid w:val="00EB2C78"/>
    <w:rsid w:val="00EC1BC6"/>
    <w:rsid w:val="00EC4B0C"/>
    <w:rsid w:val="00EC5C89"/>
    <w:rsid w:val="00EC7AEB"/>
    <w:rsid w:val="00ED36BA"/>
    <w:rsid w:val="00ED74EE"/>
    <w:rsid w:val="00ED77B6"/>
    <w:rsid w:val="00ED7A27"/>
    <w:rsid w:val="00EF3AA2"/>
    <w:rsid w:val="00EF72E1"/>
    <w:rsid w:val="00F04B06"/>
    <w:rsid w:val="00F15BAF"/>
    <w:rsid w:val="00F1635C"/>
    <w:rsid w:val="00F254D1"/>
    <w:rsid w:val="00F31F16"/>
    <w:rsid w:val="00F32777"/>
    <w:rsid w:val="00F33212"/>
    <w:rsid w:val="00F3465F"/>
    <w:rsid w:val="00F4031B"/>
    <w:rsid w:val="00F42D6A"/>
    <w:rsid w:val="00F4321C"/>
    <w:rsid w:val="00F5049E"/>
    <w:rsid w:val="00F50EC7"/>
    <w:rsid w:val="00F52EBD"/>
    <w:rsid w:val="00F53188"/>
    <w:rsid w:val="00F67B06"/>
    <w:rsid w:val="00F70363"/>
    <w:rsid w:val="00F71F2E"/>
    <w:rsid w:val="00F744AB"/>
    <w:rsid w:val="00F7557D"/>
    <w:rsid w:val="00F76D5E"/>
    <w:rsid w:val="00F77FF4"/>
    <w:rsid w:val="00F837CC"/>
    <w:rsid w:val="00F83CBB"/>
    <w:rsid w:val="00F83D21"/>
    <w:rsid w:val="00F845BB"/>
    <w:rsid w:val="00F874EC"/>
    <w:rsid w:val="00F93A71"/>
    <w:rsid w:val="00F9457F"/>
    <w:rsid w:val="00F95882"/>
    <w:rsid w:val="00F963A3"/>
    <w:rsid w:val="00F97E55"/>
    <w:rsid w:val="00FA3434"/>
    <w:rsid w:val="00FA4900"/>
    <w:rsid w:val="00FB039E"/>
    <w:rsid w:val="00FB4899"/>
    <w:rsid w:val="00FB4BAE"/>
    <w:rsid w:val="00FB5956"/>
    <w:rsid w:val="00FB76C5"/>
    <w:rsid w:val="00FC6C9F"/>
    <w:rsid w:val="00FC77FA"/>
    <w:rsid w:val="00FD055F"/>
    <w:rsid w:val="00FD0AF1"/>
    <w:rsid w:val="00FD1502"/>
    <w:rsid w:val="00FD2607"/>
    <w:rsid w:val="00FD5ACF"/>
    <w:rsid w:val="00FD69ED"/>
    <w:rsid w:val="00FD7BFB"/>
    <w:rsid w:val="00FE1CED"/>
    <w:rsid w:val="00FE2CC6"/>
    <w:rsid w:val="00FE564C"/>
    <w:rsid w:val="00FE7BEE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00F"/>
  </w:style>
  <w:style w:type="paragraph" w:styleId="1">
    <w:name w:val="heading 1"/>
    <w:basedOn w:val="a"/>
    <w:next w:val="a"/>
    <w:link w:val="10"/>
    <w:autoRedefine/>
    <w:qFormat/>
    <w:rsid w:val="0059200F"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heading 2"/>
    <w:basedOn w:val="a"/>
    <w:next w:val="a"/>
    <w:link w:val="21"/>
    <w:autoRedefine/>
    <w:uiPriority w:val="9"/>
    <w:qFormat/>
    <w:rsid w:val="001A6702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9200F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B54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B5447"/>
    <w:rPr>
      <w:rFonts w:ascii="Calibri" w:hAnsi="Calibri"/>
      <w:b/>
      <w:bCs/>
      <w:sz w:val="22"/>
      <w:szCs w:val="22"/>
    </w:rPr>
  </w:style>
  <w:style w:type="paragraph" w:styleId="a3">
    <w:name w:val="header"/>
    <w:basedOn w:val="a"/>
    <w:link w:val="a4"/>
    <w:rsid w:val="005A2325"/>
    <w:pPr>
      <w:tabs>
        <w:tab w:val="center" w:pos="4153"/>
        <w:tab w:val="right" w:pos="8306"/>
      </w:tabs>
    </w:pPr>
    <w:rPr>
      <w:snapToGrid w:val="0"/>
    </w:rPr>
  </w:style>
  <w:style w:type="paragraph" w:styleId="a5">
    <w:name w:val="footer"/>
    <w:basedOn w:val="a"/>
    <w:link w:val="a6"/>
    <w:rsid w:val="0059200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9200F"/>
  </w:style>
  <w:style w:type="paragraph" w:styleId="11">
    <w:name w:val="toc 1"/>
    <w:basedOn w:val="a"/>
    <w:next w:val="a"/>
    <w:autoRedefine/>
    <w:uiPriority w:val="39"/>
    <w:rsid w:val="0059200F"/>
    <w:pPr>
      <w:tabs>
        <w:tab w:val="right" w:leader="dot" w:pos="8493"/>
      </w:tabs>
      <w:spacing w:before="120" w:after="120"/>
    </w:pPr>
    <w:rPr>
      <w:b/>
      <w:i/>
      <w:caps/>
      <w:noProof/>
      <w:sz w:val="32"/>
    </w:rPr>
  </w:style>
  <w:style w:type="paragraph" w:styleId="22">
    <w:name w:val="toc 2"/>
    <w:basedOn w:val="a"/>
    <w:next w:val="a"/>
    <w:autoRedefine/>
    <w:uiPriority w:val="39"/>
    <w:rsid w:val="0059200F"/>
    <w:pPr>
      <w:ind w:left="200"/>
    </w:pPr>
    <w:rPr>
      <w:smallCaps/>
    </w:rPr>
  </w:style>
  <w:style w:type="paragraph" w:styleId="32">
    <w:name w:val="toc 3"/>
    <w:basedOn w:val="a"/>
    <w:next w:val="a"/>
    <w:autoRedefine/>
    <w:uiPriority w:val="39"/>
    <w:rsid w:val="0059200F"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rsid w:val="0059200F"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rsid w:val="0059200F"/>
    <w:pPr>
      <w:ind w:left="800"/>
    </w:pPr>
    <w:rPr>
      <w:sz w:val="18"/>
    </w:rPr>
  </w:style>
  <w:style w:type="paragraph" w:styleId="61">
    <w:name w:val="toc 6"/>
    <w:basedOn w:val="a"/>
    <w:next w:val="a"/>
    <w:autoRedefine/>
    <w:semiHidden/>
    <w:rsid w:val="0059200F"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rsid w:val="0059200F"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rsid w:val="0059200F"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rsid w:val="0059200F"/>
    <w:pPr>
      <w:ind w:left="1600"/>
    </w:pPr>
    <w:rPr>
      <w:sz w:val="18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1"/>
    <w:qFormat/>
    <w:rsid w:val="0059200F"/>
    <w:pPr>
      <w:jc w:val="both"/>
    </w:pPr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uiPriority w:val="1"/>
    <w:rsid w:val="005602D0"/>
    <w:rPr>
      <w:sz w:val="24"/>
    </w:rPr>
  </w:style>
  <w:style w:type="paragraph" w:styleId="aa">
    <w:name w:val="Body Text Indent"/>
    <w:basedOn w:val="a"/>
    <w:link w:val="ab"/>
    <w:uiPriority w:val="99"/>
    <w:rsid w:val="0059200F"/>
    <w:pPr>
      <w:spacing w:line="360" w:lineRule="auto"/>
      <w:ind w:firstLine="720"/>
      <w:jc w:val="both"/>
    </w:pPr>
    <w:rPr>
      <w:sz w:val="26"/>
    </w:rPr>
  </w:style>
  <w:style w:type="paragraph" w:styleId="23">
    <w:name w:val="Body Text Indent 2"/>
    <w:basedOn w:val="a"/>
    <w:link w:val="24"/>
    <w:uiPriority w:val="99"/>
    <w:rsid w:val="0059200F"/>
    <w:pPr>
      <w:spacing w:line="360" w:lineRule="auto"/>
      <w:ind w:firstLine="720"/>
      <w:jc w:val="both"/>
    </w:pPr>
    <w:rPr>
      <w:sz w:val="24"/>
    </w:rPr>
  </w:style>
  <w:style w:type="paragraph" w:styleId="12">
    <w:name w:val="index 1"/>
    <w:basedOn w:val="a"/>
    <w:next w:val="a"/>
    <w:autoRedefine/>
    <w:semiHidden/>
    <w:rsid w:val="0059200F"/>
    <w:pPr>
      <w:ind w:left="200" w:hanging="200"/>
    </w:pPr>
  </w:style>
  <w:style w:type="paragraph" w:styleId="25">
    <w:name w:val="index 2"/>
    <w:basedOn w:val="a"/>
    <w:next w:val="a"/>
    <w:autoRedefine/>
    <w:semiHidden/>
    <w:rsid w:val="0059200F"/>
    <w:pPr>
      <w:ind w:left="400" w:hanging="200"/>
    </w:pPr>
  </w:style>
  <w:style w:type="paragraph" w:styleId="33">
    <w:name w:val="index 3"/>
    <w:basedOn w:val="a"/>
    <w:next w:val="a"/>
    <w:autoRedefine/>
    <w:semiHidden/>
    <w:rsid w:val="0059200F"/>
    <w:pPr>
      <w:ind w:left="600" w:hanging="200"/>
    </w:pPr>
  </w:style>
  <w:style w:type="paragraph" w:styleId="40">
    <w:name w:val="index 4"/>
    <w:basedOn w:val="a"/>
    <w:next w:val="a"/>
    <w:autoRedefine/>
    <w:semiHidden/>
    <w:rsid w:val="0059200F"/>
    <w:pPr>
      <w:ind w:left="800" w:hanging="200"/>
    </w:pPr>
  </w:style>
  <w:style w:type="paragraph" w:styleId="50">
    <w:name w:val="index 5"/>
    <w:basedOn w:val="a"/>
    <w:next w:val="a"/>
    <w:autoRedefine/>
    <w:semiHidden/>
    <w:rsid w:val="0059200F"/>
    <w:pPr>
      <w:ind w:left="1000" w:hanging="200"/>
    </w:pPr>
  </w:style>
  <w:style w:type="paragraph" w:styleId="62">
    <w:name w:val="index 6"/>
    <w:basedOn w:val="a"/>
    <w:next w:val="a"/>
    <w:autoRedefine/>
    <w:semiHidden/>
    <w:rsid w:val="0059200F"/>
    <w:pPr>
      <w:ind w:left="1200" w:hanging="200"/>
    </w:pPr>
  </w:style>
  <w:style w:type="paragraph" w:styleId="70">
    <w:name w:val="index 7"/>
    <w:basedOn w:val="a"/>
    <w:next w:val="a"/>
    <w:autoRedefine/>
    <w:semiHidden/>
    <w:rsid w:val="0059200F"/>
    <w:pPr>
      <w:ind w:left="1400" w:hanging="200"/>
    </w:pPr>
  </w:style>
  <w:style w:type="paragraph" w:styleId="80">
    <w:name w:val="index 8"/>
    <w:basedOn w:val="a"/>
    <w:next w:val="a"/>
    <w:autoRedefine/>
    <w:semiHidden/>
    <w:rsid w:val="0059200F"/>
    <w:pPr>
      <w:ind w:left="1600" w:hanging="200"/>
    </w:pPr>
  </w:style>
  <w:style w:type="paragraph" w:styleId="90">
    <w:name w:val="index 9"/>
    <w:basedOn w:val="a"/>
    <w:next w:val="a"/>
    <w:autoRedefine/>
    <w:semiHidden/>
    <w:rsid w:val="0059200F"/>
    <w:pPr>
      <w:ind w:left="1800" w:hanging="200"/>
    </w:pPr>
  </w:style>
  <w:style w:type="paragraph" w:styleId="ac">
    <w:name w:val="index heading"/>
    <w:basedOn w:val="a"/>
    <w:next w:val="12"/>
    <w:semiHidden/>
    <w:rsid w:val="0059200F"/>
    <w:pPr>
      <w:spacing w:before="120" w:after="120"/>
    </w:pPr>
    <w:rPr>
      <w:b/>
      <w:i/>
    </w:rPr>
  </w:style>
  <w:style w:type="paragraph" w:styleId="26">
    <w:name w:val="Body Text 2"/>
    <w:basedOn w:val="a"/>
    <w:link w:val="27"/>
    <w:rsid w:val="0059200F"/>
    <w:pPr>
      <w:spacing w:before="600" w:line="360" w:lineRule="auto"/>
      <w:jc w:val="center"/>
    </w:pPr>
    <w:rPr>
      <w:sz w:val="28"/>
    </w:rPr>
  </w:style>
  <w:style w:type="character" w:customStyle="1" w:styleId="27">
    <w:name w:val="Основной текст 2 Знак"/>
    <w:basedOn w:val="a0"/>
    <w:link w:val="26"/>
    <w:rsid w:val="003B5447"/>
    <w:rPr>
      <w:sz w:val="28"/>
    </w:rPr>
  </w:style>
  <w:style w:type="paragraph" w:styleId="ad">
    <w:name w:val="Title"/>
    <w:basedOn w:val="a"/>
    <w:link w:val="ae"/>
    <w:qFormat/>
    <w:rsid w:val="0059200F"/>
    <w:pPr>
      <w:spacing w:line="360" w:lineRule="auto"/>
      <w:jc w:val="center"/>
    </w:pPr>
    <w:rPr>
      <w:b/>
      <w:sz w:val="30"/>
      <w:lang w:val="en-US"/>
    </w:rPr>
  </w:style>
  <w:style w:type="character" w:customStyle="1" w:styleId="ae">
    <w:name w:val="Название Знак"/>
    <w:basedOn w:val="a0"/>
    <w:link w:val="ad"/>
    <w:locked/>
    <w:rsid w:val="00AB7DE5"/>
    <w:rPr>
      <w:b/>
      <w:sz w:val="30"/>
      <w:lang w:val="en-US"/>
    </w:rPr>
  </w:style>
  <w:style w:type="paragraph" w:styleId="af">
    <w:name w:val="Subtitle"/>
    <w:basedOn w:val="a"/>
    <w:link w:val="af0"/>
    <w:uiPriority w:val="11"/>
    <w:qFormat/>
    <w:rsid w:val="0059200F"/>
    <w:pPr>
      <w:spacing w:before="60"/>
      <w:jc w:val="center"/>
    </w:pPr>
    <w:rPr>
      <w:b/>
      <w:sz w:val="30"/>
      <w:lang w:val="en-US"/>
    </w:rPr>
  </w:style>
  <w:style w:type="character" w:styleId="af1">
    <w:name w:val="Hyperlink"/>
    <w:basedOn w:val="a0"/>
    <w:rsid w:val="005602D0"/>
    <w:rPr>
      <w:color w:val="0000FF"/>
      <w:u w:val="single"/>
    </w:rPr>
  </w:style>
  <w:style w:type="paragraph" w:styleId="af2">
    <w:name w:val="No Spacing"/>
    <w:link w:val="af3"/>
    <w:uiPriority w:val="1"/>
    <w:qFormat/>
    <w:rsid w:val="00AB7DE5"/>
    <w:rPr>
      <w:rFonts w:ascii="Calibri" w:hAnsi="Calibri"/>
      <w:sz w:val="22"/>
      <w:szCs w:val="22"/>
      <w:lang w:eastAsia="en-US"/>
    </w:rPr>
  </w:style>
  <w:style w:type="paragraph" w:customStyle="1" w:styleId="Style83">
    <w:name w:val="Style83"/>
    <w:basedOn w:val="a"/>
    <w:uiPriority w:val="99"/>
    <w:rsid w:val="00F32777"/>
    <w:pPr>
      <w:widowControl w:val="0"/>
      <w:autoSpaceDE w:val="0"/>
      <w:autoSpaceDN w:val="0"/>
      <w:adjustRightInd w:val="0"/>
      <w:spacing w:line="317" w:lineRule="exact"/>
      <w:ind w:firstLine="713"/>
      <w:jc w:val="both"/>
    </w:pPr>
    <w:rPr>
      <w:sz w:val="24"/>
      <w:szCs w:val="24"/>
    </w:rPr>
  </w:style>
  <w:style w:type="paragraph" w:customStyle="1" w:styleId="Style184">
    <w:name w:val="Style184"/>
    <w:basedOn w:val="a"/>
    <w:uiPriority w:val="99"/>
    <w:rsid w:val="00F32777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240">
    <w:name w:val="Style240"/>
    <w:basedOn w:val="a"/>
    <w:uiPriority w:val="99"/>
    <w:rsid w:val="00F3277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1">
    <w:name w:val="Style251"/>
    <w:basedOn w:val="a"/>
    <w:uiPriority w:val="99"/>
    <w:rsid w:val="00F32777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</w:rPr>
  </w:style>
  <w:style w:type="character" w:customStyle="1" w:styleId="FontStyle269">
    <w:name w:val="Font Style269"/>
    <w:basedOn w:val="a0"/>
    <w:uiPriority w:val="99"/>
    <w:rsid w:val="00F32777"/>
    <w:rPr>
      <w:rFonts w:ascii="Times New Roman" w:hAnsi="Times New Roman" w:cs="Times New Roman"/>
      <w:sz w:val="24"/>
      <w:szCs w:val="24"/>
    </w:rPr>
  </w:style>
  <w:style w:type="character" w:customStyle="1" w:styleId="FontStyle272">
    <w:name w:val="Font Style272"/>
    <w:basedOn w:val="a0"/>
    <w:uiPriority w:val="99"/>
    <w:rsid w:val="00F3277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4">
    <w:name w:val="Font Style274"/>
    <w:basedOn w:val="a0"/>
    <w:uiPriority w:val="99"/>
    <w:rsid w:val="00F32777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D96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9676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uiPriority w:val="59"/>
    <w:rsid w:val="00967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,Normal (Web) Char"/>
    <w:basedOn w:val="a"/>
    <w:link w:val="af6"/>
    <w:uiPriority w:val="99"/>
    <w:unhideWhenUsed/>
    <w:qFormat/>
    <w:rsid w:val="003673A7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3673A7"/>
    <w:rPr>
      <w:b/>
      <w:bCs/>
    </w:rPr>
  </w:style>
  <w:style w:type="paragraph" w:customStyle="1" w:styleId="msolistparagraphbullet1gif">
    <w:name w:val="msolistparagraphbullet1.gif"/>
    <w:basedOn w:val="a"/>
    <w:rsid w:val="003673A7"/>
    <w:pPr>
      <w:spacing w:before="24" w:after="24"/>
    </w:pPr>
  </w:style>
  <w:style w:type="paragraph" w:customStyle="1" w:styleId="msolistparagraphbullet3gif">
    <w:name w:val="msolistparagraphbullet3.gif"/>
    <w:basedOn w:val="a"/>
    <w:rsid w:val="003673A7"/>
    <w:pPr>
      <w:spacing w:before="24" w:after="24"/>
    </w:pPr>
  </w:style>
  <w:style w:type="paragraph" w:customStyle="1" w:styleId="Style2">
    <w:name w:val="Style2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033B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ind w:firstLine="727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0033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0033BA"/>
    <w:pPr>
      <w:widowControl w:val="0"/>
      <w:autoSpaceDE w:val="0"/>
      <w:autoSpaceDN w:val="0"/>
      <w:adjustRightInd w:val="0"/>
      <w:spacing w:line="324" w:lineRule="exact"/>
      <w:ind w:hanging="338"/>
      <w:jc w:val="both"/>
    </w:pPr>
    <w:rPr>
      <w:sz w:val="24"/>
      <w:szCs w:val="24"/>
    </w:rPr>
  </w:style>
  <w:style w:type="paragraph" w:customStyle="1" w:styleId="Style74">
    <w:name w:val="Style74"/>
    <w:basedOn w:val="a"/>
    <w:uiPriority w:val="99"/>
    <w:rsid w:val="000033BA"/>
    <w:pPr>
      <w:widowControl w:val="0"/>
      <w:autoSpaceDE w:val="0"/>
      <w:autoSpaceDN w:val="0"/>
      <w:adjustRightInd w:val="0"/>
      <w:spacing w:line="317" w:lineRule="exact"/>
      <w:ind w:firstLine="864"/>
      <w:jc w:val="both"/>
    </w:pPr>
    <w:rPr>
      <w:sz w:val="24"/>
      <w:szCs w:val="24"/>
    </w:rPr>
  </w:style>
  <w:style w:type="character" w:customStyle="1" w:styleId="FontStyle268">
    <w:name w:val="Font Style268"/>
    <w:basedOn w:val="a0"/>
    <w:uiPriority w:val="99"/>
    <w:rsid w:val="000033B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4">
    <w:name w:val="Font Style304"/>
    <w:basedOn w:val="a0"/>
    <w:uiPriority w:val="99"/>
    <w:rsid w:val="000033BA"/>
    <w:rPr>
      <w:rFonts w:ascii="Times New Roman" w:hAnsi="Times New Roman" w:cs="Times New Roman"/>
      <w:sz w:val="16"/>
      <w:szCs w:val="16"/>
    </w:rPr>
  </w:style>
  <w:style w:type="paragraph" w:styleId="af8">
    <w:name w:val="List Paragraph"/>
    <w:basedOn w:val="a"/>
    <w:link w:val="af9"/>
    <w:uiPriority w:val="99"/>
    <w:qFormat/>
    <w:rsid w:val="008709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1">
    <w:name w:val="Style51"/>
    <w:basedOn w:val="a"/>
    <w:uiPriority w:val="99"/>
    <w:rsid w:val="00780016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91">
    <w:name w:val="Style91"/>
    <w:basedOn w:val="a"/>
    <w:uiPriority w:val="99"/>
    <w:rsid w:val="00780016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200">
    <w:name w:val="Style200"/>
    <w:basedOn w:val="a"/>
    <w:uiPriority w:val="99"/>
    <w:rsid w:val="0078001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03">
    <w:name w:val="Style203"/>
    <w:basedOn w:val="a"/>
    <w:uiPriority w:val="99"/>
    <w:rsid w:val="00780016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273">
    <w:name w:val="Font Style273"/>
    <w:basedOn w:val="a0"/>
    <w:uiPriority w:val="99"/>
    <w:rsid w:val="00780016"/>
    <w:rPr>
      <w:rFonts w:ascii="Times New Roman" w:hAnsi="Times New Roman" w:cs="Times New Roman" w:hint="default"/>
      <w:sz w:val="22"/>
      <w:szCs w:val="22"/>
    </w:rPr>
  </w:style>
  <w:style w:type="character" w:customStyle="1" w:styleId="FontStyle301">
    <w:name w:val="Font Style301"/>
    <w:basedOn w:val="a0"/>
    <w:uiPriority w:val="99"/>
    <w:rsid w:val="00780016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Default">
    <w:name w:val="Default"/>
    <w:qFormat/>
    <w:rsid w:val="00090D2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">
    <w:name w:val="Body text_"/>
    <w:basedOn w:val="a0"/>
    <w:link w:val="Bodytext0"/>
    <w:rsid w:val="003B5447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3B5447"/>
    <w:pPr>
      <w:widowControl w:val="0"/>
      <w:shd w:val="clear" w:color="auto" w:fill="FFFFFF"/>
      <w:spacing w:before="180" w:line="288" w:lineRule="exact"/>
      <w:ind w:firstLine="560"/>
      <w:jc w:val="both"/>
    </w:pPr>
  </w:style>
  <w:style w:type="paragraph" w:customStyle="1" w:styleId="13">
    <w:name w:val="Абзац списка1"/>
    <w:basedOn w:val="a"/>
    <w:uiPriority w:val="99"/>
    <w:qFormat/>
    <w:rsid w:val="003B5447"/>
    <w:pPr>
      <w:ind w:left="720"/>
      <w:contextualSpacing/>
    </w:pPr>
    <w:rPr>
      <w:rFonts w:eastAsia="Calibri"/>
      <w:sz w:val="28"/>
      <w:szCs w:val="24"/>
    </w:rPr>
  </w:style>
  <w:style w:type="paragraph" w:customStyle="1" w:styleId="msonormalcxspmiddle">
    <w:name w:val="msonormalcxspmiddle"/>
    <w:basedOn w:val="a"/>
    <w:rsid w:val="003B544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qFormat/>
    <w:rsid w:val="00C74084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8C59F3"/>
  </w:style>
  <w:style w:type="character" w:customStyle="1" w:styleId="FontStyle16">
    <w:name w:val="Font Style16"/>
    <w:basedOn w:val="a0"/>
    <w:uiPriority w:val="99"/>
    <w:rsid w:val="008B50D1"/>
    <w:rPr>
      <w:rFonts w:ascii="Century Gothic" w:hAnsi="Century Gothic" w:cs="Century Gothic"/>
      <w:sz w:val="20"/>
      <w:szCs w:val="20"/>
    </w:rPr>
  </w:style>
  <w:style w:type="paragraph" w:customStyle="1" w:styleId="Style7">
    <w:name w:val="Style7"/>
    <w:basedOn w:val="a"/>
    <w:uiPriority w:val="99"/>
    <w:rsid w:val="008B50D1"/>
    <w:pPr>
      <w:widowControl w:val="0"/>
      <w:autoSpaceDE w:val="0"/>
      <w:autoSpaceDN w:val="0"/>
      <w:adjustRightInd w:val="0"/>
      <w:spacing w:line="254" w:lineRule="exact"/>
      <w:ind w:firstLine="739"/>
    </w:pPr>
    <w:rPr>
      <w:sz w:val="24"/>
      <w:szCs w:val="24"/>
    </w:rPr>
  </w:style>
  <w:style w:type="character" w:customStyle="1" w:styleId="afa">
    <w:name w:val="Основной текст_"/>
    <w:basedOn w:val="a0"/>
    <w:link w:val="42"/>
    <w:rsid w:val="00830F8D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a"/>
    <w:rsid w:val="00830F8D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</w:rPr>
  </w:style>
  <w:style w:type="paragraph" w:customStyle="1" w:styleId="Style6">
    <w:name w:val="Style6"/>
    <w:basedOn w:val="a"/>
    <w:rsid w:val="001E5BF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7">
    <w:name w:val="Style77"/>
    <w:basedOn w:val="a"/>
    <w:uiPriority w:val="99"/>
    <w:rsid w:val="001E5BF3"/>
    <w:pPr>
      <w:widowControl w:val="0"/>
      <w:autoSpaceDE w:val="0"/>
      <w:autoSpaceDN w:val="0"/>
      <w:adjustRightInd w:val="0"/>
      <w:spacing w:line="209" w:lineRule="exact"/>
      <w:jc w:val="center"/>
    </w:pPr>
    <w:rPr>
      <w:sz w:val="24"/>
      <w:szCs w:val="24"/>
    </w:rPr>
  </w:style>
  <w:style w:type="paragraph" w:customStyle="1" w:styleId="Style84">
    <w:name w:val="Style84"/>
    <w:basedOn w:val="a"/>
    <w:uiPriority w:val="99"/>
    <w:rsid w:val="001E5BF3"/>
    <w:pPr>
      <w:widowControl w:val="0"/>
      <w:autoSpaceDE w:val="0"/>
      <w:autoSpaceDN w:val="0"/>
      <w:adjustRightInd w:val="0"/>
      <w:spacing w:line="245" w:lineRule="exact"/>
      <w:jc w:val="center"/>
    </w:pPr>
    <w:rPr>
      <w:sz w:val="24"/>
      <w:szCs w:val="24"/>
    </w:rPr>
  </w:style>
  <w:style w:type="paragraph" w:customStyle="1" w:styleId="Style158">
    <w:name w:val="Style158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6">
    <w:name w:val="Style166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7">
    <w:name w:val="Style197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2">
    <w:name w:val="Style212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3">
    <w:name w:val="Style223"/>
    <w:basedOn w:val="a"/>
    <w:uiPriority w:val="99"/>
    <w:rsid w:val="001E5BF3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25">
    <w:name w:val="Style225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6">
    <w:name w:val="Style236"/>
    <w:basedOn w:val="a"/>
    <w:uiPriority w:val="99"/>
    <w:rsid w:val="001E5BF3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paragraph" w:customStyle="1" w:styleId="Style253">
    <w:name w:val="Style253"/>
    <w:basedOn w:val="a"/>
    <w:uiPriority w:val="99"/>
    <w:rsid w:val="001E5B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4">
    <w:name w:val="Font Style264"/>
    <w:basedOn w:val="a0"/>
    <w:uiPriority w:val="99"/>
    <w:rsid w:val="001E5BF3"/>
    <w:rPr>
      <w:rFonts w:ascii="Cambria" w:hAnsi="Cambria" w:cs="Cambria"/>
      <w:smallCaps/>
      <w:spacing w:val="-10"/>
      <w:sz w:val="12"/>
      <w:szCs w:val="12"/>
    </w:rPr>
  </w:style>
  <w:style w:type="character" w:customStyle="1" w:styleId="FontStyle341">
    <w:name w:val="Font Style341"/>
    <w:basedOn w:val="a0"/>
    <w:uiPriority w:val="99"/>
    <w:rsid w:val="001E5BF3"/>
    <w:rPr>
      <w:rFonts w:ascii="Times New Roman" w:hAnsi="Times New Roman" w:cs="Times New Roman"/>
      <w:sz w:val="16"/>
      <w:szCs w:val="16"/>
    </w:rPr>
  </w:style>
  <w:style w:type="character" w:customStyle="1" w:styleId="FontStyle384">
    <w:name w:val="Font Style384"/>
    <w:basedOn w:val="a0"/>
    <w:uiPriority w:val="99"/>
    <w:rsid w:val="001E5BF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385">
    <w:name w:val="Font Style385"/>
    <w:basedOn w:val="a0"/>
    <w:uiPriority w:val="99"/>
    <w:rsid w:val="001E5BF3"/>
    <w:rPr>
      <w:rFonts w:ascii="Arial" w:hAnsi="Arial" w:cs="Arial"/>
      <w:sz w:val="20"/>
      <w:szCs w:val="20"/>
    </w:rPr>
  </w:style>
  <w:style w:type="character" w:customStyle="1" w:styleId="FontStyle386">
    <w:name w:val="Font Style386"/>
    <w:basedOn w:val="a0"/>
    <w:uiPriority w:val="99"/>
    <w:rsid w:val="001E5BF3"/>
    <w:rPr>
      <w:rFonts w:ascii="Cambria" w:hAnsi="Cambria" w:cs="Cambria"/>
      <w:b/>
      <w:bCs/>
      <w:i/>
      <w:iCs/>
      <w:sz w:val="12"/>
      <w:szCs w:val="12"/>
    </w:rPr>
  </w:style>
  <w:style w:type="character" w:customStyle="1" w:styleId="FontStyle387">
    <w:name w:val="Font Style387"/>
    <w:basedOn w:val="a0"/>
    <w:uiPriority w:val="99"/>
    <w:rsid w:val="001E5BF3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88">
    <w:name w:val="Font Style388"/>
    <w:basedOn w:val="a0"/>
    <w:uiPriority w:val="99"/>
    <w:rsid w:val="001E5BF3"/>
    <w:rPr>
      <w:rFonts w:ascii="Times New Roman" w:hAnsi="Times New Roman" w:cs="Times New Roman"/>
      <w:b/>
      <w:bCs/>
      <w:i/>
      <w:iCs/>
      <w:spacing w:val="20"/>
      <w:sz w:val="8"/>
      <w:szCs w:val="8"/>
    </w:rPr>
  </w:style>
  <w:style w:type="character" w:customStyle="1" w:styleId="FontStyle389">
    <w:name w:val="Font Style389"/>
    <w:basedOn w:val="a0"/>
    <w:uiPriority w:val="99"/>
    <w:rsid w:val="001E5BF3"/>
    <w:rPr>
      <w:rFonts w:ascii="Times New Roman" w:hAnsi="Times New Roman" w:cs="Times New Roman"/>
      <w:sz w:val="16"/>
      <w:szCs w:val="16"/>
    </w:rPr>
  </w:style>
  <w:style w:type="paragraph" w:customStyle="1" w:styleId="ParagraphStyle">
    <w:name w:val="Paragraph Style"/>
    <w:link w:val="ParagraphStyle0"/>
    <w:rsid w:val="006C6F5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65">
    <w:name w:val="xl65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4372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372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4372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4"/>
      <w:szCs w:val="24"/>
    </w:rPr>
  </w:style>
  <w:style w:type="paragraph" w:customStyle="1" w:styleId="xl73">
    <w:name w:val="xl73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4F6228"/>
      <w:sz w:val="24"/>
      <w:szCs w:val="24"/>
    </w:rPr>
  </w:style>
  <w:style w:type="paragraph" w:customStyle="1" w:styleId="xl74">
    <w:name w:val="xl74"/>
    <w:basedOn w:val="a"/>
    <w:rsid w:val="004372F0"/>
    <w:pPr>
      <w:spacing w:before="100" w:beforeAutospacing="1" w:after="100" w:afterAutospacing="1"/>
    </w:pPr>
    <w:rPr>
      <w:color w:val="4F6228"/>
      <w:sz w:val="24"/>
      <w:szCs w:val="24"/>
    </w:rPr>
  </w:style>
  <w:style w:type="paragraph" w:customStyle="1" w:styleId="xl75">
    <w:name w:val="xl75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4F6228"/>
      <w:sz w:val="24"/>
      <w:szCs w:val="24"/>
    </w:rPr>
  </w:style>
  <w:style w:type="paragraph" w:customStyle="1" w:styleId="xl76">
    <w:name w:val="xl76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8"/>
      <w:szCs w:val="28"/>
    </w:rPr>
  </w:style>
  <w:style w:type="paragraph" w:customStyle="1" w:styleId="xl77">
    <w:name w:val="xl77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4F6228"/>
      <w:sz w:val="22"/>
      <w:szCs w:val="22"/>
    </w:rPr>
  </w:style>
  <w:style w:type="paragraph" w:customStyle="1" w:styleId="xl78">
    <w:name w:val="xl78"/>
    <w:basedOn w:val="a"/>
    <w:rsid w:val="00437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4F6228"/>
      <w:sz w:val="28"/>
      <w:szCs w:val="28"/>
    </w:rPr>
  </w:style>
  <w:style w:type="paragraph" w:customStyle="1" w:styleId="xl79">
    <w:name w:val="xl79"/>
    <w:basedOn w:val="a"/>
    <w:rsid w:val="004372F0"/>
    <w:pPr>
      <w:spacing w:before="100" w:beforeAutospacing="1" w:after="100" w:afterAutospacing="1"/>
      <w:jc w:val="center"/>
    </w:pPr>
    <w:rPr>
      <w:b/>
      <w:bCs/>
      <w:color w:val="4F6228"/>
      <w:sz w:val="24"/>
      <w:szCs w:val="24"/>
    </w:rPr>
  </w:style>
  <w:style w:type="paragraph" w:customStyle="1" w:styleId="xl80">
    <w:name w:val="xl80"/>
    <w:basedOn w:val="a"/>
    <w:rsid w:val="004372F0"/>
    <w:pPr>
      <w:shd w:val="clear" w:color="000000" w:fill="FDE9D9"/>
      <w:spacing w:before="100" w:beforeAutospacing="1" w:after="100" w:afterAutospacing="1"/>
      <w:jc w:val="center"/>
    </w:pPr>
    <w:rPr>
      <w:b/>
      <w:bCs/>
      <w:color w:val="215867"/>
      <w:sz w:val="24"/>
      <w:szCs w:val="24"/>
    </w:rPr>
  </w:style>
  <w:style w:type="paragraph" w:customStyle="1" w:styleId="xl81">
    <w:name w:val="xl81"/>
    <w:basedOn w:val="a"/>
    <w:rsid w:val="004372F0"/>
    <w:pPr>
      <w:shd w:val="clear" w:color="000000" w:fill="FDE9D9"/>
      <w:spacing w:before="100" w:beforeAutospacing="1" w:after="100" w:afterAutospacing="1"/>
      <w:jc w:val="center"/>
    </w:pPr>
    <w:rPr>
      <w:b/>
      <w:bCs/>
      <w:color w:val="215867"/>
      <w:sz w:val="28"/>
      <w:szCs w:val="28"/>
    </w:rPr>
  </w:style>
  <w:style w:type="paragraph" w:customStyle="1" w:styleId="xl82">
    <w:name w:val="xl82"/>
    <w:basedOn w:val="a"/>
    <w:rsid w:val="004372F0"/>
    <w:pPr>
      <w:spacing w:before="100" w:beforeAutospacing="1" w:after="100" w:afterAutospacing="1"/>
      <w:jc w:val="center"/>
    </w:pPr>
    <w:rPr>
      <w:b/>
      <w:bCs/>
      <w:color w:val="4F6228"/>
      <w:sz w:val="28"/>
      <w:szCs w:val="28"/>
    </w:rPr>
  </w:style>
  <w:style w:type="character" w:customStyle="1" w:styleId="c11">
    <w:name w:val="c11"/>
    <w:basedOn w:val="a0"/>
    <w:rsid w:val="000E0226"/>
  </w:style>
  <w:style w:type="paragraph" w:styleId="afb">
    <w:name w:val="Balloon Text"/>
    <w:basedOn w:val="a"/>
    <w:link w:val="afc"/>
    <w:uiPriority w:val="99"/>
    <w:rsid w:val="00004A0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004A0F"/>
    <w:rPr>
      <w:rFonts w:ascii="Tahoma" w:hAnsi="Tahoma" w:cs="Tahoma"/>
      <w:sz w:val="16"/>
      <w:szCs w:val="16"/>
    </w:rPr>
  </w:style>
  <w:style w:type="paragraph" w:customStyle="1" w:styleId="afd">
    <w:name w:val="Стиль"/>
    <w:rsid w:val="0040127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34">
    <w:name w:val="Body Text Indent 3"/>
    <w:basedOn w:val="a"/>
    <w:link w:val="35"/>
    <w:rsid w:val="00A465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465FB"/>
    <w:rPr>
      <w:sz w:val="16"/>
      <w:szCs w:val="16"/>
    </w:rPr>
  </w:style>
  <w:style w:type="paragraph" w:styleId="afe">
    <w:name w:val="footnote text"/>
    <w:aliases w:val="F1"/>
    <w:basedOn w:val="a"/>
    <w:link w:val="aff"/>
    <w:uiPriority w:val="99"/>
    <w:rsid w:val="00A465FB"/>
    <w:pPr>
      <w:widowControl w:val="0"/>
      <w:autoSpaceDE w:val="0"/>
      <w:autoSpaceDN w:val="0"/>
      <w:adjustRightInd w:val="0"/>
    </w:pPr>
  </w:style>
  <w:style w:type="character" w:customStyle="1" w:styleId="aff">
    <w:name w:val="Текст сноски Знак"/>
    <w:aliases w:val="F1 Знак"/>
    <w:basedOn w:val="a0"/>
    <w:link w:val="afe"/>
    <w:uiPriority w:val="99"/>
    <w:rsid w:val="00A465FB"/>
  </w:style>
  <w:style w:type="character" w:styleId="aff0">
    <w:name w:val="footnote reference"/>
    <w:basedOn w:val="a0"/>
    <w:uiPriority w:val="99"/>
    <w:rsid w:val="00A465FB"/>
    <w:rPr>
      <w:vertAlign w:val="superscript"/>
    </w:rPr>
  </w:style>
  <w:style w:type="paragraph" w:customStyle="1" w:styleId="aff1">
    <w:name w:val="Заголовок"/>
    <w:basedOn w:val="a"/>
    <w:next w:val="a8"/>
    <w:rsid w:val="00A465F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28">
    <w:name w:val="List 2"/>
    <w:basedOn w:val="a"/>
    <w:rsid w:val="00A465FB"/>
    <w:pPr>
      <w:ind w:left="566" w:hanging="283"/>
    </w:pPr>
    <w:rPr>
      <w:sz w:val="24"/>
      <w:szCs w:val="24"/>
    </w:rPr>
  </w:style>
  <w:style w:type="paragraph" w:customStyle="1" w:styleId="aff2">
    <w:name w:val="Текст в заданном формате"/>
    <w:basedOn w:val="a"/>
    <w:rsid w:val="00A465FB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paragraph" w:styleId="aff3">
    <w:name w:val="Plain Text"/>
    <w:basedOn w:val="a"/>
    <w:link w:val="aff4"/>
    <w:uiPriority w:val="99"/>
    <w:unhideWhenUsed/>
    <w:rsid w:val="00A465FB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A465FB"/>
    <w:rPr>
      <w:rFonts w:ascii="Consolas" w:eastAsia="Calibri" w:hAnsi="Consolas"/>
      <w:sz w:val="21"/>
      <w:szCs w:val="21"/>
      <w:lang w:eastAsia="en-US"/>
    </w:rPr>
  </w:style>
  <w:style w:type="character" w:customStyle="1" w:styleId="FontStyle74">
    <w:name w:val="Font Style74"/>
    <w:uiPriority w:val="99"/>
    <w:rsid w:val="00A465FB"/>
    <w:rPr>
      <w:rFonts w:ascii="Times New Roman" w:hAnsi="Times New Roman" w:cs="Times New Roman"/>
      <w:spacing w:val="20"/>
      <w:sz w:val="16"/>
      <w:szCs w:val="16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65FB"/>
    <w:rPr>
      <w:sz w:val="26"/>
    </w:rPr>
  </w:style>
  <w:style w:type="character" w:customStyle="1" w:styleId="TimesNewRoman">
    <w:name w:val="Основной текст + Times New Roman"/>
    <w:aliases w:val="11 pt"/>
    <w:basedOn w:val="a0"/>
    <w:rsid w:val="00A465F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10">
    <w:name w:val="Основной текст 21"/>
    <w:basedOn w:val="a"/>
    <w:rsid w:val="00A465F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lang w:eastAsia="de-DE"/>
    </w:rPr>
  </w:style>
  <w:style w:type="paragraph" w:customStyle="1" w:styleId="c9c5c18">
    <w:name w:val="c9 c5 c18"/>
    <w:basedOn w:val="a"/>
    <w:rsid w:val="00A465FB"/>
    <w:pPr>
      <w:spacing w:before="90" w:after="90"/>
    </w:pPr>
    <w:rPr>
      <w:sz w:val="24"/>
      <w:szCs w:val="24"/>
    </w:rPr>
  </w:style>
  <w:style w:type="character" w:customStyle="1" w:styleId="c6">
    <w:name w:val="c6"/>
    <w:basedOn w:val="a0"/>
    <w:rsid w:val="00A465FB"/>
  </w:style>
  <w:style w:type="character" w:customStyle="1" w:styleId="c6c8">
    <w:name w:val="c6 c8"/>
    <w:basedOn w:val="a0"/>
    <w:rsid w:val="00A465FB"/>
  </w:style>
  <w:style w:type="paragraph" w:styleId="2">
    <w:name w:val="List Bullet 2"/>
    <w:basedOn w:val="a"/>
    <w:rsid w:val="00A465FB"/>
    <w:pPr>
      <w:numPr>
        <w:numId w:val="11"/>
      </w:num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ntStyle29">
    <w:name w:val="Font Style29"/>
    <w:basedOn w:val="a0"/>
    <w:uiPriority w:val="99"/>
    <w:rsid w:val="00A465FB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A465FB"/>
    <w:rPr>
      <w:rFonts w:ascii="Times New Roman" w:hAnsi="Times New Roman" w:cs="Times New Roman"/>
      <w:i/>
      <w:iCs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465FB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A465FB"/>
    <w:rPr>
      <w:sz w:val="28"/>
    </w:rPr>
  </w:style>
  <w:style w:type="paragraph" w:customStyle="1" w:styleId="71">
    <w:name w:val="Основной текст7"/>
    <w:basedOn w:val="a"/>
    <w:rsid w:val="00A465FB"/>
    <w:pPr>
      <w:widowControl w:val="0"/>
      <w:shd w:val="clear" w:color="auto" w:fill="FFFFFF"/>
      <w:spacing w:after="600" w:line="322" w:lineRule="exact"/>
    </w:pPr>
    <w:rPr>
      <w:shd w:val="clear" w:color="auto" w:fill="FFFFFF"/>
    </w:rPr>
  </w:style>
  <w:style w:type="paragraph" w:customStyle="1" w:styleId="Style5">
    <w:name w:val="Style5"/>
    <w:basedOn w:val="a"/>
    <w:uiPriority w:val="99"/>
    <w:rsid w:val="008325C1"/>
    <w:pPr>
      <w:widowControl w:val="0"/>
      <w:autoSpaceDE w:val="0"/>
      <w:autoSpaceDN w:val="0"/>
      <w:adjustRightInd w:val="0"/>
      <w:jc w:val="center"/>
    </w:pPr>
    <w:rPr>
      <w:rFonts w:ascii="Arial Black" w:hAnsi="Arial Black"/>
      <w:sz w:val="24"/>
      <w:szCs w:val="24"/>
    </w:rPr>
  </w:style>
  <w:style w:type="character" w:customStyle="1" w:styleId="FontStyle53">
    <w:name w:val="Font Style53"/>
    <w:basedOn w:val="a0"/>
    <w:uiPriority w:val="99"/>
    <w:rsid w:val="008325C1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1A6702"/>
    <w:rPr>
      <w:rFonts w:ascii="Arial" w:hAnsi="Arial"/>
      <w:b/>
      <w:i/>
      <w:sz w:val="28"/>
    </w:rPr>
  </w:style>
  <w:style w:type="table" w:styleId="1-3">
    <w:name w:val="Medium Grid 1 Accent 3"/>
    <w:basedOn w:val="a1"/>
    <w:uiPriority w:val="67"/>
    <w:rsid w:val="004951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ff5">
    <w:name w:val="А_основной"/>
    <w:basedOn w:val="a"/>
    <w:link w:val="aff6"/>
    <w:qFormat/>
    <w:rsid w:val="004E638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sz w:val="28"/>
    </w:rPr>
  </w:style>
  <w:style w:type="character" w:customStyle="1" w:styleId="aff6">
    <w:name w:val="А_основной Знак"/>
    <w:link w:val="aff5"/>
    <w:rsid w:val="004E6387"/>
    <w:rPr>
      <w:sz w:val="28"/>
    </w:rPr>
  </w:style>
  <w:style w:type="character" w:customStyle="1" w:styleId="75pt">
    <w:name w:val="Основной текст + 7;5 pt;Полужирный"/>
    <w:basedOn w:val="afa"/>
    <w:rsid w:val="007D745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Основной текст2"/>
    <w:basedOn w:val="a"/>
    <w:rsid w:val="007D7456"/>
    <w:pPr>
      <w:widowControl w:val="0"/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5">
    <w:name w:val="Основной текст1"/>
    <w:basedOn w:val="afa"/>
    <w:rsid w:val="00C15A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numbering" w:customStyle="1" w:styleId="31">
    <w:name w:val="Список 31"/>
    <w:basedOn w:val="a2"/>
    <w:rsid w:val="00650A43"/>
    <w:pPr>
      <w:numPr>
        <w:numId w:val="12"/>
      </w:numPr>
    </w:pPr>
  </w:style>
  <w:style w:type="numbering" w:customStyle="1" w:styleId="41">
    <w:name w:val="Список 41"/>
    <w:basedOn w:val="a2"/>
    <w:rsid w:val="00650A43"/>
    <w:pPr>
      <w:numPr>
        <w:numId w:val="13"/>
      </w:numPr>
    </w:pPr>
  </w:style>
  <w:style w:type="character" w:customStyle="1" w:styleId="af3">
    <w:name w:val="Без интервала Знак"/>
    <w:link w:val="af2"/>
    <w:uiPriority w:val="1"/>
    <w:rsid w:val="00793980"/>
    <w:rPr>
      <w:rFonts w:ascii="Calibri" w:hAnsi="Calibri"/>
      <w:sz w:val="22"/>
      <w:szCs w:val="22"/>
      <w:lang w:eastAsia="en-US"/>
    </w:rPr>
  </w:style>
  <w:style w:type="character" w:customStyle="1" w:styleId="Bodytext7">
    <w:name w:val="Body text (7)_"/>
    <w:basedOn w:val="a0"/>
    <w:link w:val="Bodytext70"/>
    <w:rsid w:val="00793980"/>
    <w:rPr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rsid w:val="00793980"/>
    <w:pPr>
      <w:widowControl w:val="0"/>
      <w:shd w:val="clear" w:color="auto" w:fill="FFFFFF"/>
      <w:spacing w:after="420" w:line="456" w:lineRule="exact"/>
      <w:jc w:val="center"/>
    </w:pPr>
    <w:rPr>
      <w:b/>
      <w:bCs/>
      <w:sz w:val="26"/>
      <w:szCs w:val="26"/>
    </w:rPr>
  </w:style>
  <w:style w:type="character" w:customStyle="1" w:styleId="a6">
    <w:name w:val="Нижний колонтитул Знак"/>
    <w:basedOn w:val="a0"/>
    <w:link w:val="a5"/>
    <w:rsid w:val="001E45AF"/>
  </w:style>
  <w:style w:type="character" w:customStyle="1" w:styleId="apple-converted-space">
    <w:name w:val="apple-converted-space"/>
    <w:basedOn w:val="a0"/>
    <w:rsid w:val="00C81B4D"/>
  </w:style>
  <w:style w:type="character" w:customStyle="1" w:styleId="FontStyle21">
    <w:name w:val="Font Style21"/>
    <w:basedOn w:val="a0"/>
    <w:uiPriority w:val="99"/>
    <w:qFormat/>
    <w:rsid w:val="00785791"/>
    <w:rPr>
      <w:rFonts w:ascii="Times New Roman" w:hAnsi="Times New Roman" w:cs="Times New Roman"/>
      <w:sz w:val="18"/>
      <w:szCs w:val="18"/>
    </w:rPr>
  </w:style>
  <w:style w:type="paragraph" w:customStyle="1" w:styleId="p17">
    <w:name w:val="p17"/>
    <w:basedOn w:val="a"/>
    <w:rsid w:val="00785791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(2)1"/>
    <w:basedOn w:val="a"/>
    <w:uiPriority w:val="99"/>
    <w:rsid w:val="00785791"/>
    <w:pPr>
      <w:widowControl w:val="0"/>
      <w:shd w:val="clear" w:color="auto" w:fill="FFFFFF"/>
      <w:spacing w:line="202" w:lineRule="exact"/>
      <w:ind w:hanging="780"/>
    </w:pPr>
    <w:rPr>
      <w:color w:val="000000"/>
      <w:sz w:val="22"/>
      <w:szCs w:val="22"/>
      <w:lang w:bidi="ru-RU"/>
    </w:rPr>
  </w:style>
  <w:style w:type="character" w:customStyle="1" w:styleId="af6">
    <w:name w:val="Обычный (веб) Знак"/>
    <w:aliases w:val="Обычный (Web) Знак,Normal (Web) Char Знак"/>
    <w:link w:val="af5"/>
    <w:uiPriority w:val="99"/>
    <w:rsid w:val="004C1FDD"/>
    <w:rPr>
      <w:sz w:val="24"/>
      <w:szCs w:val="24"/>
    </w:rPr>
  </w:style>
  <w:style w:type="character" w:customStyle="1" w:styleId="2a">
    <w:name w:val="Основной текст (2)_"/>
    <w:basedOn w:val="a0"/>
    <w:link w:val="2b"/>
    <w:uiPriority w:val="99"/>
    <w:rsid w:val="00B82A06"/>
    <w:rPr>
      <w:b/>
      <w:bCs/>
      <w:sz w:val="19"/>
      <w:szCs w:val="19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B82A06"/>
    <w:pPr>
      <w:widowControl w:val="0"/>
      <w:shd w:val="clear" w:color="auto" w:fill="FFFFFF"/>
      <w:spacing w:line="312" w:lineRule="exact"/>
      <w:ind w:hanging="1740"/>
      <w:jc w:val="center"/>
    </w:pPr>
    <w:rPr>
      <w:b/>
      <w:bCs/>
      <w:sz w:val="19"/>
      <w:szCs w:val="19"/>
    </w:rPr>
  </w:style>
  <w:style w:type="character" w:customStyle="1" w:styleId="af9">
    <w:name w:val="Абзац списка Знак"/>
    <w:link w:val="af8"/>
    <w:uiPriority w:val="99"/>
    <w:locked/>
    <w:rsid w:val="00B82A06"/>
    <w:rPr>
      <w:rFonts w:ascii="Calibri" w:hAnsi="Calibri"/>
      <w:sz w:val="22"/>
      <w:szCs w:val="22"/>
    </w:rPr>
  </w:style>
  <w:style w:type="character" w:customStyle="1" w:styleId="aff7">
    <w:name w:val="???????? ????? ??????"/>
    <w:rsid w:val="00B82A06"/>
    <w:rPr>
      <w:rFonts w:ascii="Calibri" w:hAnsi="Calibri" w:cs="Calibri"/>
      <w:caps w:val="0"/>
      <w:smallCaps w:val="0"/>
      <w:color w:val="auto"/>
      <w:sz w:val="22"/>
      <w:u w:val="none"/>
      <w:lang w:val="ru-RU"/>
    </w:rPr>
  </w:style>
  <w:style w:type="paragraph" w:customStyle="1" w:styleId="Standard">
    <w:name w:val="Standard"/>
    <w:rsid w:val="00B82A06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harStyle6">
    <w:name w:val="CharStyle6"/>
    <w:basedOn w:val="a0"/>
    <w:rsid w:val="00B82A0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c0">
    <w:name w:val="c0"/>
    <w:rsid w:val="007F741F"/>
  </w:style>
  <w:style w:type="character" w:customStyle="1" w:styleId="c7c1">
    <w:name w:val="c7 c1"/>
    <w:basedOn w:val="a0"/>
    <w:rsid w:val="007F741F"/>
  </w:style>
  <w:style w:type="paragraph" w:customStyle="1" w:styleId="Style1">
    <w:name w:val="Style1"/>
    <w:basedOn w:val="a"/>
    <w:uiPriority w:val="99"/>
    <w:rsid w:val="0096793E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6793E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679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jsspecmodelseries">
    <w:name w:val="js_spec_model_series"/>
    <w:basedOn w:val="a"/>
    <w:rsid w:val="0096793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6793E"/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6793E"/>
    <w:rPr>
      <w:rFonts w:ascii="Arial" w:hAnsi="Arial"/>
      <w:b/>
      <w:kern w:val="28"/>
      <w:sz w:val="32"/>
    </w:rPr>
  </w:style>
  <w:style w:type="character" w:styleId="aff8">
    <w:name w:val="Emphasis"/>
    <w:basedOn w:val="a0"/>
    <w:qFormat/>
    <w:rsid w:val="0096793E"/>
    <w:rPr>
      <w:i/>
      <w:iCs/>
      <w:color w:val="auto"/>
    </w:rPr>
  </w:style>
  <w:style w:type="paragraph" w:customStyle="1" w:styleId="Style40">
    <w:name w:val="Style40"/>
    <w:basedOn w:val="a"/>
    <w:uiPriority w:val="99"/>
    <w:rsid w:val="0096793E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360">
    <w:name w:val="Font Style360"/>
    <w:basedOn w:val="a0"/>
    <w:uiPriority w:val="99"/>
    <w:rsid w:val="0096793E"/>
    <w:rPr>
      <w:rFonts w:ascii="Times New Roman" w:hAnsi="Times New Roman" w:cs="Times New Roman"/>
      <w:sz w:val="20"/>
      <w:szCs w:val="20"/>
    </w:rPr>
  </w:style>
  <w:style w:type="character" w:customStyle="1" w:styleId="FontStyle362">
    <w:name w:val="Font Style362"/>
    <w:basedOn w:val="a0"/>
    <w:uiPriority w:val="99"/>
    <w:rsid w:val="0096793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5">
    <w:name w:val="Style45"/>
    <w:basedOn w:val="a"/>
    <w:uiPriority w:val="99"/>
    <w:rsid w:val="0096793E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c4">
    <w:name w:val="c4"/>
    <w:basedOn w:val="a0"/>
    <w:rsid w:val="0096793E"/>
  </w:style>
  <w:style w:type="numbering" w:customStyle="1" w:styleId="WWNum45">
    <w:name w:val="WWNum45"/>
    <w:basedOn w:val="a2"/>
    <w:rsid w:val="0096793E"/>
    <w:pPr>
      <w:numPr>
        <w:numId w:val="15"/>
      </w:numPr>
    </w:pPr>
  </w:style>
  <w:style w:type="numbering" w:customStyle="1" w:styleId="WWNum10">
    <w:name w:val="WWNum10"/>
    <w:basedOn w:val="a2"/>
    <w:rsid w:val="0096793E"/>
    <w:pPr>
      <w:numPr>
        <w:numId w:val="16"/>
      </w:numPr>
    </w:pPr>
  </w:style>
  <w:style w:type="numbering" w:customStyle="1" w:styleId="WWNum15">
    <w:name w:val="WWNum15"/>
    <w:basedOn w:val="a2"/>
    <w:rsid w:val="0096793E"/>
    <w:pPr>
      <w:numPr>
        <w:numId w:val="17"/>
      </w:numPr>
    </w:pPr>
  </w:style>
  <w:style w:type="numbering" w:customStyle="1" w:styleId="WWNum4">
    <w:name w:val="WWNum4"/>
    <w:basedOn w:val="a2"/>
    <w:rsid w:val="0096793E"/>
    <w:pPr>
      <w:numPr>
        <w:numId w:val="18"/>
      </w:numPr>
    </w:pPr>
  </w:style>
  <w:style w:type="numbering" w:customStyle="1" w:styleId="WWNum2">
    <w:name w:val="WWNum2"/>
    <w:basedOn w:val="a2"/>
    <w:rsid w:val="0096793E"/>
    <w:pPr>
      <w:numPr>
        <w:numId w:val="19"/>
      </w:numPr>
    </w:pPr>
  </w:style>
  <w:style w:type="numbering" w:customStyle="1" w:styleId="WWNum7">
    <w:name w:val="WWNum7"/>
    <w:basedOn w:val="a2"/>
    <w:rsid w:val="0096793E"/>
    <w:pPr>
      <w:numPr>
        <w:numId w:val="20"/>
      </w:numPr>
    </w:pPr>
  </w:style>
  <w:style w:type="numbering" w:customStyle="1" w:styleId="WWNum6">
    <w:name w:val="WWNum6"/>
    <w:basedOn w:val="a2"/>
    <w:rsid w:val="0096793E"/>
    <w:pPr>
      <w:numPr>
        <w:numId w:val="21"/>
      </w:numPr>
    </w:pPr>
  </w:style>
  <w:style w:type="numbering" w:customStyle="1" w:styleId="WWNum13">
    <w:name w:val="WWNum13"/>
    <w:basedOn w:val="a2"/>
    <w:rsid w:val="0096793E"/>
    <w:pPr>
      <w:numPr>
        <w:numId w:val="22"/>
      </w:numPr>
    </w:pPr>
  </w:style>
  <w:style w:type="numbering" w:customStyle="1" w:styleId="WWNum5">
    <w:name w:val="WWNum5"/>
    <w:basedOn w:val="a2"/>
    <w:rsid w:val="0096793E"/>
    <w:pPr>
      <w:numPr>
        <w:numId w:val="23"/>
      </w:numPr>
    </w:pPr>
  </w:style>
  <w:style w:type="character" w:customStyle="1" w:styleId="pathseparator">
    <w:name w:val="path__separator"/>
    <w:basedOn w:val="a0"/>
    <w:rsid w:val="0096793E"/>
  </w:style>
  <w:style w:type="character" w:customStyle="1" w:styleId="63">
    <w:name w:val="Основной текст (6)_"/>
    <w:basedOn w:val="a0"/>
    <w:link w:val="64"/>
    <w:rsid w:val="007D6720"/>
    <w:rPr>
      <w:shd w:val="clear" w:color="auto" w:fill="FFFFFF"/>
    </w:rPr>
  </w:style>
  <w:style w:type="paragraph" w:customStyle="1" w:styleId="64">
    <w:name w:val="Основной текст (6)"/>
    <w:basedOn w:val="a"/>
    <w:link w:val="63"/>
    <w:rsid w:val="007D6720"/>
    <w:pPr>
      <w:widowControl w:val="0"/>
      <w:shd w:val="clear" w:color="auto" w:fill="FFFFFF"/>
      <w:spacing w:line="230" w:lineRule="exact"/>
    </w:pPr>
  </w:style>
  <w:style w:type="paragraph" w:customStyle="1" w:styleId="Style8">
    <w:name w:val="Style8"/>
    <w:basedOn w:val="a"/>
    <w:uiPriority w:val="99"/>
    <w:rsid w:val="007D6720"/>
    <w:pPr>
      <w:widowControl w:val="0"/>
      <w:autoSpaceDE w:val="0"/>
      <w:autoSpaceDN w:val="0"/>
      <w:adjustRightInd w:val="0"/>
      <w:spacing w:line="490" w:lineRule="exact"/>
      <w:jc w:val="center"/>
    </w:pPr>
    <w:rPr>
      <w:sz w:val="24"/>
      <w:szCs w:val="24"/>
    </w:rPr>
  </w:style>
  <w:style w:type="character" w:customStyle="1" w:styleId="FontStyle73">
    <w:name w:val="Font Style73"/>
    <w:basedOn w:val="a0"/>
    <w:uiPriority w:val="99"/>
    <w:rsid w:val="007D6720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7D6720"/>
    <w:rPr>
      <w:rFonts w:ascii="Times New Roman" w:hAnsi="Times New Roman" w:cs="Times New Roman"/>
      <w:sz w:val="26"/>
      <w:szCs w:val="26"/>
    </w:rPr>
  </w:style>
  <w:style w:type="paragraph" w:customStyle="1" w:styleId="p16">
    <w:name w:val="p16"/>
    <w:basedOn w:val="a"/>
    <w:rsid w:val="007D672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9E6952"/>
    <w:rPr>
      <w:rFonts w:ascii="Times New Roman" w:hAnsi="Times New Roman" w:cs="Times New Roman"/>
      <w:b/>
      <w:bCs/>
      <w:sz w:val="26"/>
      <w:szCs w:val="26"/>
    </w:rPr>
  </w:style>
  <w:style w:type="character" w:customStyle="1" w:styleId="wmi-callto">
    <w:name w:val="wmi-callto"/>
    <w:basedOn w:val="a0"/>
    <w:rsid w:val="000D0E30"/>
  </w:style>
  <w:style w:type="paragraph" w:customStyle="1" w:styleId="TableParagraph">
    <w:name w:val="Table Paragraph"/>
    <w:basedOn w:val="a"/>
    <w:uiPriority w:val="1"/>
    <w:qFormat/>
    <w:rsid w:val="008E2469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Heading1">
    <w:name w:val="Heading 1"/>
    <w:basedOn w:val="a"/>
    <w:uiPriority w:val="1"/>
    <w:qFormat/>
    <w:rsid w:val="008E2469"/>
    <w:pPr>
      <w:widowControl w:val="0"/>
      <w:autoSpaceDE w:val="0"/>
      <w:autoSpaceDN w:val="0"/>
      <w:spacing w:before="59"/>
      <w:ind w:left="818" w:right="1045"/>
      <w:jc w:val="center"/>
      <w:outlineLvl w:val="1"/>
    </w:pPr>
    <w:rPr>
      <w:b/>
      <w:bCs/>
      <w:sz w:val="26"/>
      <w:szCs w:val="26"/>
      <w:lang w:val="en-US" w:eastAsia="en-US"/>
    </w:rPr>
  </w:style>
  <w:style w:type="character" w:customStyle="1" w:styleId="FontStyle18">
    <w:name w:val="Font Style18"/>
    <w:rsid w:val="007A60FB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rsid w:val="007A60FB"/>
    <w:rPr>
      <w:rFonts w:ascii="Times New Roman" w:hAnsi="Times New Roman" w:cs="Times New Roman"/>
      <w:sz w:val="18"/>
      <w:szCs w:val="18"/>
    </w:rPr>
  </w:style>
  <w:style w:type="paragraph" w:customStyle="1" w:styleId="2c">
    <w:name w:val="Абзац списка2"/>
    <w:basedOn w:val="a"/>
    <w:rsid w:val="00B503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B50342"/>
    <w:rPr>
      <w:snapToGrid w:val="0"/>
    </w:rPr>
  </w:style>
  <w:style w:type="paragraph" w:customStyle="1" w:styleId="Centered">
    <w:name w:val="Centered"/>
    <w:uiPriority w:val="99"/>
    <w:rsid w:val="00B50342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">
    <w:name w:val="listparagraph"/>
    <w:basedOn w:val="a"/>
    <w:rsid w:val="00B50342"/>
    <w:pPr>
      <w:spacing w:before="33" w:after="33"/>
    </w:pPr>
  </w:style>
  <w:style w:type="paragraph" w:customStyle="1" w:styleId="LTTitel">
    <w:name w:val="???????~LT~Titel"/>
    <w:rsid w:val="00B5034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2"/>
      <w:sz w:val="88"/>
      <w:szCs w:val="88"/>
      <w:lang w:val="de-DE" w:eastAsia="fa-IR" w:bidi="fa-IR"/>
    </w:rPr>
  </w:style>
  <w:style w:type="paragraph" w:customStyle="1" w:styleId="style3">
    <w:name w:val="style3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rsid w:val="00B50342"/>
  </w:style>
  <w:style w:type="character" w:customStyle="1" w:styleId="c48">
    <w:name w:val="c48"/>
    <w:rsid w:val="00B50342"/>
  </w:style>
  <w:style w:type="character" w:customStyle="1" w:styleId="c28">
    <w:name w:val="c28"/>
    <w:rsid w:val="00B50342"/>
  </w:style>
  <w:style w:type="paragraph" w:customStyle="1" w:styleId="c21">
    <w:name w:val="c21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character" w:customStyle="1" w:styleId="c67">
    <w:name w:val="c67"/>
    <w:rsid w:val="00B50342"/>
  </w:style>
  <w:style w:type="character" w:customStyle="1" w:styleId="c2">
    <w:name w:val="c2"/>
    <w:rsid w:val="00B50342"/>
  </w:style>
  <w:style w:type="paragraph" w:customStyle="1" w:styleId="c69">
    <w:name w:val="c69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B50342"/>
  </w:style>
  <w:style w:type="paragraph" w:customStyle="1" w:styleId="c95">
    <w:name w:val="c95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paragraph" w:customStyle="1" w:styleId="c106">
    <w:name w:val="c106"/>
    <w:basedOn w:val="a"/>
    <w:rsid w:val="00B50342"/>
    <w:pPr>
      <w:spacing w:before="100" w:beforeAutospacing="1" w:after="100" w:afterAutospacing="1"/>
    </w:pPr>
    <w:rPr>
      <w:sz w:val="24"/>
      <w:szCs w:val="24"/>
    </w:rPr>
  </w:style>
  <w:style w:type="table" w:customStyle="1" w:styleId="17">
    <w:name w:val="Сетка таблицы1"/>
    <w:basedOn w:val="a1"/>
    <w:next w:val="af4"/>
    <w:rsid w:val="00B503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B50342"/>
  </w:style>
  <w:style w:type="table" w:customStyle="1" w:styleId="2d">
    <w:name w:val="Сетка таблицы2"/>
    <w:basedOn w:val="a1"/>
    <w:next w:val="af4"/>
    <w:uiPriority w:val="59"/>
    <w:rsid w:val="00B503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Без интервала2"/>
    <w:rsid w:val="008C348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11">
    <w:name w:val="p11"/>
    <w:basedOn w:val="a"/>
    <w:qFormat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841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rsid w:val="0018416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1841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uiPriority w:val="99"/>
    <w:rsid w:val="001841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a0"/>
    <w:uiPriority w:val="99"/>
    <w:rsid w:val="00184165"/>
    <w:rPr>
      <w:rFonts w:ascii="Segoe UI" w:hAnsi="Segoe UI" w:cs="Segoe UI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184165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uiPriority w:val="99"/>
    <w:rsid w:val="001841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1">
    <w:name w:val="Font Style61"/>
    <w:basedOn w:val="a0"/>
    <w:uiPriority w:val="99"/>
    <w:rsid w:val="00184165"/>
    <w:rPr>
      <w:rFonts w:ascii="Segoe UI" w:hAnsi="Segoe UI" w:cs="Segoe UI"/>
      <w:sz w:val="16"/>
      <w:szCs w:val="16"/>
    </w:rPr>
  </w:style>
  <w:style w:type="character" w:customStyle="1" w:styleId="FontStyle54">
    <w:name w:val="Font Style54"/>
    <w:basedOn w:val="a0"/>
    <w:uiPriority w:val="99"/>
    <w:rsid w:val="00184165"/>
    <w:rPr>
      <w:rFonts w:ascii="Candara" w:hAnsi="Candara" w:cs="Candara"/>
      <w:b/>
      <w:bCs/>
      <w:sz w:val="28"/>
      <w:szCs w:val="28"/>
    </w:rPr>
  </w:style>
  <w:style w:type="paragraph" w:customStyle="1" w:styleId="s1">
    <w:name w:val="s_1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table" w:customStyle="1" w:styleId="36">
    <w:name w:val="Сетка таблицы3"/>
    <w:basedOn w:val="a1"/>
    <w:next w:val="af4"/>
    <w:uiPriority w:val="59"/>
    <w:rsid w:val="00184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3">
    <w:name w:val="WWNum23"/>
    <w:basedOn w:val="a2"/>
    <w:rsid w:val="00184165"/>
    <w:pPr>
      <w:numPr>
        <w:numId w:val="27"/>
      </w:numPr>
    </w:pPr>
  </w:style>
  <w:style w:type="character" w:customStyle="1" w:styleId="37">
    <w:name w:val="Основной текст (3)_"/>
    <w:link w:val="38"/>
    <w:rsid w:val="00184165"/>
    <w:rPr>
      <w:b/>
      <w:bCs/>
      <w:shd w:val="clear" w:color="auto" w:fill="FFFFFF"/>
    </w:rPr>
  </w:style>
  <w:style w:type="character" w:customStyle="1" w:styleId="39">
    <w:name w:val="Основной текст (3) + Малые прописные"/>
    <w:rsid w:val="0018416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184165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character" w:customStyle="1" w:styleId="81">
    <w:name w:val="Основной текст (8)_"/>
    <w:link w:val="82"/>
    <w:rsid w:val="00184165"/>
    <w:rPr>
      <w:b/>
      <w:bCs/>
      <w:i/>
      <w:iCs/>
      <w:shd w:val="clear" w:color="auto" w:fill="FFFFFF"/>
    </w:rPr>
  </w:style>
  <w:style w:type="character" w:customStyle="1" w:styleId="91">
    <w:name w:val="Основной текст (9)_"/>
    <w:link w:val="92"/>
    <w:rsid w:val="00184165"/>
    <w:rPr>
      <w:i/>
      <w:iCs/>
      <w:shd w:val="clear" w:color="auto" w:fill="FFFFFF"/>
    </w:rPr>
  </w:style>
  <w:style w:type="character" w:customStyle="1" w:styleId="2f">
    <w:name w:val="Основной текст (2) + Курсив"/>
    <w:rsid w:val="00184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2">
    <w:name w:val="Основной текст (8)"/>
    <w:basedOn w:val="a"/>
    <w:link w:val="81"/>
    <w:rsid w:val="00184165"/>
    <w:pPr>
      <w:widowControl w:val="0"/>
      <w:shd w:val="clear" w:color="auto" w:fill="FFFFFF"/>
      <w:spacing w:line="300" w:lineRule="exact"/>
      <w:jc w:val="both"/>
    </w:pPr>
    <w:rPr>
      <w:b/>
      <w:bCs/>
      <w:i/>
      <w:iCs/>
    </w:rPr>
  </w:style>
  <w:style w:type="paragraph" w:customStyle="1" w:styleId="92">
    <w:name w:val="Основной текст (9)"/>
    <w:basedOn w:val="a"/>
    <w:link w:val="91"/>
    <w:rsid w:val="00184165"/>
    <w:pPr>
      <w:widowControl w:val="0"/>
      <w:shd w:val="clear" w:color="auto" w:fill="FFFFFF"/>
      <w:spacing w:line="300" w:lineRule="exact"/>
      <w:jc w:val="right"/>
    </w:pPr>
    <w:rPr>
      <w:i/>
      <w:iCs/>
    </w:rPr>
  </w:style>
  <w:style w:type="character" w:customStyle="1" w:styleId="29pt150">
    <w:name w:val="Основной текст (2) + 9 pt;Полужирный;Масштаб 150%"/>
    <w:rsid w:val="001841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8"/>
      <w:szCs w:val="18"/>
      <w:u w:val="none"/>
      <w:lang w:val="ru-RU" w:eastAsia="ru-RU" w:bidi="ru-RU"/>
    </w:rPr>
  </w:style>
  <w:style w:type="paragraph" w:customStyle="1" w:styleId="c30">
    <w:name w:val="c30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184165"/>
  </w:style>
  <w:style w:type="numbering" w:customStyle="1" w:styleId="WWNum42">
    <w:name w:val="WWNum42"/>
    <w:basedOn w:val="a2"/>
    <w:rsid w:val="00184165"/>
    <w:pPr>
      <w:numPr>
        <w:numId w:val="28"/>
      </w:numPr>
    </w:pPr>
  </w:style>
  <w:style w:type="numbering" w:customStyle="1" w:styleId="RTFNum6">
    <w:name w:val="RTF_Num 6"/>
    <w:basedOn w:val="a2"/>
    <w:rsid w:val="00184165"/>
    <w:pPr>
      <w:numPr>
        <w:numId w:val="29"/>
      </w:numPr>
    </w:pPr>
  </w:style>
  <w:style w:type="numbering" w:customStyle="1" w:styleId="RTFNum2">
    <w:name w:val="RTF_Num 2"/>
    <w:basedOn w:val="a2"/>
    <w:rsid w:val="00184165"/>
    <w:pPr>
      <w:numPr>
        <w:numId w:val="34"/>
      </w:numPr>
    </w:pPr>
  </w:style>
  <w:style w:type="numbering" w:customStyle="1" w:styleId="RTFNum3">
    <w:name w:val="RTF_Num 3"/>
    <w:basedOn w:val="a2"/>
    <w:rsid w:val="00184165"/>
    <w:pPr>
      <w:numPr>
        <w:numId w:val="30"/>
      </w:numPr>
    </w:pPr>
  </w:style>
  <w:style w:type="numbering" w:customStyle="1" w:styleId="RTFNum4">
    <w:name w:val="RTF_Num 4"/>
    <w:basedOn w:val="a2"/>
    <w:rsid w:val="00184165"/>
    <w:pPr>
      <w:numPr>
        <w:numId w:val="31"/>
      </w:numPr>
    </w:pPr>
  </w:style>
  <w:style w:type="numbering" w:customStyle="1" w:styleId="RTFNum5">
    <w:name w:val="RTF_Num 5"/>
    <w:basedOn w:val="a2"/>
    <w:rsid w:val="00184165"/>
    <w:pPr>
      <w:numPr>
        <w:numId w:val="32"/>
      </w:numPr>
    </w:pPr>
  </w:style>
  <w:style w:type="table" w:customStyle="1" w:styleId="43">
    <w:name w:val="Сетка таблицы4"/>
    <w:basedOn w:val="a1"/>
    <w:next w:val="af4"/>
    <w:uiPriority w:val="59"/>
    <w:rsid w:val="001841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(14)_"/>
    <w:basedOn w:val="a0"/>
    <w:link w:val="141"/>
    <w:rsid w:val="0018416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184165"/>
    <w:pPr>
      <w:shd w:val="clear" w:color="auto" w:fill="FFFFFF"/>
      <w:spacing w:line="211" w:lineRule="exact"/>
      <w:ind w:firstLine="400"/>
      <w:jc w:val="both"/>
    </w:pPr>
    <w:rPr>
      <w:i/>
      <w:iCs/>
    </w:rPr>
  </w:style>
  <w:style w:type="paragraph" w:customStyle="1" w:styleId="c8">
    <w:name w:val="c8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184165"/>
  </w:style>
  <w:style w:type="character" w:customStyle="1" w:styleId="aff9">
    <w:name w:val="Оглавление + Полужирный;Курсив"/>
    <w:rsid w:val="001841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a">
    <w:name w:val="Оглавление"/>
    <w:rsid w:val="00184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Основной текст (2) + Полужирный;Курсив"/>
    <w:rsid w:val="001841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10">
    <w:name w:val="Сетка таблицы11"/>
    <w:basedOn w:val="a1"/>
    <w:rsid w:val="001841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Полужирный"/>
    <w:uiPriority w:val="99"/>
    <w:rsid w:val="00184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_"/>
    <w:link w:val="45"/>
    <w:rsid w:val="00184165"/>
    <w:rPr>
      <w:rFonts w:ascii="Arial" w:eastAsia="Arial" w:hAnsi="Arial" w:cs="Arial"/>
      <w:b/>
      <w:bCs/>
      <w:shd w:val="clear" w:color="auto" w:fill="FFFFFF"/>
    </w:rPr>
  </w:style>
  <w:style w:type="character" w:customStyle="1" w:styleId="46">
    <w:name w:val="Основной текст (4) + Малые прописные"/>
    <w:rsid w:val="0018416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Заголовок №1_"/>
    <w:link w:val="1a"/>
    <w:rsid w:val="00184165"/>
    <w:rPr>
      <w:rFonts w:ascii="Arial" w:eastAsia="Arial" w:hAnsi="Arial" w:cs="Arial"/>
      <w:b/>
      <w:bCs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84165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1a">
    <w:name w:val="Заголовок №1"/>
    <w:basedOn w:val="a"/>
    <w:link w:val="19"/>
    <w:rsid w:val="00184165"/>
    <w:pPr>
      <w:widowControl w:val="0"/>
      <w:shd w:val="clear" w:color="auto" w:fill="FFFFFF"/>
      <w:spacing w:before="240" w:line="254" w:lineRule="exact"/>
      <w:ind w:firstLine="580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2f2">
    <w:name w:val="Подпись к таблице (2)_"/>
    <w:link w:val="2f3"/>
    <w:rsid w:val="00184165"/>
    <w:rPr>
      <w:rFonts w:ascii="Arial" w:eastAsia="Arial" w:hAnsi="Arial" w:cs="Arial"/>
      <w:b/>
      <w:bCs/>
      <w:shd w:val="clear" w:color="auto" w:fill="FFFFFF"/>
    </w:rPr>
  </w:style>
  <w:style w:type="character" w:customStyle="1" w:styleId="2f4">
    <w:name w:val="Подпись к таблице (2) + Малые прописные"/>
    <w:rsid w:val="0018416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_"/>
    <w:link w:val="73"/>
    <w:rsid w:val="00184165"/>
    <w:rPr>
      <w:rFonts w:ascii="Arial" w:eastAsia="Arial" w:hAnsi="Arial" w:cs="Arial"/>
      <w:b/>
      <w:bCs/>
      <w:shd w:val="clear" w:color="auto" w:fill="FFFFFF"/>
    </w:rPr>
  </w:style>
  <w:style w:type="character" w:customStyle="1" w:styleId="74">
    <w:name w:val="Основной текст (7) + Не полужирный"/>
    <w:rsid w:val="00184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184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f3">
    <w:name w:val="Подпись к таблице (2)"/>
    <w:basedOn w:val="a"/>
    <w:link w:val="2f2"/>
    <w:rsid w:val="00184165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73">
    <w:name w:val="Основной текст (7)"/>
    <w:basedOn w:val="a"/>
    <w:link w:val="72"/>
    <w:rsid w:val="00184165"/>
    <w:pPr>
      <w:widowControl w:val="0"/>
      <w:shd w:val="clear" w:color="auto" w:fill="FFFFFF"/>
      <w:spacing w:line="252" w:lineRule="exact"/>
      <w:ind w:firstLine="600"/>
      <w:jc w:val="both"/>
    </w:pPr>
    <w:rPr>
      <w:rFonts w:ascii="Arial" w:eastAsia="Arial" w:hAnsi="Arial" w:cs="Arial"/>
      <w:b/>
      <w:bCs/>
    </w:rPr>
  </w:style>
  <w:style w:type="character" w:styleId="affb">
    <w:name w:val="Placeholder Text"/>
    <w:basedOn w:val="a0"/>
    <w:uiPriority w:val="99"/>
    <w:semiHidden/>
    <w:rsid w:val="00184165"/>
    <w:rPr>
      <w:color w:val="808080"/>
    </w:rPr>
  </w:style>
  <w:style w:type="character" w:customStyle="1" w:styleId="51">
    <w:name w:val="Заголовок №5_"/>
    <w:basedOn w:val="a0"/>
    <w:link w:val="510"/>
    <w:uiPriority w:val="99"/>
    <w:rsid w:val="00184165"/>
    <w:rPr>
      <w:b/>
      <w:b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uiPriority w:val="99"/>
    <w:rsid w:val="00184165"/>
    <w:pPr>
      <w:widowControl w:val="0"/>
      <w:shd w:val="clear" w:color="auto" w:fill="FFFFFF"/>
      <w:spacing w:before="300" w:after="3060" w:line="322" w:lineRule="exact"/>
      <w:jc w:val="right"/>
    </w:pPr>
    <w:rPr>
      <w:rFonts w:eastAsiaTheme="minorHAnsi"/>
      <w:b/>
      <w:bCs/>
      <w:sz w:val="28"/>
      <w:szCs w:val="28"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184165"/>
    <w:pPr>
      <w:widowControl w:val="0"/>
      <w:shd w:val="clear" w:color="auto" w:fill="FFFFFF"/>
      <w:spacing w:line="490" w:lineRule="exact"/>
      <w:outlineLvl w:val="4"/>
    </w:pPr>
    <w:rPr>
      <w:b/>
      <w:bCs/>
      <w:sz w:val="28"/>
      <w:szCs w:val="28"/>
    </w:rPr>
  </w:style>
  <w:style w:type="character" w:customStyle="1" w:styleId="52">
    <w:name w:val="Основной текст (5)_"/>
    <w:basedOn w:val="a0"/>
    <w:link w:val="53"/>
    <w:rsid w:val="00184165"/>
    <w:rPr>
      <w:b/>
      <w:bCs/>
      <w:i/>
      <w:iCs/>
      <w:sz w:val="18"/>
      <w:szCs w:val="18"/>
      <w:shd w:val="clear" w:color="auto" w:fill="FFFFFF"/>
    </w:rPr>
  </w:style>
  <w:style w:type="character" w:customStyle="1" w:styleId="29pt">
    <w:name w:val="Основной текст (2) + 9 pt;Полужирный;Курсив"/>
    <w:basedOn w:val="2a"/>
    <w:rsid w:val="00184165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kern w:val="3"/>
      <w:position w:val="0"/>
      <w:sz w:val="18"/>
      <w:szCs w:val="18"/>
      <w:u w:val="none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184165"/>
    <w:pPr>
      <w:widowControl w:val="0"/>
      <w:shd w:val="clear" w:color="auto" w:fill="FFFFFF"/>
      <w:spacing w:line="218" w:lineRule="exact"/>
      <w:ind w:hanging="200"/>
      <w:jc w:val="both"/>
    </w:pPr>
    <w:rPr>
      <w:b/>
      <w:bCs/>
      <w:i/>
      <w:iCs/>
      <w:sz w:val="18"/>
      <w:szCs w:val="18"/>
    </w:rPr>
  </w:style>
  <w:style w:type="character" w:customStyle="1" w:styleId="3a">
    <w:name w:val="Заголовок №3_"/>
    <w:basedOn w:val="a0"/>
    <w:link w:val="3b"/>
    <w:rsid w:val="0018416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3b">
    <w:name w:val="Заголовок №3"/>
    <w:basedOn w:val="a"/>
    <w:link w:val="3a"/>
    <w:rsid w:val="00184165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2f5">
    <w:name w:val="Заголовок №2_"/>
    <w:basedOn w:val="a0"/>
    <w:link w:val="2f6"/>
    <w:rsid w:val="00184165"/>
    <w:rPr>
      <w:rFonts w:ascii="Tahoma" w:eastAsia="Tahoma" w:hAnsi="Tahoma" w:cs="Tahoma"/>
      <w:shd w:val="clear" w:color="auto" w:fill="FFFFFF"/>
    </w:rPr>
  </w:style>
  <w:style w:type="paragraph" w:customStyle="1" w:styleId="2f6">
    <w:name w:val="Заголовок №2"/>
    <w:basedOn w:val="a"/>
    <w:link w:val="2f5"/>
    <w:rsid w:val="00184165"/>
    <w:pPr>
      <w:widowControl w:val="0"/>
      <w:shd w:val="clear" w:color="auto" w:fill="FFFFFF"/>
      <w:spacing w:before="480" w:after="180" w:line="252" w:lineRule="exact"/>
      <w:jc w:val="right"/>
      <w:outlineLvl w:val="1"/>
    </w:pPr>
    <w:rPr>
      <w:rFonts w:ascii="Tahoma" w:eastAsia="Tahoma" w:hAnsi="Tahoma" w:cs="Tahoma"/>
    </w:rPr>
  </w:style>
  <w:style w:type="character" w:customStyle="1" w:styleId="230">
    <w:name w:val="Заголовок №2 (3)_"/>
    <w:basedOn w:val="a0"/>
    <w:link w:val="231"/>
    <w:rsid w:val="00184165"/>
    <w:rPr>
      <w:rFonts w:ascii="Tahoma" w:eastAsia="Tahoma" w:hAnsi="Tahoma" w:cs="Tahoma"/>
      <w:b/>
      <w:bCs/>
      <w:shd w:val="clear" w:color="auto" w:fill="FFFFFF"/>
    </w:rPr>
  </w:style>
  <w:style w:type="character" w:customStyle="1" w:styleId="2Verdana95pt">
    <w:name w:val="Основной текст (2) + Verdana;9;5 pt;Курсив"/>
    <w:basedOn w:val="2a"/>
    <w:rsid w:val="00184165"/>
    <w:rPr>
      <w:rFonts w:ascii="Verdana" w:eastAsia="Verdana" w:hAnsi="Verdana" w:cs="Verdana"/>
      <w:i/>
      <w:iCs/>
      <w:color w:val="000000"/>
      <w:spacing w:val="0"/>
      <w:w w:val="100"/>
      <w:kern w:val="3"/>
      <w:position w:val="0"/>
      <w:lang w:val="ru-RU" w:eastAsia="ru-RU" w:bidi="ru-RU"/>
    </w:rPr>
  </w:style>
  <w:style w:type="paragraph" w:customStyle="1" w:styleId="231">
    <w:name w:val="Заголовок №2 (3)"/>
    <w:basedOn w:val="a"/>
    <w:link w:val="230"/>
    <w:rsid w:val="00184165"/>
    <w:pPr>
      <w:widowControl w:val="0"/>
      <w:shd w:val="clear" w:color="auto" w:fill="FFFFFF"/>
      <w:spacing w:before="180" w:after="360" w:line="252" w:lineRule="exact"/>
      <w:jc w:val="center"/>
      <w:outlineLvl w:val="1"/>
    </w:pPr>
    <w:rPr>
      <w:rFonts w:ascii="Tahoma" w:eastAsia="Tahoma" w:hAnsi="Tahoma" w:cs="Tahoma"/>
      <w:b/>
      <w:bCs/>
    </w:rPr>
  </w:style>
  <w:style w:type="paragraph" w:customStyle="1" w:styleId="Style261">
    <w:name w:val="Style261"/>
    <w:basedOn w:val="a"/>
    <w:rsid w:val="00184165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</w:rPr>
  </w:style>
  <w:style w:type="character" w:customStyle="1" w:styleId="FontStyle395">
    <w:name w:val="Font Style395"/>
    <w:rsid w:val="0018416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Style30">
    <w:name w:val="Style3"/>
    <w:basedOn w:val="a"/>
    <w:rsid w:val="00184165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184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1841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841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184165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184165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18416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184165"/>
    <w:pPr>
      <w:widowControl w:val="0"/>
      <w:autoSpaceDE w:val="0"/>
      <w:autoSpaceDN w:val="0"/>
      <w:adjustRightInd w:val="0"/>
      <w:spacing w:line="238" w:lineRule="exact"/>
      <w:ind w:firstLine="27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46">
    <w:name w:val="Font Style346"/>
    <w:basedOn w:val="a0"/>
    <w:uiPriority w:val="99"/>
    <w:rsid w:val="00184165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1841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44">
    <w:name w:val="Style44"/>
    <w:basedOn w:val="a"/>
    <w:uiPriority w:val="99"/>
    <w:rsid w:val="00184165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">
    <w:name w:val="Style46"/>
    <w:basedOn w:val="a"/>
    <w:uiPriority w:val="99"/>
    <w:rsid w:val="001841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50">
    <w:name w:val="Font Style350"/>
    <w:basedOn w:val="a0"/>
    <w:uiPriority w:val="99"/>
    <w:rsid w:val="00184165"/>
    <w:rPr>
      <w:rFonts w:ascii="Arial" w:hAnsi="Arial" w:cs="Arial"/>
      <w:b/>
      <w:bCs/>
      <w:sz w:val="22"/>
      <w:szCs w:val="22"/>
    </w:rPr>
  </w:style>
  <w:style w:type="character" w:customStyle="1" w:styleId="FontStyle359">
    <w:name w:val="Font Style359"/>
    <w:basedOn w:val="a0"/>
    <w:uiPriority w:val="99"/>
    <w:rsid w:val="0018416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184165"/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a"/>
    <w:uiPriority w:val="99"/>
    <w:rsid w:val="00184165"/>
    <w:pPr>
      <w:widowControl w:val="0"/>
      <w:autoSpaceDE w:val="0"/>
      <w:autoSpaceDN w:val="0"/>
      <w:adjustRightInd w:val="0"/>
      <w:spacing w:line="221" w:lineRule="exact"/>
      <w:ind w:firstLine="221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184165"/>
    <w:pPr>
      <w:widowControl w:val="0"/>
      <w:autoSpaceDE w:val="0"/>
      <w:autoSpaceDN w:val="0"/>
      <w:adjustRightInd w:val="0"/>
      <w:spacing w:line="238" w:lineRule="exact"/>
      <w:ind w:hanging="158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FontStyle30">
    <w:name w:val="Font Style30"/>
    <w:basedOn w:val="a0"/>
    <w:uiPriority w:val="99"/>
    <w:rsid w:val="00184165"/>
    <w:rPr>
      <w:rFonts w:ascii="Arial" w:hAnsi="Arial" w:cs="Arial"/>
      <w:b/>
      <w:bCs/>
      <w:spacing w:val="10"/>
      <w:sz w:val="16"/>
      <w:szCs w:val="16"/>
    </w:rPr>
  </w:style>
  <w:style w:type="character" w:customStyle="1" w:styleId="FontStyle32">
    <w:name w:val="Font Style32"/>
    <w:basedOn w:val="a0"/>
    <w:uiPriority w:val="99"/>
    <w:rsid w:val="001841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184165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34">
    <w:name w:val="Font Style34"/>
    <w:basedOn w:val="a0"/>
    <w:uiPriority w:val="99"/>
    <w:rsid w:val="00184165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184165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42">
    <w:name w:val="Font Style42"/>
    <w:basedOn w:val="a0"/>
    <w:uiPriority w:val="99"/>
    <w:rsid w:val="00184165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43">
    <w:name w:val="Font Style43"/>
    <w:basedOn w:val="a0"/>
    <w:uiPriority w:val="99"/>
    <w:rsid w:val="00184165"/>
    <w:rPr>
      <w:rFonts w:ascii="Bookman Old Style" w:hAnsi="Bookman Old Style" w:cs="Bookman Old Style"/>
      <w:sz w:val="16"/>
      <w:szCs w:val="16"/>
    </w:rPr>
  </w:style>
  <w:style w:type="character" w:customStyle="1" w:styleId="FontStyle132">
    <w:name w:val="Font Style132"/>
    <w:rsid w:val="00184165"/>
    <w:rPr>
      <w:rFonts w:ascii="Trebuchet MS" w:hAnsi="Trebuchet MS" w:cs="Trebuchet MS"/>
      <w:b/>
      <w:bCs/>
      <w:sz w:val="20"/>
      <w:szCs w:val="20"/>
    </w:rPr>
  </w:style>
  <w:style w:type="paragraph" w:customStyle="1" w:styleId="p15">
    <w:name w:val="p15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1841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1841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184165"/>
    <w:rPr>
      <w:rFonts w:ascii="Times New Roman" w:hAnsi="Times New Roman" w:cs="Times New Roman"/>
      <w:sz w:val="18"/>
      <w:szCs w:val="18"/>
    </w:rPr>
  </w:style>
  <w:style w:type="character" w:customStyle="1" w:styleId="3c">
    <w:name w:val="Основной текст (3) + Не курсив"/>
    <w:basedOn w:val="37"/>
    <w:rsid w:val="00184165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FontStyle31">
    <w:name w:val="Font Style31"/>
    <w:basedOn w:val="a0"/>
    <w:uiPriority w:val="99"/>
    <w:rsid w:val="00184165"/>
    <w:rPr>
      <w:rFonts w:ascii="Sylfaen" w:hAnsi="Sylfaen" w:cs="Sylfaen"/>
      <w:sz w:val="20"/>
      <w:szCs w:val="20"/>
    </w:rPr>
  </w:style>
  <w:style w:type="character" w:customStyle="1" w:styleId="FontStyle24">
    <w:name w:val="Font Style24"/>
    <w:basedOn w:val="a0"/>
    <w:uiPriority w:val="99"/>
    <w:rsid w:val="00184165"/>
    <w:rPr>
      <w:rFonts w:ascii="Sylfaen" w:hAnsi="Sylfaen" w:cs="Sylfaen"/>
      <w:i/>
      <w:iCs/>
      <w:spacing w:val="20"/>
      <w:sz w:val="20"/>
      <w:szCs w:val="20"/>
    </w:rPr>
  </w:style>
  <w:style w:type="paragraph" w:customStyle="1" w:styleId="c10c110c166">
    <w:name w:val="c10 c110 c166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27c43">
    <w:name w:val="c27 c43"/>
    <w:rsid w:val="00184165"/>
  </w:style>
  <w:style w:type="paragraph" w:customStyle="1" w:styleId="c24">
    <w:name w:val="c24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16">
    <w:name w:val="c16"/>
    <w:basedOn w:val="a0"/>
    <w:rsid w:val="00184165"/>
  </w:style>
  <w:style w:type="paragraph" w:customStyle="1" w:styleId="c9">
    <w:name w:val="c9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184165"/>
  </w:style>
  <w:style w:type="paragraph" w:customStyle="1" w:styleId="c12">
    <w:name w:val="c12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184165"/>
  </w:style>
  <w:style w:type="character" w:customStyle="1" w:styleId="FontStyle69">
    <w:name w:val="Font Style69"/>
    <w:basedOn w:val="a0"/>
    <w:uiPriority w:val="99"/>
    <w:rsid w:val="00184165"/>
    <w:rPr>
      <w:rFonts w:ascii="Times New Roman" w:hAnsi="Times New Roman" w:cs="Times New Roman"/>
      <w:sz w:val="22"/>
      <w:szCs w:val="22"/>
    </w:rPr>
  </w:style>
  <w:style w:type="paragraph" w:customStyle="1" w:styleId="Style47">
    <w:name w:val="Style47"/>
    <w:basedOn w:val="a"/>
    <w:uiPriority w:val="99"/>
    <w:rsid w:val="00184165"/>
    <w:pPr>
      <w:widowControl w:val="0"/>
      <w:autoSpaceDE w:val="0"/>
      <w:autoSpaceDN w:val="0"/>
      <w:adjustRightInd w:val="0"/>
      <w:spacing w:line="416" w:lineRule="exact"/>
    </w:pPr>
    <w:rPr>
      <w:sz w:val="24"/>
      <w:szCs w:val="24"/>
    </w:rPr>
  </w:style>
  <w:style w:type="character" w:customStyle="1" w:styleId="FontStyle68">
    <w:name w:val="Font Style68"/>
    <w:basedOn w:val="a0"/>
    <w:uiPriority w:val="99"/>
    <w:rsid w:val="00184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1841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184165"/>
    <w:pPr>
      <w:widowControl w:val="0"/>
      <w:autoSpaceDE w:val="0"/>
      <w:autoSpaceDN w:val="0"/>
      <w:adjustRightInd w:val="0"/>
      <w:spacing w:line="483" w:lineRule="exact"/>
      <w:jc w:val="both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1841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3">
    <w:name w:val="Font Style63"/>
    <w:basedOn w:val="a0"/>
    <w:uiPriority w:val="99"/>
    <w:rsid w:val="001841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5">
    <w:name w:val="Font Style65"/>
    <w:basedOn w:val="a0"/>
    <w:uiPriority w:val="99"/>
    <w:rsid w:val="0018416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9">
    <w:name w:val="Style49"/>
    <w:basedOn w:val="a"/>
    <w:uiPriority w:val="99"/>
    <w:rsid w:val="00184165"/>
    <w:pPr>
      <w:widowControl w:val="0"/>
      <w:autoSpaceDE w:val="0"/>
      <w:autoSpaceDN w:val="0"/>
      <w:adjustRightInd w:val="0"/>
      <w:spacing w:line="475" w:lineRule="exact"/>
      <w:ind w:firstLine="715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18416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5">
    <w:name w:val="Style55"/>
    <w:basedOn w:val="a"/>
    <w:uiPriority w:val="99"/>
    <w:rsid w:val="00184165"/>
    <w:pPr>
      <w:widowControl w:val="0"/>
      <w:autoSpaceDE w:val="0"/>
      <w:autoSpaceDN w:val="0"/>
      <w:adjustRightInd w:val="0"/>
      <w:spacing w:line="494" w:lineRule="exact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184165"/>
    <w:pPr>
      <w:widowControl w:val="0"/>
      <w:autoSpaceDE w:val="0"/>
      <w:autoSpaceDN w:val="0"/>
      <w:adjustRightInd w:val="0"/>
      <w:spacing w:line="490" w:lineRule="exact"/>
      <w:ind w:firstLine="715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18416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184165"/>
    <w:pPr>
      <w:widowControl w:val="0"/>
      <w:autoSpaceDE w:val="0"/>
      <w:autoSpaceDN w:val="0"/>
      <w:adjustRightInd w:val="0"/>
      <w:spacing w:line="494" w:lineRule="exact"/>
      <w:ind w:hanging="15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84165"/>
    <w:pPr>
      <w:widowControl w:val="0"/>
      <w:autoSpaceDE w:val="0"/>
      <w:autoSpaceDN w:val="0"/>
      <w:adjustRightInd w:val="0"/>
      <w:spacing w:line="494" w:lineRule="exact"/>
      <w:ind w:firstLine="974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184165"/>
    <w:pPr>
      <w:widowControl w:val="0"/>
      <w:autoSpaceDE w:val="0"/>
      <w:autoSpaceDN w:val="0"/>
      <w:adjustRightInd w:val="0"/>
      <w:spacing w:line="480" w:lineRule="exact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184165"/>
    <w:pPr>
      <w:widowControl w:val="0"/>
      <w:autoSpaceDE w:val="0"/>
      <w:autoSpaceDN w:val="0"/>
      <w:adjustRightInd w:val="0"/>
      <w:spacing w:line="480" w:lineRule="exact"/>
      <w:ind w:firstLine="2990"/>
      <w:jc w:val="both"/>
    </w:pPr>
    <w:rPr>
      <w:rFonts w:eastAsiaTheme="minorEastAsia"/>
      <w:sz w:val="24"/>
      <w:szCs w:val="24"/>
    </w:rPr>
  </w:style>
  <w:style w:type="paragraph" w:customStyle="1" w:styleId="Style36">
    <w:name w:val="Style36"/>
    <w:basedOn w:val="a"/>
    <w:uiPriority w:val="99"/>
    <w:rsid w:val="00184165"/>
    <w:pPr>
      <w:widowControl w:val="0"/>
      <w:autoSpaceDE w:val="0"/>
      <w:autoSpaceDN w:val="0"/>
      <w:adjustRightInd w:val="0"/>
      <w:spacing w:line="485" w:lineRule="exact"/>
      <w:ind w:firstLine="2842"/>
    </w:pPr>
    <w:rPr>
      <w:rFonts w:eastAsiaTheme="minorEastAsia"/>
      <w:sz w:val="24"/>
      <w:szCs w:val="24"/>
    </w:rPr>
  </w:style>
  <w:style w:type="paragraph" w:customStyle="1" w:styleId="affc">
    <w:name w:val="Содержимое таблицы"/>
    <w:basedOn w:val="a"/>
    <w:rsid w:val="00184165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5">
    <w:name w:val="Heading 5"/>
    <w:basedOn w:val="a"/>
    <w:uiPriority w:val="1"/>
    <w:qFormat/>
    <w:rsid w:val="00184165"/>
    <w:pPr>
      <w:widowControl w:val="0"/>
      <w:autoSpaceDE w:val="0"/>
      <w:autoSpaceDN w:val="0"/>
      <w:adjustRightInd w:val="0"/>
      <w:ind w:left="450"/>
      <w:outlineLvl w:val="4"/>
    </w:pPr>
    <w:rPr>
      <w:rFonts w:ascii="Book Antiqua" w:eastAsiaTheme="minorEastAsia" w:hAnsi="Book Antiqua" w:cs="Book Antiqua"/>
      <w:b/>
      <w:bCs/>
      <w:sz w:val="19"/>
      <w:szCs w:val="19"/>
    </w:rPr>
  </w:style>
  <w:style w:type="paragraph" w:customStyle="1" w:styleId="Heading4">
    <w:name w:val="Heading 4"/>
    <w:basedOn w:val="a"/>
    <w:uiPriority w:val="1"/>
    <w:qFormat/>
    <w:rsid w:val="00184165"/>
    <w:pPr>
      <w:widowControl w:val="0"/>
      <w:autoSpaceDE w:val="0"/>
      <w:autoSpaceDN w:val="0"/>
      <w:adjustRightInd w:val="0"/>
      <w:spacing w:before="81"/>
      <w:outlineLvl w:val="3"/>
    </w:pPr>
    <w:rPr>
      <w:rFonts w:ascii="Book Antiqua" w:eastAsiaTheme="minorEastAsia" w:hAnsi="Book Antiqua" w:cs="Book Antiqua"/>
      <w:b/>
      <w:bCs/>
      <w:sz w:val="22"/>
      <w:szCs w:val="22"/>
    </w:rPr>
  </w:style>
  <w:style w:type="character" w:customStyle="1" w:styleId="FontStyle84">
    <w:name w:val="Font Style84"/>
    <w:uiPriority w:val="99"/>
    <w:rsid w:val="00184165"/>
    <w:rPr>
      <w:rFonts w:ascii="Century Schoolbook" w:hAnsi="Century Schoolbook"/>
      <w:sz w:val="18"/>
    </w:rPr>
  </w:style>
  <w:style w:type="paragraph" w:customStyle="1" w:styleId="Caption">
    <w:name w:val="Caption"/>
    <w:basedOn w:val="a"/>
    <w:qFormat/>
    <w:rsid w:val="00184165"/>
    <w:pPr>
      <w:suppressLineNumbers/>
      <w:overflowPunct w:val="0"/>
      <w:spacing w:before="120" w:after="120" w:line="276" w:lineRule="auto"/>
    </w:pPr>
    <w:rPr>
      <w:rFonts w:ascii="Calibri" w:hAnsi="Calibri" w:cs="FreeSans"/>
      <w:i/>
      <w:iCs/>
      <w:color w:val="00000A"/>
      <w:sz w:val="24"/>
      <w:szCs w:val="24"/>
    </w:rPr>
  </w:style>
  <w:style w:type="paragraph" w:customStyle="1" w:styleId="c107">
    <w:name w:val="c107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108">
    <w:name w:val="c108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184165"/>
  </w:style>
  <w:style w:type="paragraph" w:customStyle="1" w:styleId="c133">
    <w:name w:val="c133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161">
    <w:name w:val="c161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93">
    <w:name w:val="c93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85">
    <w:name w:val="c85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51">
    <w:name w:val="c51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paragraph" w:customStyle="1" w:styleId="c45">
    <w:name w:val="c45"/>
    <w:basedOn w:val="a"/>
    <w:rsid w:val="00184165"/>
    <w:pPr>
      <w:spacing w:before="100" w:beforeAutospacing="1" w:after="100" w:afterAutospacing="1"/>
    </w:pPr>
    <w:rPr>
      <w:sz w:val="24"/>
      <w:szCs w:val="24"/>
    </w:rPr>
  </w:style>
  <w:style w:type="character" w:customStyle="1" w:styleId="c49">
    <w:name w:val="c49"/>
    <w:basedOn w:val="a0"/>
    <w:rsid w:val="00184165"/>
  </w:style>
  <w:style w:type="character" w:customStyle="1" w:styleId="FontStyle58">
    <w:name w:val="Font Style58"/>
    <w:uiPriority w:val="99"/>
    <w:rsid w:val="00184165"/>
    <w:rPr>
      <w:rFonts w:ascii="Tahoma" w:hAnsi="Tahoma" w:cs="Tahoma"/>
      <w:spacing w:val="-10"/>
      <w:sz w:val="22"/>
      <w:szCs w:val="22"/>
    </w:rPr>
  </w:style>
  <w:style w:type="character" w:customStyle="1" w:styleId="20pt">
    <w:name w:val="Основной текст (2) + Курсив;Интервал 0 pt"/>
    <w:basedOn w:val="2a"/>
    <w:rsid w:val="00184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kern w:val="3"/>
      <w:position w:val="0"/>
      <w:sz w:val="20"/>
      <w:szCs w:val="20"/>
      <w:u w:val="none"/>
      <w:lang w:val="ru-RU" w:eastAsia="ru-RU" w:bidi="ru-RU"/>
    </w:rPr>
  </w:style>
  <w:style w:type="paragraph" w:customStyle="1" w:styleId="Textbody">
    <w:name w:val="Text body"/>
    <w:basedOn w:val="a"/>
    <w:qFormat/>
    <w:rsid w:val="00184165"/>
    <w:pPr>
      <w:ind w:firstLine="567"/>
      <w:jc w:val="both"/>
      <w:textAlignment w:val="baseline"/>
    </w:pPr>
    <w:rPr>
      <w:sz w:val="22"/>
      <w:szCs w:val="24"/>
      <w:lang w:eastAsia="zh-CN"/>
    </w:rPr>
  </w:style>
  <w:style w:type="character" w:customStyle="1" w:styleId="54">
    <w:name w:val="Основной текст (5) + Не полужирный"/>
    <w:basedOn w:val="52"/>
    <w:uiPriority w:val="99"/>
    <w:rsid w:val="00184165"/>
    <w:rPr>
      <w:b w:val="0"/>
      <w:bCs w:val="0"/>
      <w:sz w:val="28"/>
      <w:szCs w:val="28"/>
    </w:rPr>
  </w:style>
  <w:style w:type="character" w:customStyle="1" w:styleId="65">
    <w:name w:val="Основной текст (6) + Полужирный"/>
    <w:aliases w:val="Не курсив"/>
    <w:basedOn w:val="63"/>
    <w:uiPriority w:val="99"/>
    <w:rsid w:val="00184165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66">
    <w:name w:val="Основной текст (6) + Не курсив"/>
    <w:basedOn w:val="63"/>
    <w:uiPriority w:val="99"/>
    <w:rsid w:val="00184165"/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240">
    <w:name w:val="Основной текст (2)4"/>
    <w:basedOn w:val="2a"/>
    <w:uiPriority w:val="99"/>
    <w:rsid w:val="00184165"/>
    <w:rPr>
      <w:rFonts w:ascii="Times New Roman" w:eastAsia="Times New Roman" w:hAnsi="Times New Roman" w:cs="Times New Roman"/>
      <w:kern w:val="3"/>
      <w:sz w:val="28"/>
      <w:szCs w:val="28"/>
      <w:u w:val="none"/>
      <w:lang w:eastAsia="ru-RU"/>
    </w:rPr>
  </w:style>
  <w:style w:type="character" w:customStyle="1" w:styleId="511">
    <w:name w:val="Основной текст (5) + Не полужирный1"/>
    <w:basedOn w:val="52"/>
    <w:uiPriority w:val="99"/>
    <w:rsid w:val="00184165"/>
    <w:rPr>
      <w:b w:val="0"/>
      <w:bCs w:val="0"/>
      <w:sz w:val="28"/>
      <w:szCs w:val="28"/>
    </w:rPr>
  </w:style>
  <w:style w:type="character" w:customStyle="1" w:styleId="220">
    <w:name w:val="Основной текст (2) + Полужирный2"/>
    <w:basedOn w:val="2a"/>
    <w:uiPriority w:val="99"/>
    <w:rsid w:val="00184165"/>
    <w:rPr>
      <w:rFonts w:ascii="Times New Roman" w:eastAsia="Times New Roman" w:hAnsi="Times New Roman" w:cs="Times New Roman"/>
      <w:kern w:val="3"/>
      <w:sz w:val="28"/>
      <w:szCs w:val="28"/>
      <w:u w:val="none"/>
      <w:lang w:eastAsia="ru-RU"/>
    </w:rPr>
  </w:style>
  <w:style w:type="paragraph" w:customStyle="1" w:styleId="512">
    <w:name w:val="Основной текст (5)1"/>
    <w:basedOn w:val="a"/>
    <w:uiPriority w:val="99"/>
    <w:rsid w:val="00184165"/>
    <w:pPr>
      <w:widowControl w:val="0"/>
      <w:shd w:val="clear" w:color="auto" w:fill="FFFFFF"/>
      <w:spacing w:before="570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4165"/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84165"/>
    <w:rPr>
      <w:b/>
      <w:bCs/>
    </w:rPr>
  </w:style>
  <w:style w:type="character" w:customStyle="1" w:styleId="21pt">
    <w:name w:val="Основной текст (2) + Курсив;Интервал 1 pt"/>
    <w:basedOn w:val="2a"/>
    <w:rsid w:val="001841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kern w:val="3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a"/>
    <w:rsid w:val="00184165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10"/>
      <w:w w:val="100"/>
      <w:kern w:val="3"/>
      <w:position w:val="0"/>
      <w:u w:val="none"/>
      <w:lang w:val="ru-RU" w:eastAsia="ru-RU" w:bidi="ru-RU"/>
    </w:rPr>
  </w:style>
  <w:style w:type="character" w:customStyle="1" w:styleId="FontStyle83">
    <w:name w:val="Font Style83"/>
    <w:uiPriority w:val="99"/>
    <w:rsid w:val="00184165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18416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1841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184165"/>
    <w:pPr>
      <w:widowControl w:val="0"/>
      <w:autoSpaceDE w:val="0"/>
      <w:autoSpaceDN w:val="0"/>
      <w:adjustRightInd w:val="0"/>
      <w:spacing w:line="250" w:lineRule="exact"/>
      <w:ind w:hanging="242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18416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85">
    <w:name w:val="Font Style85"/>
    <w:uiPriority w:val="99"/>
    <w:rsid w:val="00184165"/>
    <w:rPr>
      <w:rFonts w:ascii="Microsoft Sans Serif" w:hAnsi="Microsoft Sans Serif" w:cs="Microsoft Sans Serif"/>
      <w:sz w:val="20"/>
      <w:szCs w:val="20"/>
    </w:rPr>
  </w:style>
  <w:style w:type="character" w:customStyle="1" w:styleId="FontStyle87">
    <w:name w:val="Font Style87"/>
    <w:uiPriority w:val="99"/>
    <w:rsid w:val="00184165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c36">
    <w:name w:val="c36"/>
    <w:rsid w:val="00184165"/>
  </w:style>
  <w:style w:type="paragraph" w:customStyle="1" w:styleId="Style27">
    <w:name w:val="Style27"/>
    <w:basedOn w:val="a"/>
    <w:uiPriority w:val="99"/>
    <w:rsid w:val="00184165"/>
    <w:pPr>
      <w:widowControl w:val="0"/>
      <w:autoSpaceDE w:val="0"/>
      <w:autoSpaceDN w:val="0"/>
      <w:adjustRightInd w:val="0"/>
      <w:spacing w:line="228" w:lineRule="exact"/>
      <w:ind w:firstLine="293"/>
      <w:jc w:val="both"/>
    </w:pPr>
    <w:rPr>
      <w:rFonts w:ascii="Tahoma" w:hAnsi="Tahoma" w:cs="Tahoma"/>
      <w:sz w:val="24"/>
      <w:szCs w:val="24"/>
    </w:rPr>
  </w:style>
  <w:style w:type="character" w:customStyle="1" w:styleId="FontStyle75">
    <w:name w:val="Font Style75"/>
    <w:uiPriority w:val="99"/>
    <w:rsid w:val="00184165"/>
    <w:rPr>
      <w:rFonts w:ascii="Arial Unicode MS" w:eastAsia="Arial Unicode MS" w:hAnsi="Arial Unicode MS" w:cs="Arial Unicode MS"/>
      <w:sz w:val="18"/>
      <w:szCs w:val="18"/>
    </w:rPr>
  </w:style>
  <w:style w:type="character" w:customStyle="1" w:styleId="245pt">
    <w:name w:val="Основной текст (2) + 4;5 pt;Полужирный"/>
    <w:basedOn w:val="2a"/>
    <w:rsid w:val="00184165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kern w:val="3"/>
      <w:position w:val="0"/>
      <w:sz w:val="9"/>
      <w:szCs w:val="9"/>
      <w:u w:val="none"/>
      <w:lang w:val="ru-RU" w:eastAsia="ru-RU" w:bidi="ru-RU"/>
    </w:rPr>
  </w:style>
  <w:style w:type="paragraph" w:customStyle="1" w:styleId="310">
    <w:name w:val="Заголовок №31"/>
    <w:basedOn w:val="a"/>
    <w:rsid w:val="00184165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60">
    <w:name w:val="Заголовок №36"/>
    <w:basedOn w:val="3a"/>
    <w:rsid w:val="00184165"/>
    <w:rPr>
      <w:rFonts w:ascii="Times New Roman" w:eastAsia="Times New Roman" w:hAnsi="Times New Roman" w:cs="Times New Roman"/>
      <w:spacing w:val="0"/>
    </w:rPr>
  </w:style>
  <w:style w:type="character" w:customStyle="1" w:styleId="142">
    <w:name w:val="Основной текст (14)"/>
    <w:basedOn w:val="140"/>
    <w:rsid w:val="00184165"/>
    <w:rPr>
      <w:i w:val="0"/>
      <w:iCs w:val="0"/>
    </w:rPr>
  </w:style>
  <w:style w:type="character" w:customStyle="1" w:styleId="210pt0">
    <w:name w:val="Основной текст (2) + 10 pt;Полужирный;Курсив"/>
    <w:basedOn w:val="2a"/>
    <w:rsid w:val="00184165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kern w:val="3"/>
      <w:position w:val="0"/>
      <w:sz w:val="20"/>
      <w:szCs w:val="20"/>
      <w:u w:val="none"/>
      <w:lang w:val="ru-RU" w:eastAsia="ru-RU" w:bidi="ru-RU"/>
    </w:rPr>
  </w:style>
  <w:style w:type="table" w:customStyle="1" w:styleId="55">
    <w:name w:val="Сетка таблицы5"/>
    <w:basedOn w:val="a1"/>
    <w:next w:val="af4"/>
    <w:uiPriority w:val="59"/>
    <w:rsid w:val="00184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заголовок Знак"/>
    <w:basedOn w:val="a0"/>
    <w:link w:val="af"/>
    <w:uiPriority w:val="11"/>
    <w:rsid w:val="00184165"/>
    <w:rPr>
      <w:b/>
      <w:sz w:val="30"/>
      <w:lang w:val="en-US"/>
    </w:rPr>
  </w:style>
  <w:style w:type="table" w:customStyle="1" w:styleId="212">
    <w:name w:val="Сетка таблицы21"/>
    <w:basedOn w:val="a1"/>
    <w:rsid w:val="0018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Стиль16"/>
    <w:rsid w:val="00184165"/>
    <w:pPr>
      <w:numPr>
        <w:numId w:val="3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84165"/>
    <w:rPr>
      <w:color w:val="808080"/>
      <w:shd w:val="clear" w:color="auto" w:fill="E6E6E6"/>
    </w:rPr>
  </w:style>
  <w:style w:type="character" w:customStyle="1" w:styleId="c1">
    <w:name w:val="c1"/>
    <w:rsid w:val="00184165"/>
  </w:style>
  <w:style w:type="character" w:customStyle="1" w:styleId="c7">
    <w:name w:val="c7"/>
    <w:basedOn w:val="a0"/>
    <w:rsid w:val="00184165"/>
  </w:style>
  <w:style w:type="character" w:customStyle="1" w:styleId="s10">
    <w:name w:val="s1"/>
    <w:basedOn w:val="a0"/>
    <w:rsid w:val="00184165"/>
  </w:style>
  <w:style w:type="character" w:customStyle="1" w:styleId="s6">
    <w:name w:val="s6"/>
    <w:basedOn w:val="a0"/>
    <w:rsid w:val="00184165"/>
  </w:style>
  <w:style w:type="character" w:customStyle="1" w:styleId="s7">
    <w:name w:val="s7"/>
    <w:basedOn w:val="a0"/>
    <w:rsid w:val="00184165"/>
  </w:style>
  <w:style w:type="paragraph" w:customStyle="1" w:styleId="Heading2">
    <w:name w:val="Heading 2"/>
    <w:basedOn w:val="a"/>
    <w:uiPriority w:val="1"/>
    <w:qFormat/>
    <w:rsid w:val="00184165"/>
    <w:pPr>
      <w:widowControl w:val="0"/>
      <w:autoSpaceDE w:val="0"/>
      <w:autoSpaceDN w:val="0"/>
      <w:adjustRightInd w:val="0"/>
      <w:ind w:left="140"/>
      <w:jc w:val="both"/>
      <w:outlineLvl w:val="1"/>
    </w:pPr>
    <w:rPr>
      <w:b/>
      <w:bCs/>
      <w:i/>
      <w:iCs/>
      <w:sz w:val="25"/>
      <w:szCs w:val="25"/>
    </w:rPr>
  </w:style>
  <w:style w:type="table" w:customStyle="1" w:styleId="221">
    <w:name w:val="Сетка таблицы22"/>
    <w:basedOn w:val="a1"/>
    <w:rsid w:val="0018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184165"/>
  </w:style>
  <w:style w:type="character" w:customStyle="1" w:styleId="FontStyle27">
    <w:name w:val="Font Style27"/>
    <w:basedOn w:val="a0"/>
    <w:rsid w:val="00184165"/>
    <w:rPr>
      <w:rFonts w:ascii="Times New Roman" w:hAnsi="Times New Roman" w:cs="Times New Roman"/>
      <w:b/>
      <w:bCs/>
      <w:sz w:val="24"/>
      <w:szCs w:val="24"/>
    </w:rPr>
  </w:style>
  <w:style w:type="table" w:customStyle="1" w:styleId="232">
    <w:name w:val="Сетка таблицы23"/>
    <w:basedOn w:val="a1"/>
    <w:rsid w:val="00184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7">
    <w:name w:val="Нет списка2"/>
    <w:next w:val="a2"/>
    <w:uiPriority w:val="99"/>
    <w:semiHidden/>
    <w:rsid w:val="008A3B4E"/>
  </w:style>
  <w:style w:type="table" w:customStyle="1" w:styleId="67">
    <w:name w:val="Сетка таблицы6"/>
    <w:basedOn w:val="a1"/>
    <w:next w:val="af4"/>
    <w:uiPriority w:val="59"/>
    <w:rsid w:val="008A3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Абзац списка3"/>
    <w:basedOn w:val="a"/>
    <w:rsid w:val="008A3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rsid w:val="00896C36"/>
  </w:style>
  <w:style w:type="character" w:customStyle="1" w:styleId="6Exact">
    <w:name w:val="Основной текст (6) Exact"/>
    <w:basedOn w:val="a0"/>
    <w:uiPriority w:val="99"/>
    <w:rsid w:val="00A24F8D"/>
    <w:rPr>
      <w:rFonts w:ascii="Segoe UI" w:hAnsi="Segoe UI" w:cs="Segoe UI"/>
      <w:b/>
      <w:bCs/>
      <w:sz w:val="28"/>
      <w:szCs w:val="28"/>
      <w:shd w:val="clear" w:color="auto" w:fill="FFFFFF"/>
    </w:rPr>
  </w:style>
  <w:style w:type="character" w:customStyle="1" w:styleId="productchar-name">
    <w:name w:val="product__char-name"/>
    <w:basedOn w:val="a0"/>
    <w:rsid w:val="00A24F8D"/>
  </w:style>
  <w:style w:type="character" w:customStyle="1" w:styleId="productchar-value">
    <w:name w:val="product__char-value"/>
    <w:basedOn w:val="a0"/>
    <w:rsid w:val="00A24F8D"/>
  </w:style>
  <w:style w:type="paragraph" w:customStyle="1" w:styleId="47">
    <w:name w:val="Абзац списка4"/>
    <w:basedOn w:val="a"/>
    <w:rsid w:val="00604AC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56">
    <w:name w:val="Абзац списка5"/>
    <w:basedOn w:val="a"/>
    <w:rsid w:val="00B53A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aragraphStyle0">
    <w:name w:val="Paragraph Style Знак"/>
    <w:basedOn w:val="a0"/>
    <w:link w:val="ParagraphStyle"/>
    <w:rsid w:val="00B53AFC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s://fgosreestr.ru/oop/208" TargetMode="External"/><Relationship Id="rId39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21" Type="http://schemas.openxmlformats.org/officeDocument/2006/relationships/chart" Target="charts/chart12.xml"/><Relationship Id="rId34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2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7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0" Type="http://schemas.openxmlformats.org/officeDocument/2006/relationships/hyperlink" Target="https://fgosreestr.ru/oop/primernaia-rabochaia-programma-osnovnogo-obshchego-obrazovaniia-literatura" TargetMode="External"/><Relationship Id="rId55" Type="http://schemas.openxmlformats.org/officeDocument/2006/relationships/hyperlink" Target="https://fgosreestr.ru/oop/primernaia-rabochaia-programma-osnovnogo-obshchego-obrazovaniia-geografiia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hyperlink" Target="https://fgosreestr.ru/oop/213" TargetMode="External"/><Relationship Id="rId41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4" Type="http://schemas.openxmlformats.org/officeDocument/2006/relationships/hyperlink" Target="https://fgosreestr.ru/oop/primernaia-rabochaia-programma-osnovnogo-obshchego-obrazovaniia-istoriia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hyperlink" Target="https://fgosreestr.ru/oop/222" TargetMode="External"/><Relationship Id="rId37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0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5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3" Type="http://schemas.openxmlformats.org/officeDocument/2006/relationships/hyperlink" Target="https://edsoo.ru/Primernaya_rabochaya_programma_osnovnogo_obschego_obrazovaniya_predmeta_Informatika_bazovij_uroven_Proekt_.htm" TargetMode="External"/><Relationship Id="rId58" Type="http://schemas.openxmlformats.org/officeDocument/2006/relationships/hyperlink" Target="https://fgosreestr.ru/oop/primernaia-rabochaia-programma-osnovnogo-obshchego-obrazovaniia-izobrazitelnoe-iskusstvo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yperlink" Target="https://fgosreestr.ru/oop/212" TargetMode="External"/><Relationship Id="rId36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9" Type="http://schemas.openxmlformats.org/officeDocument/2006/relationships/hyperlink" Target="https://fgosreestr.ru/oop/primernaia-rabochaia-programma-osnovnogo-obshchego-obrazovaniia-russkii-iazyk" TargetMode="External"/><Relationship Id="rId57" Type="http://schemas.openxmlformats.org/officeDocument/2006/relationships/hyperlink" Target="https://fgosreestr.ru/oop/primernaia-rabochaia-programma-osnovnogo-obshchego-obrazovaniia-muzyka" TargetMode="External"/><Relationship Id="rId61" Type="http://schemas.openxmlformats.org/officeDocument/2006/relationships/hyperlink" Target="https://fgosreestr.ru/oop/primernaia-rabochaia-programma-po-uchebnomu-predmetu-osnovy-dukhovno-nravstvennoi-kultury-narodov-rossii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hyperlink" Target="https://fgosreestr.ru/oop/220" TargetMode="External"/><Relationship Id="rId44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2" Type="http://schemas.openxmlformats.org/officeDocument/2006/relationships/hyperlink" Target="https://fgosreestr.ru/oop/primernaia-rabochaia-programma-osnovnogo-obshchego-obrazovaniia-matematika" TargetMode="External"/><Relationship Id="rId60" Type="http://schemas.openxmlformats.org/officeDocument/2006/relationships/hyperlink" Target="https://fgosreestr.ru/oop/primernaia-rabochaia-programma-osnovnogo-obshchego-obrazovaniia-fizicheskaia-kultu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hyperlink" Target="https://fgosreestr.ru/oop/210" TargetMode="External"/><Relationship Id="rId30" Type="http://schemas.openxmlformats.org/officeDocument/2006/relationships/hyperlink" Target="https://fgosreestr.ru/oop/221" TargetMode="External"/><Relationship Id="rId35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3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8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6" Type="http://schemas.openxmlformats.org/officeDocument/2006/relationships/hyperlink" Target="https://fgosreestr.ru/oop/primernaia-rabochaia-programma-osnovnogo-obshchego-obrazovaniia-biologiia" TargetMode="Externa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fgosreestr.ru/oop/primernaia-rabochaia-programma-osnovnogo-obshchego-obrazovaniia-inostrannyi-iazyk-angliiskii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hyperlink" Target="https://fgosreestr.ru/oop/223" TargetMode="External"/><Relationship Id="rId38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46" Type="http://schemas.openxmlformats.org/officeDocument/2006/relationships/hyperlink" Target="http://hghltd.yandex.net/yandbtm?fmode=envelope&amp;url=http%3A%2F%2Fperm.psu.ru%2Fschool136%2Fnoo%2Fizo.doc&amp;lr=213&amp;text=%D1%80%D0%B0%D0%B1%D0%BE%D1%87%D0%B0%D1%8F%20%D0%BF%D1%80%D0%BE%D0%B3%D1%80%D0%B0%D0%BC%D0%BC%D0%B0%20%D0%BF%D0%BE%20%D0%B8%D0%B7%D0%BE%D0%B1%D1%80%D0%B0%D0%B7%D0%B8%D1%82%D0%B5%D0%BB%D1%8C%D0%BD%D0%BE%D0%BC%D1%83%20%D0%B8%D1%81%D0%BA%D1%83%D1%81%D1%81%D1%82%D0%B2%D1%83%20%20%D0%92%D1%80%D0%B0%D0%BD%D0%B8%D1%86%D1%8B%D0%BD%D0%B0%20%D0%93.%20%D0%AE.&amp;l10n=ru&amp;mime=doc&amp;sign=15026ce6bada623807a69bf849c9c6de&amp;keyno=0" TargetMode="External"/><Relationship Id="rId59" Type="http://schemas.openxmlformats.org/officeDocument/2006/relationships/hyperlink" Target="https://fgosreestr.ru/oop/primernaia-rabochaia-programma-osnovnogo-obshchego-obrazovaniia-tekhnologiia-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P\Desktop\&#1055;&#1091;&#1073;&#1083;&#1080;&#1095;&#1085;&#1099;&#1077;%20&#1086;&#1090;&#1095;&#1077;&#1090;&#1099;\&#1057;&#1072;&#1084;&#1086;&#1086;&#1073;&#1089;&#1083;&#1077;&#1076;&#1086;&#1074;&#1072;&#1085;&#1080;&#1077;%202022%20&#1085;&#1072;%20&#1082;&#1086;&#1085;&#1077;&#1094;%202021\&#1076;&#1083;&#1103;%20&#1089;&#1072;&#1084;&#1086;&#1086;&#1073;&#1089;&#1083;&#1077;&#1076;&#1086;&#1074;&#1072;&#1085;&#1080;&#1103;%20202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P\Desktop\&#1055;&#1091;&#1073;&#1083;&#1080;&#1095;&#1085;&#1099;&#1077;%20&#1086;&#1090;&#1095;&#1077;&#1090;&#1099;\&#1057;&#1072;&#1084;&#1086;&#1086;&#1073;&#1089;&#1083;&#1077;&#1076;&#1086;&#1074;&#1072;&#1085;&#1080;&#1077;%202022%20&#1085;&#1072;%20&#1082;&#1086;&#1085;&#1077;&#1094;%202021\&#1076;&#1083;&#1103;%20&#1089;&#1072;&#1084;&#1086;&#1086;&#1073;&#1089;&#1083;&#1077;&#1076;&#1086;&#1074;&#1072;&#1085;&#1080;&#1103;%20202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P\Desktop\&#1055;&#1091;&#1073;&#1083;&#1080;&#1095;&#1085;&#1099;&#1077;%20&#1086;&#1090;&#1095;&#1077;&#1090;&#1099;\&#1057;&#1072;&#1084;&#1086;&#1086;&#1073;&#1089;&#1083;&#1077;&#1076;&#1086;&#1074;&#1072;&#1085;&#1080;&#1077;%202022%20&#1085;&#1072;%20&#1082;&#1086;&#1085;&#1077;&#1094;%202021\&#1076;&#1083;&#1103;%20&#1089;&#1072;&#1084;&#1086;&#1086;&#1073;&#1089;&#1083;&#1077;&#1076;&#1086;&#1074;&#1072;&#1085;&#1080;&#1103;%20202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Экскурсии, посещение музеев и выставок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1 Л класс</c:v>
                </c:pt>
                <c:pt idx="1">
                  <c:v>1 Т класс</c:v>
                </c:pt>
                <c:pt idx="2">
                  <c:v>2 класс</c:v>
                </c:pt>
                <c:pt idx="3">
                  <c:v>3 класс</c:v>
                </c:pt>
                <c:pt idx="4">
                  <c:v>4 класс</c:v>
                </c:pt>
                <c:pt idx="5">
                  <c:v>5 класс</c:v>
                </c:pt>
                <c:pt idx="6">
                  <c:v>6 класс</c:v>
                </c:pt>
                <c:pt idx="7">
                  <c:v>7 класс</c:v>
                </c:pt>
                <c:pt idx="8">
                  <c:v>8 класс</c:v>
                </c:pt>
                <c:pt idx="9">
                  <c:v>9 класс</c:v>
                </c:pt>
                <c:pt idx="10">
                  <c:v>10 класс</c:v>
                </c:pt>
                <c:pt idx="11">
                  <c:v>11 класс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40-49C0-A296-91193B8C2333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35</c:v>
                </c:pt>
                <c:pt idx="2">
                  <c:v>38</c:v>
                </c:pt>
                <c:pt idx="3">
                  <c:v>42</c:v>
                </c:pt>
                <c:pt idx="4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49</c:v>
                </c:pt>
                <c:pt idx="2">
                  <c:v>55</c:v>
                </c:pt>
                <c:pt idx="3">
                  <c:v>46</c:v>
                </c:pt>
                <c:pt idx="4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51</c:v>
                </c:pt>
                <c:pt idx="1">
                  <c:v>42</c:v>
                </c:pt>
                <c:pt idx="2">
                  <c:v>64</c:v>
                </c:pt>
                <c:pt idx="3">
                  <c:v>41</c:v>
                </c:pt>
                <c:pt idx="4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41</c:v>
                </c:pt>
                <c:pt idx="1">
                  <c:v>47</c:v>
                </c:pt>
                <c:pt idx="2">
                  <c:v>51</c:v>
                </c:pt>
                <c:pt idx="3">
                  <c:v>49</c:v>
                </c:pt>
                <c:pt idx="4">
                  <c:v>32</c:v>
                </c:pt>
              </c:numCache>
            </c:numRef>
          </c:val>
        </c:ser>
        <c:marker val="1"/>
        <c:axId val="85946368"/>
        <c:axId val="85947904"/>
      </c:lineChart>
      <c:catAx>
        <c:axId val="85946368"/>
        <c:scaling>
          <c:orientation val="minMax"/>
        </c:scaling>
        <c:axPos val="b"/>
        <c:tickLblPos val="nextTo"/>
        <c:crossAx val="85947904"/>
        <c:crosses val="autoZero"/>
        <c:auto val="1"/>
        <c:lblAlgn val="ctr"/>
        <c:lblOffset val="100"/>
      </c:catAx>
      <c:valAx>
        <c:axId val="85947904"/>
        <c:scaling>
          <c:orientation val="minMax"/>
        </c:scaling>
        <c:axPos val="l"/>
        <c:majorGridlines/>
        <c:numFmt formatCode="General" sourceLinked="1"/>
        <c:tickLblPos val="nextTo"/>
        <c:crossAx val="85946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50</c:v>
                </c:pt>
                <c:pt idx="2">
                  <c:v>53</c:v>
                </c:pt>
                <c:pt idx="3">
                  <c:v>56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11(1)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51</c:v>
                </c:pt>
                <c:pt idx="1">
                  <c:v>51</c:v>
                </c:pt>
                <c:pt idx="2">
                  <c:v>42</c:v>
                </c:pt>
                <c:pt idx="3">
                  <c:v>49</c:v>
                </c:pt>
                <c:pt idx="4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11(2)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39</c:v>
                </c:pt>
                <c:pt idx="1">
                  <c:v>53</c:v>
                </c:pt>
                <c:pt idx="2">
                  <c:v>40</c:v>
                </c:pt>
                <c:pt idx="3">
                  <c:v>59</c:v>
                </c:pt>
                <c:pt idx="4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11(3)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39</c:v>
                </c:pt>
                <c:pt idx="1">
                  <c:v>43</c:v>
                </c:pt>
                <c:pt idx="2">
                  <c:v>40</c:v>
                </c:pt>
                <c:pt idx="3">
                  <c:v>47</c:v>
                </c:pt>
                <c:pt idx="4">
                  <c:v>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42</c:v>
                </c:pt>
                <c:pt idx="1">
                  <c:v>44</c:v>
                </c:pt>
                <c:pt idx="2">
                  <c:v>55</c:v>
                </c:pt>
                <c:pt idx="3">
                  <c:v>23</c:v>
                </c:pt>
                <c:pt idx="4">
                  <c:v>29</c:v>
                </c:pt>
              </c:numCache>
            </c:numRef>
          </c:val>
        </c:ser>
        <c:marker val="1"/>
        <c:axId val="85970944"/>
        <c:axId val="85972480"/>
      </c:lineChart>
      <c:catAx>
        <c:axId val="85970944"/>
        <c:scaling>
          <c:orientation val="minMax"/>
        </c:scaling>
        <c:axPos val="b"/>
        <c:tickLblPos val="nextTo"/>
        <c:crossAx val="85972480"/>
        <c:crosses val="autoZero"/>
        <c:auto val="1"/>
        <c:lblAlgn val="ctr"/>
        <c:lblOffset val="100"/>
      </c:catAx>
      <c:valAx>
        <c:axId val="85972480"/>
        <c:scaling>
          <c:orientation val="minMax"/>
        </c:scaling>
        <c:axPos val="l"/>
        <c:majorGridlines/>
        <c:numFmt formatCode="General" sourceLinked="1"/>
        <c:tickLblPos val="nextTo"/>
        <c:crossAx val="8597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Распределение обучающихся по группам здоровья </a:t>
            </a:r>
          </a:p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начальная школа </a:t>
            </a:r>
          </a:p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на 31.12.2022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3333333333333367E-3"/>
          <c:y val="0.43518518518518623"/>
          <c:w val="0.48090419947506691"/>
          <c:h val="0.5648148148148166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Лист1!$B$9:$E$9</c:f>
              <c:strCache>
                <c:ptCount val="4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</c:strCache>
            </c:strRef>
          </c:cat>
          <c:val>
            <c:numRef>
              <c:f>Лист1!$B$10:$E$10</c:f>
              <c:numCache>
                <c:formatCode>0%</c:formatCode>
                <c:ptCount val="4"/>
                <c:pt idx="0">
                  <c:v>0.41250000000000031</c:v>
                </c:pt>
                <c:pt idx="1">
                  <c:v>0.51249999999999996</c:v>
                </c:pt>
                <c:pt idx="2">
                  <c:v>6.25E-2</c:v>
                </c:pt>
                <c:pt idx="3">
                  <c:v>1.2500000000000001E-2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l="100000" b="100000"/>
      </a:path>
      <a:tileRect t="-100000" r="-100000"/>
    </a:gra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Распределение обучающихся по группам здоровья </a:t>
            </a:r>
          </a:p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основная школа </a:t>
            </a:r>
          </a:p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на 31.12.2022</a:t>
            </a:r>
          </a:p>
        </c:rich>
      </c:tx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868985126859142E-2"/>
          <c:y val="0.39583333333333331"/>
          <c:w val="0.51905511811023619"/>
          <c:h val="0.60185185185185264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Лист1!$B$29:$F$29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Лист1!$B$30:$F$30</c:f>
              <c:numCache>
                <c:formatCode>0%</c:formatCode>
                <c:ptCount val="5"/>
                <c:pt idx="0">
                  <c:v>0.24700000000000036</c:v>
                </c:pt>
                <c:pt idx="1">
                  <c:v>0.67900000000000194</c:v>
                </c:pt>
                <c:pt idx="2">
                  <c:v>4.9000000000000113E-2</c:v>
                </c:pt>
                <c:pt idx="3">
                  <c:v>0</c:v>
                </c:pt>
                <c:pt idx="4">
                  <c:v>2.5000000000000001E-2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t="100000" r="100000"/>
      </a:path>
      <a:tileRect l="-100000" b="-100000"/>
    </a:gra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Распределение обучающихся по группам здоровья</a:t>
            </a:r>
          </a:p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 средняя школа </a:t>
            </a:r>
          </a:p>
          <a:p>
            <a:pPr>
              <a:defRPr/>
            </a:pPr>
            <a:r>
              <a:rPr lang="ru-RU" sz="1400" i="1">
                <a:latin typeface="Times New Roman" pitchFamily="18" charset="0"/>
                <a:cs typeface="Times New Roman" pitchFamily="18" charset="0"/>
              </a:rPr>
              <a:t>на 31.12.2022</a:t>
            </a:r>
          </a:p>
        </c:rich>
      </c:tx>
      <c:layout>
        <c:manualLayout>
          <c:xMode val="edge"/>
          <c:yMode val="edge"/>
          <c:x val="0.16500374531835205"/>
          <c:y val="0"/>
        </c:manualLayout>
      </c:layout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1537497314615442"/>
          <c:w val="0.58583336385277063"/>
          <c:h val="0.68462502685385374"/>
        </c:manualLayout>
      </c:layout>
      <c:pie3DChart>
        <c:varyColors val="1"/>
        <c:ser>
          <c:idx val="0"/>
          <c:order val="0"/>
          <c:explosion val="19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Лист1!$B$49:$D$49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Лист1!$B$50:$D$50</c:f>
              <c:numCache>
                <c:formatCode>0%</c:formatCode>
                <c:ptCount val="3"/>
                <c:pt idx="0">
                  <c:v>0.111</c:v>
                </c:pt>
                <c:pt idx="1">
                  <c:v>0.77800000000000191</c:v>
                </c:pt>
                <c:pt idx="2">
                  <c:v>0.111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8100000" scaled="1"/>
      <a:tileRect/>
    </a:gra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2"/>
                <c:pt idx="0">
                  <c:v>Высшее профессиональное образование,%</c:v>
                </c:pt>
                <c:pt idx="1">
                  <c:v>Среднее специальное образование,%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BB-4593-9CA2-366DF3BE21A8}"/>
            </c:ext>
          </c:extLst>
        </c:ser>
        <c:firstSliceAng val="0"/>
      </c:pieChart>
    </c:plotArea>
    <c:legend>
      <c:legendPos val="r"/>
      <c:legendEntry>
        <c:idx val="2"/>
        <c:delete val="1"/>
      </c:legendEntry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Высшая квалификационная категория,%</c:v>
                </c:pt>
                <c:pt idx="1">
                  <c:v>Первая квалификационная категория,%</c:v>
                </c:pt>
                <c:pt idx="2">
                  <c:v>Отсутствие квалификационной категории,%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E7-48B3-A2CE-81BF2ED5D07E}"/>
            </c:ext>
          </c:extLst>
        </c:ser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Посещенные спектакли в театрах</a:t>
            </a:r>
            <a:r>
              <a:rPr lang="ru-RU" baseline="0"/>
              <a:t> Москвы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Экскурсии, посещение музеев и выставок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1 Л класс</c:v>
                </c:pt>
                <c:pt idx="1">
                  <c:v>1 Т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8 класс</c:v>
                </c:pt>
                <c:pt idx="6">
                  <c:v>9 класс</c:v>
                </c:pt>
                <c:pt idx="7">
                  <c:v>10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3-404E-906E-32349087086F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Экскурсии, посещение музеев и выставок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40-49C0-A296-91193B8C2333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Посещенные спектакли в театрах</a:t>
            </a:r>
            <a:r>
              <a:rPr lang="ru-RU" baseline="0"/>
              <a:t> Москвы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Экскурсии, посещение музеев и выставок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3 класс</c:v>
                </c:pt>
                <c:pt idx="1">
                  <c:v>5 класс</c:v>
                </c:pt>
                <c:pt idx="2">
                  <c:v>7 класс</c:v>
                </c:pt>
                <c:pt idx="3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3-404E-906E-32349087086F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0"/>
              <c:layout>
                <c:manualLayout>
                  <c:x val="-1.3338854039560552E-2"/>
                  <c:y val="2.0599146449226278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856759146276053E-2"/>
                  <c:y val="-4.119829289845237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4664252991498E-2"/>
                  <c:y val="8.2396585796904731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8.892569359707083E-3"/>
                  <c:y val="6.1797439347678939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4104744664224981E-3"/>
                  <c:y val="4.1198292898452374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4820948932844949E-2"/>
                  <c:y val="1.029957322461313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5.928379573137999E-3"/>
                  <c:y val="1.235948786953571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1856759146276053E-2"/>
                  <c:y val="1.44194025144583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74664252991378E-2"/>
                  <c:y val="4.1198292898452374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0868570329434631E-16"/>
                  <c:y val="1.235948786953571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Физика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68.3</c:v>
                </c:pt>
                <c:pt idx="1">
                  <c:v>56.9</c:v>
                </c:pt>
                <c:pt idx="2">
                  <c:v>59.5</c:v>
                </c:pt>
                <c:pt idx="3">
                  <c:v>73.3</c:v>
                </c:pt>
                <c:pt idx="4">
                  <c:v>60.8</c:v>
                </c:pt>
                <c:pt idx="5">
                  <c:v>59.9</c:v>
                </c:pt>
                <c:pt idx="6">
                  <c:v>58</c:v>
                </c:pt>
                <c:pt idx="7">
                  <c:v>54.3</c:v>
                </c:pt>
                <c:pt idx="8">
                  <c:v>50.2</c:v>
                </c:pt>
                <c:pt idx="9">
                  <c:v>54.1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 радости</c:v>
                </c:pt>
              </c:strCache>
            </c:strRef>
          </c:tx>
          <c:dLbls>
            <c:dLbl>
              <c:idx val="2"/>
              <c:layout>
                <c:manualLayout>
                  <c:x val="2.9641897865690147E-3"/>
                  <c:y val="6.1797439347678939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0"/>
                  <c:y val="1.235948786953571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820948932844978E-3"/>
                  <c:y val="4.119829289845237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0374664252991378E-2"/>
                  <c:y val="1.235948786953571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3338854039560552E-2"/>
                  <c:y val="0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5.9282628727528423E-3"/>
                  <c:y val="8.239658579690473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Литература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Химия</c:v>
                </c:pt>
                <c:pt idx="8">
                  <c:v>Биология</c:v>
                </c:pt>
                <c:pt idx="9">
                  <c:v>Физика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87.5</c:v>
                </c:pt>
                <c:pt idx="1">
                  <c:v>80</c:v>
                </c:pt>
                <c:pt idx="2">
                  <c:v>85.2</c:v>
                </c:pt>
                <c:pt idx="3">
                  <c:v>80.7</c:v>
                </c:pt>
                <c:pt idx="4">
                  <c:v>77</c:v>
                </c:pt>
                <c:pt idx="5">
                  <c:v>74.3</c:v>
                </c:pt>
                <c:pt idx="6">
                  <c:v>67</c:v>
                </c:pt>
                <c:pt idx="7">
                  <c:v>52</c:v>
                </c:pt>
                <c:pt idx="8">
                  <c:v>49.7</c:v>
                </c:pt>
                <c:pt idx="9">
                  <c:v>33</c:v>
                </c:pt>
              </c:numCache>
            </c:numRef>
          </c:val>
        </c:ser>
        <c:axId val="106235008"/>
        <c:axId val="106236544"/>
      </c:barChart>
      <c:catAx>
        <c:axId val="10623500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6236544"/>
        <c:crosses val="autoZero"/>
        <c:auto val="1"/>
        <c:lblAlgn val="ctr"/>
        <c:lblOffset val="100"/>
      </c:catAx>
      <c:valAx>
        <c:axId val="1062365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623500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 algn="just"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1л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26</c:v>
                </c:pt>
                <c:pt idx="2">
                  <c:v>24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1т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20</c:v>
                </c:pt>
                <c:pt idx="2">
                  <c:v>20</c:v>
                </c:pt>
                <c:pt idx="3">
                  <c:v>24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20</c:v>
                </c:pt>
                <c:pt idx="3">
                  <c:v>26</c:v>
                </c:pt>
                <c:pt idx="4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24</c:v>
                </c:pt>
                <c:pt idx="1">
                  <c:v>26</c:v>
                </c:pt>
                <c:pt idx="2">
                  <c:v>26</c:v>
                </c:pt>
                <c:pt idx="3">
                  <c:v>24</c:v>
                </c:pt>
                <c:pt idx="4">
                  <c:v>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24</c:v>
                </c:pt>
                <c:pt idx="1">
                  <c:v>24</c:v>
                </c:pt>
                <c:pt idx="2">
                  <c:v>24</c:v>
                </c:pt>
                <c:pt idx="3">
                  <c:v>26</c:v>
                </c:pt>
                <c:pt idx="4">
                  <c:v>24</c:v>
                </c:pt>
              </c:numCache>
            </c:numRef>
          </c:val>
        </c:ser>
        <c:marker val="1"/>
        <c:axId val="82153472"/>
        <c:axId val="82155008"/>
      </c:lineChart>
      <c:catAx>
        <c:axId val="82153472"/>
        <c:scaling>
          <c:orientation val="minMax"/>
        </c:scaling>
        <c:axPos val="b"/>
        <c:tickLblPos val="nextTo"/>
        <c:crossAx val="82155008"/>
        <c:crosses val="autoZero"/>
        <c:auto val="1"/>
        <c:lblAlgn val="ctr"/>
        <c:lblOffset val="100"/>
      </c:catAx>
      <c:valAx>
        <c:axId val="82155008"/>
        <c:scaling>
          <c:orientation val="minMax"/>
        </c:scaling>
        <c:axPos val="l"/>
        <c:majorGridlines/>
        <c:numFmt formatCode="General" sourceLinked="1"/>
        <c:tickLblPos val="nextTo"/>
        <c:crossAx val="82153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38</c:v>
                </c:pt>
                <c:pt idx="2">
                  <c:v>39</c:v>
                </c:pt>
                <c:pt idx="3">
                  <c:v>37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48</c:v>
                </c:pt>
                <c:pt idx="2">
                  <c:v>49</c:v>
                </c:pt>
                <c:pt idx="3">
                  <c:v>57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39</c:v>
                </c:pt>
                <c:pt idx="1">
                  <c:v>50</c:v>
                </c:pt>
                <c:pt idx="2">
                  <c:v>47</c:v>
                </c:pt>
                <c:pt idx="3">
                  <c:v>56</c:v>
                </c:pt>
                <c:pt idx="4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45</c:v>
                </c:pt>
                <c:pt idx="1">
                  <c:v>45</c:v>
                </c:pt>
                <c:pt idx="2">
                  <c:v>40</c:v>
                </c:pt>
                <c:pt idx="3">
                  <c:v>39</c:v>
                </c:pt>
                <c:pt idx="4">
                  <c:v>43</c:v>
                </c:pt>
              </c:numCache>
            </c:numRef>
          </c:val>
        </c:ser>
        <c:marker val="1"/>
        <c:axId val="83184256"/>
        <c:axId val="83194240"/>
      </c:lineChart>
      <c:catAx>
        <c:axId val="83184256"/>
        <c:scaling>
          <c:orientation val="minMax"/>
        </c:scaling>
        <c:axPos val="b"/>
        <c:tickLblPos val="nextTo"/>
        <c:crossAx val="83194240"/>
        <c:crosses val="autoZero"/>
        <c:auto val="1"/>
        <c:lblAlgn val="ctr"/>
        <c:lblOffset val="100"/>
      </c:catAx>
      <c:valAx>
        <c:axId val="83194240"/>
        <c:scaling>
          <c:orientation val="minMax"/>
        </c:scaling>
        <c:axPos val="l"/>
        <c:majorGridlines/>
        <c:numFmt formatCode="General" sourceLinked="1"/>
        <c:tickLblPos val="nextTo"/>
        <c:crossAx val="83184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55</c:v>
                </c:pt>
                <c:pt idx="2">
                  <c:v>51</c:v>
                </c:pt>
                <c:pt idx="3">
                  <c:v>42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</c:v>
                </c:pt>
                <c:pt idx="1">
                  <c:v>49</c:v>
                </c:pt>
                <c:pt idx="2">
                  <c:v>51</c:v>
                </c:pt>
                <c:pt idx="3">
                  <c:v>42</c:v>
                </c:pt>
                <c:pt idx="4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38</c:v>
                </c:pt>
                <c:pt idx="1">
                  <c:v>42</c:v>
                </c:pt>
                <c:pt idx="2">
                  <c:v>44</c:v>
                </c:pt>
                <c:pt idx="3">
                  <c:v>40</c:v>
                </c:pt>
                <c:pt idx="4">
                  <c:v>43</c:v>
                </c:pt>
              </c:numCache>
            </c:numRef>
          </c:val>
        </c:ser>
        <c:marker val="1"/>
        <c:axId val="83207296"/>
        <c:axId val="83208832"/>
      </c:lineChart>
      <c:catAx>
        <c:axId val="83207296"/>
        <c:scaling>
          <c:orientation val="minMax"/>
        </c:scaling>
        <c:axPos val="b"/>
        <c:tickLblPos val="nextTo"/>
        <c:crossAx val="83208832"/>
        <c:crosses val="autoZero"/>
        <c:auto val="1"/>
        <c:lblAlgn val="ctr"/>
        <c:lblOffset val="100"/>
      </c:catAx>
      <c:valAx>
        <c:axId val="83208832"/>
        <c:scaling>
          <c:orientation val="minMax"/>
        </c:scaling>
        <c:axPos val="l"/>
        <c:majorGridlines/>
        <c:numFmt formatCode="General" sourceLinked="1"/>
        <c:tickLblPos val="nextTo"/>
        <c:crossAx val="83207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</c:v>
                </c:pt>
                <c:pt idx="1">
                  <c:v>26</c:v>
                </c:pt>
                <c:pt idx="2">
                  <c:v>24</c:v>
                </c:pt>
                <c:pt idx="3">
                  <c:v>19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23</c:v>
                </c:pt>
                <c:pt idx="3">
                  <c:v>25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24</c:v>
                </c:pt>
                <c:pt idx="3">
                  <c:v>26</c:v>
                </c:pt>
                <c:pt idx="4">
                  <c:v>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26</c:v>
                </c:pt>
                <c:pt idx="1">
                  <c:v>28</c:v>
                </c:pt>
                <c:pt idx="2">
                  <c:v>28</c:v>
                </c:pt>
                <c:pt idx="3">
                  <c:v>24</c:v>
                </c:pt>
                <c:pt idx="4">
                  <c:v>16</c:v>
                </c:pt>
              </c:numCache>
            </c:numRef>
          </c:val>
        </c:ser>
        <c:marker val="1"/>
        <c:axId val="73659136"/>
        <c:axId val="73660672"/>
      </c:lineChart>
      <c:catAx>
        <c:axId val="73659136"/>
        <c:scaling>
          <c:orientation val="minMax"/>
        </c:scaling>
        <c:axPos val="b"/>
        <c:tickLblPos val="nextTo"/>
        <c:crossAx val="73660672"/>
        <c:crosses val="autoZero"/>
        <c:auto val="1"/>
        <c:lblAlgn val="ctr"/>
        <c:lblOffset val="100"/>
      </c:catAx>
      <c:valAx>
        <c:axId val="73660672"/>
        <c:scaling>
          <c:orientation val="minMax"/>
        </c:scaling>
        <c:axPos val="l"/>
        <c:majorGridlines/>
        <c:numFmt formatCode="General" sourceLinked="1"/>
        <c:tickLblPos val="nextTo"/>
        <c:crossAx val="7365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2334-DA4F-4FD1-BE68-764BC0E6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49097</Words>
  <Characters>279858</Characters>
  <Application>Microsoft Office Word</Application>
  <DocSecurity>0</DocSecurity>
  <Lines>2332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диплома</vt:lpstr>
    </vt:vector>
  </TitlesOfParts>
  <Manager>Маслов О. Р.</Manager>
  <Company>МИОО ФППК КПП</Company>
  <LinksUpToDate>false</LinksUpToDate>
  <CharactersWithSpaces>328299</CharactersWithSpaces>
  <SharedDoc>false</SharedDoc>
  <HLinks>
    <vt:vector size="168" baseType="variant">
      <vt:variant>
        <vt:i4>4587541</vt:i4>
      </vt:variant>
      <vt:variant>
        <vt:i4>207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7077991</vt:i4>
      </vt:variant>
      <vt:variant>
        <vt:i4>204</vt:i4>
      </vt:variant>
      <vt:variant>
        <vt:i4>0</vt:i4>
      </vt:variant>
      <vt:variant>
        <vt:i4>5</vt:i4>
      </vt:variant>
      <vt:variant>
        <vt:lpwstr>http://www.intergu.ru/</vt:lpwstr>
      </vt:variant>
      <vt:variant>
        <vt:lpwstr/>
      </vt:variant>
      <vt:variant>
        <vt:i4>1769484</vt:i4>
      </vt:variant>
      <vt:variant>
        <vt:i4>201</vt:i4>
      </vt:variant>
      <vt:variant>
        <vt:i4>0</vt:i4>
      </vt:variant>
      <vt:variant>
        <vt:i4>5</vt:i4>
      </vt:variant>
      <vt:variant>
        <vt:lpwstr>http://www.metod-kopilka.ru/page-4-3.html</vt:lpwstr>
      </vt:variant>
      <vt:variant>
        <vt:lpwstr/>
      </vt:variant>
      <vt:variant>
        <vt:i4>458782</vt:i4>
      </vt:variant>
      <vt:variant>
        <vt:i4>198</vt:i4>
      </vt:variant>
      <vt:variant>
        <vt:i4>0</vt:i4>
      </vt:variant>
      <vt:variant>
        <vt:i4>5</vt:i4>
      </vt:variant>
      <vt:variant>
        <vt:lpwstr>http://kpolyakov.spb.ru/</vt:lpwstr>
      </vt:variant>
      <vt:variant>
        <vt:lpwstr/>
      </vt:variant>
      <vt:variant>
        <vt:i4>1966153</vt:i4>
      </vt:variant>
      <vt:variant>
        <vt:i4>195</vt:i4>
      </vt:variant>
      <vt:variant>
        <vt:i4>0</vt:i4>
      </vt:variant>
      <vt:variant>
        <vt:i4>5</vt:i4>
      </vt:variant>
      <vt:variant>
        <vt:lpwstr>http://metodist.lbz.ru/authors/informatika/1/</vt:lpwstr>
      </vt:variant>
      <vt:variant>
        <vt:lpwstr/>
      </vt:variant>
      <vt:variant>
        <vt:i4>5767177</vt:i4>
      </vt:variant>
      <vt:variant>
        <vt:i4>192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6488107</vt:i4>
      </vt:variant>
      <vt:variant>
        <vt:i4>189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4587541</vt:i4>
      </vt:variant>
      <vt:variant>
        <vt:i4>186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7077991</vt:i4>
      </vt:variant>
      <vt:variant>
        <vt:i4>183</vt:i4>
      </vt:variant>
      <vt:variant>
        <vt:i4>0</vt:i4>
      </vt:variant>
      <vt:variant>
        <vt:i4>5</vt:i4>
      </vt:variant>
      <vt:variant>
        <vt:lpwstr>http://www.intergu.ru/</vt:lpwstr>
      </vt:variant>
      <vt:variant>
        <vt:lpwstr/>
      </vt:variant>
      <vt:variant>
        <vt:i4>1769484</vt:i4>
      </vt:variant>
      <vt:variant>
        <vt:i4>180</vt:i4>
      </vt:variant>
      <vt:variant>
        <vt:i4>0</vt:i4>
      </vt:variant>
      <vt:variant>
        <vt:i4>5</vt:i4>
      </vt:variant>
      <vt:variant>
        <vt:lpwstr>http://www.metod-kopilka.ru/page-4-3.html</vt:lpwstr>
      </vt:variant>
      <vt:variant>
        <vt:lpwstr/>
      </vt:variant>
      <vt:variant>
        <vt:i4>3407974</vt:i4>
      </vt:variant>
      <vt:variant>
        <vt:i4>177</vt:i4>
      </vt:variant>
      <vt:variant>
        <vt:i4>0</vt:i4>
      </vt:variant>
      <vt:variant>
        <vt:i4>5</vt:i4>
      </vt:variant>
      <vt:variant>
        <vt:lpwstr>http://metodist/lbz/ru/authors/informatika/2/)</vt:lpwstr>
      </vt:variant>
      <vt:variant>
        <vt:lpwstr/>
      </vt:variant>
      <vt:variant>
        <vt:i4>4587541</vt:i4>
      </vt:variant>
      <vt:variant>
        <vt:i4>174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7077991</vt:i4>
      </vt:variant>
      <vt:variant>
        <vt:i4>171</vt:i4>
      </vt:variant>
      <vt:variant>
        <vt:i4>0</vt:i4>
      </vt:variant>
      <vt:variant>
        <vt:i4>5</vt:i4>
      </vt:variant>
      <vt:variant>
        <vt:lpwstr>http://www.intergu.ru/</vt:lpwstr>
      </vt:variant>
      <vt:variant>
        <vt:lpwstr/>
      </vt:variant>
      <vt:variant>
        <vt:i4>1769484</vt:i4>
      </vt:variant>
      <vt:variant>
        <vt:i4>168</vt:i4>
      </vt:variant>
      <vt:variant>
        <vt:i4>0</vt:i4>
      </vt:variant>
      <vt:variant>
        <vt:i4>5</vt:i4>
      </vt:variant>
      <vt:variant>
        <vt:lpwstr>http://www.metod-kopilka.ru/page-4-3.html</vt:lpwstr>
      </vt:variant>
      <vt:variant>
        <vt:lpwstr/>
      </vt:variant>
      <vt:variant>
        <vt:i4>3473459</vt:i4>
      </vt:variant>
      <vt:variant>
        <vt:i4>165</vt:i4>
      </vt:variant>
      <vt:variant>
        <vt:i4>0</vt:i4>
      </vt:variant>
      <vt:variant>
        <vt:i4>5</vt:i4>
      </vt:variant>
      <vt:variant>
        <vt:lpwstr>http://metodist.lbz.ru/authors/informatika/3/ppt9kl.php</vt:lpwstr>
      </vt:variant>
      <vt:variant>
        <vt:lpwstr/>
      </vt:variant>
      <vt:variant>
        <vt:i4>131133</vt:i4>
      </vt:variant>
      <vt:variant>
        <vt:i4>162</vt:i4>
      </vt:variant>
      <vt:variant>
        <vt:i4>0</vt:i4>
      </vt:variant>
      <vt:variant>
        <vt:i4>5</vt:i4>
      </vt:variant>
      <vt:variant>
        <vt:lpwstr>http://metodist.lbz.ru/authors/informatika/2/files/tcor_semakin.rar</vt:lpwstr>
      </vt:variant>
      <vt:variant>
        <vt:lpwstr/>
      </vt:variant>
      <vt:variant>
        <vt:i4>5767177</vt:i4>
      </vt:variant>
      <vt:variant>
        <vt:i4>159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3473510</vt:i4>
      </vt:variant>
      <vt:variant>
        <vt:i4>156</vt:i4>
      </vt:variant>
      <vt:variant>
        <vt:i4>0</vt:i4>
      </vt:variant>
      <vt:variant>
        <vt:i4>5</vt:i4>
      </vt:variant>
      <vt:variant>
        <vt:lpwstr>http://metodist/lbz/ru/authors/informatika/3/)</vt:lpwstr>
      </vt:variant>
      <vt:variant>
        <vt:lpwstr/>
      </vt:variant>
      <vt:variant>
        <vt:i4>4587541</vt:i4>
      </vt:variant>
      <vt:variant>
        <vt:i4>153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7077991</vt:i4>
      </vt:variant>
      <vt:variant>
        <vt:i4>150</vt:i4>
      </vt:variant>
      <vt:variant>
        <vt:i4>0</vt:i4>
      </vt:variant>
      <vt:variant>
        <vt:i4>5</vt:i4>
      </vt:variant>
      <vt:variant>
        <vt:lpwstr>http://www.intergu.ru/</vt:lpwstr>
      </vt:variant>
      <vt:variant>
        <vt:lpwstr/>
      </vt:variant>
      <vt:variant>
        <vt:i4>1769484</vt:i4>
      </vt:variant>
      <vt:variant>
        <vt:i4>147</vt:i4>
      </vt:variant>
      <vt:variant>
        <vt:i4>0</vt:i4>
      </vt:variant>
      <vt:variant>
        <vt:i4>5</vt:i4>
      </vt:variant>
      <vt:variant>
        <vt:lpwstr>http://www.metod-kopilka.ru/page-4-3.html</vt:lpwstr>
      </vt:variant>
      <vt:variant>
        <vt:lpwstr/>
      </vt:variant>
      <vt:variant>
        <vt:i4>3473458</vt:i4>
      </vt:variant>
      <vt:variant>
        <vt:i4>144</vt:i4>
      </vt:variant>
      <vt:variant>
        <vt:i4>0</vt:i4>
      </vt:variant>
      <vt:variant>
        <vt:i4>5</vt:i4>
      </vt:variant>
      <vt:variant>
        <vt:lpwstr>http://metodist.lbz.ru/authors/informatika/3/ppt8kl.php</vt:lpwstr>
      </vt:variant>
      <vt:variant>
        <vt:lpwstr/>
      </vt:variant>
      <vt:variant>
        <vt:i4>131133</vt:i4>
      </vt:variant>
      <vt:variant>
        <vt:i4>141</vt:i4>
      </vt:variant>
      <vt:variant>
        <vt:i4>0</vt:i4>
      </vt:variant>
      <vt:variant>
        <vt:i4>5</vt:i4>
      </vt:variant>
      <vt:variant>
        <vt:lpwstr>http://metodist.lbz.ru/authors/informatika/2/files/tcor_semakin.rar</vt:lpwstr>
      </vt:variant>
      <vt:variant>
        <vt:lpwstr/>
      </vt:variant>
      <vt:variant>
        <vt:i4>5767177</vt:i4>
      </vt:variant>
      <vt:variant>
        <vt:i4>138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3473510</vt:i4>
      </vt:variant>
      <vt:variant>
        <vt:i4>135</vt:i4>
      </vt:variant>
      <vt:variant>
        <vt:i4>0</vt:i4>
      </vt:variant>
      <vt:variant>
        <vt:i4>5</vt:i4>
      </vt:variant>
      <vt:variant>
        <vt:lpwstr>http://metodist/lbz/ru/authors/informatika/3/)</vt:lpwstr>
      </vt:variant>
      <vt:variant>
        <vt:lpwstr/>
      </vt:variant>
      <vt:variant>
        <vt:i4>5767177</vt:i4>
      </vt:variant>
      <vt:variant>
        <vt:i4>132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6619253</vt:i4>
      </vt:variant>
      <vt:variant>
        <vt:i4>129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3473515</vt:i4>
      </vt:variant>
      <vt:variant>
        <vt:i4>126</vt:i4>
      </vt:variant>
      <vt:variant>
        <vt:i4>0</vt:i4>
      </vt:variant>
      <vt:variant>
        <vt:i4>5</vt:i4>
      </vt:variant>
      <vt:variant>
        <vt:lpwstr>http://www.istmira.com/istoriya-drevnego-mira/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диплома</dc:title>
  <dc:creator>Панина Е. В.</dc:creator>
  <cp:lastModifiedBy>ElenaP</cp:lastModifiedBy>
  <cp:revision>41</cp:revision>
  <cp:lastPrinted>2023-04-12T11:19:00Z</cp:lastPrinted>
  <dcterms:created xsi:type="dcterms:W3CDTF">2022-03-05T13:45:00Z</dcterms:created>
  <dcterms:modified xsi:type="dcterms:W3CDTF">2023-04-17T07:58:00Z</dcterms:modified>
  <cp:category>группа № 2</cp:category>
</cp:coreProperties>
</file>